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EBD" w:rsidRDefault="001D3B7A">
      <w:pPr>
        <w:pStyle w:val="a3"/>
        <w:ind w:left="0"/>
        <w:jc w:val="left"/>
        <w:rPr>
          <w:sz w:val="20"/>
        </w:rPr>
      </w:pPr>
      <w:r>
        <w:rPr>
          <w:sz w:val="20"/>
        </w:rPr>
        <w:t>0</w:t>
      </w:r>
    </w:p>
    <w:p w:rsidR="00694EBD" w:rsidRPr="00FF5C47" w:rsidRDefault="00694EBD">
      <w:pPr>
        <w:pStyle w:val="a3"/>
        <w:ind w:left="0"/>
        <w:jc w:val="left"/>
      </w:pPr>
    </w:p>
    <w:p w:rsidR="00E51062" w:rsidRPr="00FF5C47" w:rsidRDefault="00E51062" w:rsidP="00E51062">
      <w:pPr>
        <w:spacing w:line="200" w:lineRule="atLeast"/>
        <w:jc w:val="center"/>
        <w:rPr>
          <w:b/>
          <w:caps/>
          <w:sz w:val="24"/>
          <w:szCs w:val="24"/>
        </w:rPr>
      </w:pPr>
      <w:r w:rsidRPr="00FF5C47">
        <w:rPr>
          <w:b/>
          <w:caps/>
          <w:sz w:val="24"/>
          <w:szCs w:val="24"/>
        </w:rPr>
        <w:t>УПРАВЛЕНИЕ ОБРАЗОВАНИЯ ГОРОДА РОСТОВА-НА-ДОНУ</w:t>
      </w:r>
    </w:p>
    <w:p w:rsidR="00E51062" w:rsidRPr="00FF5C47" w:rsidRDefault="00E51062" w:rsidP="00E51062">
      <w:pPr>
        <w:spacing w:line="200" w:lineRule="atLeast"/>
        <w:jc w:val="center"/>
        <w:rPr>
          <w:b/>
          <w:caps/>
          <w:sz w:val="24"/>
          <w:szCs w:val="24"/>
        </w:rPr>
      </w:pPr>
      <w:proofErr w:type="gramStart"/>
      <w:r w:rsidRPr="00FF5C47">
        <w:rPr>
          <w:b/>
          <w:caps/>
          <w:sz w:val="24"/>
          <w:szCs w:val="24"/>
        </w:rPr>
        <w:t>Муниципальное  БЮДЖЕТНОЕ</w:t>
      </w:r>
      <w:proofErr w:type="gramEnd"/>
      <w:r w:rsidRPr="00FF5C47">
        <w:rPr>
          <w:b/>
          <w:caps/>
          <w:sz w:val="24"/>
          <w:szCs w:val="24"/>
        </w:rPr>
        <w:t xml:space="preserve"> общеобразовательное учреждение ГОРОДА  РОСТОВА-НА-ДОНУ </w:t>
      </w:r>
    </w:p>
    <w:p w:rsidR="00E51062" w:rsidRPr="00FF5C47" w:rsidRDefault="00E51062" w:rsidP="00E51062">
      <w:pPr>
        <w:spacing w:line="200" w:lineRule="atLeast"/>
        <w:jc w:val="center"/>
        <w:rPr>
          <w:b/>
          <w:bCs/>
          <w:sz w:val="24"/>
          <w:szCs w:val="24"/>
        </w:rPr>
      </w:pPr>
      <w:r w:rsidRPr="00FF5C47">
        <w:rPr>
          <w:b/>
          <w:caps/>
          <w:sz w:val="24"/>
          <w:szCs w:val="24"/>
        </w:rPr>
        <w:t xml:space="preserve">«Гимназия № 118 </w:t>
      </w:r>
      <w:r w:rsidRPr="00FF5C47">
        <w:rPr>
          <w:b/>
          <w:sz w:val="24"/>
          <w:szCs w:val="24"/>
        </w:rPr>
        <w:t>ИМЕНИ</w:t>
      </w:r>
      <w:r w:rsidRPr="00FF5C47">
        <w:rPr>
          <w:b/>
          <w:caps/>
          <w:sz w:val="24"/>
          <w:szCs w:val="24"/>
        </w:rPr>
        <w:t xml:space="preserve"> ВАЛЕРИЯ НИКОЛАЕВИЧА Цыганова»</w:t>
      </w:r>
    </w:p>
    <w:p w:rsidR="00E51062" w:rsidRPr="00FF5C47" w:rsidRDefault="00E51062" w:rsidP="00E51062">
      <w:pPr>
        <w:pBdr>
          <w:bottom w:val="single" w:sz="8" w:space="1" w:color="000000"/>
        </w:pBdr>
        <w:spacing w:line="200" w:lineRule="atLeast"/>
        <w:jc w:val="center"/>
        <w:rPr>
          <w:b/>
          <w:bCs/>
          <w:sz w:val="24"/>
          <w:szCs w:val="24"/>
          <w:lang w:val="en-US"/>
        </w:rPr>
      </w:pPr>
      <w:r w:rsidRPr="00FF5C47">
        <w:rPr>
          <w:b/>
          <w:bCs/>
          <w:sz w:val="24"/>
          <w:szCs w:val="24"/>
        </w:rPr>
        <w:t xml:space="preserve">344113, г. </w:t>
      </w:r>
      <w:proofErr w:type="spellStart"/>
      <w:r w:rsidRPr="00FF5C47">
        <w:rPr>
          <w:b/>
          <w:bCs/>
          <w:sz w:val="24"/>
          <w:szCs w:val="24"/>
        </w:rPr>
        <w:t>Ростов</w:t>
      </w:r>
      <w:proofErr w:type="spellEnd"/>
      <w:r w:rsidRPr="00FF5C47">
        <w:rPr>
          <w:b/>
          <w:bCs/>
          <w:sz w:val="24"/>
          <w:szCs w:val="24"/>
        </w:rPr>
        <w:t>-на-Дону, ул. Орбитальная 26/1                            тел./факс 233-31-55</w:t>
      </w:r>
    </w:p>
    <w:tbl>
      <w:tblPr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5077"/>
        <w:gridCol w:w="5669"/>
      </w:tblGrid>
      <w:tr w:rsidR="00FF5C47" w:rsidRPr="00E51062" w:rsidTr="00E51062">
        <w:trPr>
          <w:trHeight w:val="1620"/>
        </w:trPr>
        <w:tc>
          <w:tcPr>
            <w:tcW w:w="5077" w:type="dxa"/>
          </w:tcPr>
          <w:tbl>
            <w:tblPr>
              <w:tblW w:w="1164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503"/>
              <w:gridCol w:w="6145"/>
            </w:tblGrid>
            <w:tr w:rsidR="00FF5C47" w:rsidRPr="006F1B55" w:rsidTr="003D1094">
              <w:trPr>
                <w:trHeight w:val="1559"/>
              </w:trPr>
              <w:tc>
                <w:tcPr>
                  <w:tcW w:w="5503" w:type="dxa"/>
                </w:tcPr>
                <w:p w:rsidR="00FF5C47" w:rsidRPr="006F1B55" w:rsidRDefault="00FF5C47" w:rsidP="00FF5C47">
                  <w:pPr>
                    <w:snapToGrid w:val="0"/>
                    <w:jc w:val="center"/>
                    <w:rPr>
                      <w:rFonts w:ascii="Calibri" w:hAnsi="Calibri"/>
                      <w:lang w:eastAsia="zh-CN"/>
                    </w:rPr>
                  </w:pPr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Принято </w:t>
                  </w:r>
                </w:p>
                <w:p w:rsidR="00FF5C47" w:rsidRPr="006F1B55" w:rsidRDefault="00FF5C47" w:rsidP="00FF5C47">
                  <w:pPr>
                    <w:rPr>
                      <w:rFonts w:ascii="Calibri" w:hAnsi="Calibri"/>
                      <w:lang w:eastAsia="zh-CN"/>
                    </w:rPr>
                  </w:pPr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Педагогическим советом </w:t>
                  </w:r>
                </w:p>
                <w:p w:rsidR="00FF5C47" w:rsidRPr="006F1B55" w:rsidRDefault="00FF5C47" w:rsidP="00FF5C47">
                  <w:pPr>
                    <w:rPr>
                      <w:rFonts w:ascii="Calibri" w:hAnsi="Calibri"/>
                      <w:lang w:eastAsia="zh-CN"/>
                    </w:rPr>
                  </w:pPr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МБОУ «Гимназия № 118»</w:t>
                  </w:r>
                </w:p>
                <w:p w:rsidR="00FF5C47" w:rsidRPr="006F1B55" w:rsidRDefault="00FF5C47" w:rsidP="00FF5C47">
                  <w:pPr>
                    <w:rPr>
                      <w:rFonts w:ascii="Calibri" w:hAnsi="Calibri"/>
                      <w:lang w:val="en-US" w:eastAsia="zh-CN"/>
                    </w:rPr>
                  </w:pPr>
                  <w:proofErr w:type="spellStart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>Протокол</w:t>
                  </w:r>
                  <w:proofErr w:type="spellEnd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 xml:space="preserve"> №</w:t>
                  </w:r>
                  <w:proofErr w:type="gramStart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 xml:space="preserve">1  </w:t>
                  </w:r>
                  <w:proofErr w:type="spellStart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>от</w:t>
                  </w:r>
                  <w:proofErr w:type="spellEnd"/>
                  <w:proofErr w:type="gramEnd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 xml:space="preserve"> «29»августа 2025 г.</w:t>
                  </w:r>
                </w:p>
                <w:p w:rsidR="00FF5C47" w:rsidRPr="006F1B55" w:rsidRDefault="00FF5C47" w:rsidP="00FF5C47">
                  <w:pPr>
                    <w:snapToGrid w:val="0"/>
                    <w:ind w:left="-537" w:right="52" w:firstLine="969"/>
                    <w:rPr>
                      <w:rFonts w:ascii="Arial" w:eastAsia="SimSun" w:hAnsi="Arial" w:cs="Mangal"/>
                      <w:kern w:val="2"/>
                      <w:sz w:val="20"/>
                      <w:szCs w:val="24"/>
                      <w:lang w:val="en-US" w:eastAsia="hi-IN" w:bidi="hi-IN"/>
                    </w:rPr>
                  </w:pPr>
                </w:p>
              </w:tc>
              <w:tc>
                <w:tcPr>
                  <w:tcW w:w="6145" w:type="dxa"/>
                </w:tcPr>
                <w:p w:rsidR="00FF5C47" w:rsidRPr="006F1B55" w:rsidRDefault="00FF5C47" w:rsidP="00FF5C47">
                  <w:pPr>
                    <w:snapToGrid w:val="0"/>
                    <w:jc w:val="center"/>
                    <w:rPr>
                      <w:rFonts w:ascii="Calibri" w:hAnsi="Calibri"/>
                      <w:lang w:eastAsia="zh-CN"/>
                    </w:rPr>
                  </w:pPr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Утверждаю </w:t>
                  </w:r>
                </w:p>
                <w:p w:rsidR="00FF5C47" w:rsidRPr="006F1B55" w:rsidRDefault="00FF5C47" w:rsidP="00FF5C47">
                  <w:pPr>
                    <w:jc w:val="center"/>
                    <w:rPr>
                      <w:rFonts w:ascii="Calibri" w:hAnsi="Calibri"/>
                      <w:lang w:eastAsia="zh-CN"/>
                    </w:rPr>
                  </w:pPr>
                  <w:proofErr w:type="gramStart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Директор  МБОУ</w:t>
                  </w:r>
                  <w:proofErr w:type="gramEnd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 «Гимназия № 118»</w:t>
                  </w:r>
                </w:p>
                <w:p w:rsidR="00FF5C47" w:rsidRPr="006F1B55" w:rsidRDefault="00FF5C47" w:rsidP="00FF5C47">
                  <w:pPr>
                    <w:jc w:val="center"/>
                    <w:rPr>
                      <w:rFonts w:ascii="Calibri" w:hAnsi="Calibri"/>
                      <w:lang w:eastAsia="zh-CN"/>
                    </w:rPr>
                  </w:pPr>
                  <w:r w:rsidRPr="006F1B55">
                    <w:rPr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                      </w:t>
                  </w:r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_______Т.С. Балашова</w:t>
                  </w:r>
                </w:p>
                <w:p w:rsidR="00FF5C47" w:rsidRPr="006F1B55" w:rsidRDefault="00FF5C47" w:rsidP="00FF5C47">
                  <w:pPr>
                    <w:jc w:val="center"/>
                    <w:rPr>
                      <w:rFonts w:ascii="Calibri" w:hAnsi="Calibri"/>
                      <w:lang w:val="en-US" w:eastAsia="zh-CN"/>
                    </w:rPr>
                  </w:pPr>
                  <w:proofErr w:type="spellStart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>Приказ</w:t>
                  </w:r>
                  <w:proofErr w:type="spellEnd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 xml:space="preserve"> №253 </w:t>
                  </w:r>
                  <w:proofErr w:type="spellStart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>от</w:t>
                  </w:r>
                  <w:proofErr w:type="spellEnd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 xml:space="preserve"> «29»августа 2025 г.</w:t>
                  </w:r>
                </w:p>
                <w:p w:rsidR="00FF5C47" w:rsidRPr="006F1B55" w:rsidRDefault="00FF5C47" w:rsidP="00FF5C47">
                  <w:pPr>
                    <w:snapToGrid w:val="0"/>
                    <w:ind w:right="52"/>
                    <w:jc w:val="center"/>
                    <w:rPr>
                      <w:rFonts w:ascii="Arial" w:eastAsia="SimSun" w:hAnsi="Arial" w:cs="Mangal"/>
                      <w:bCs/>
                      <w:kern w:val="2"/>
                      <w:sz w:val="20"/>
                      <w:szCs w:val="24"/>
                      <w:lang w:val="en-US" w:eastAsia="hi-IN" w:bidi="hi-IN"/>
                    </w:rPr>
                  </w:pPr>
                </w:p>
              </w:tc>
            </w:tr>
          </w:tbl>
          <w:p w:rsidR="00FF5C47" w:rsidRDefault="00FF5C47" w:rsidP="00FF5C47"/>
        </w:tc>
        <w:tc>
          <w:tcPr>
            <w:tcW w:w="5669" w:type="dxa"/>
          </w:tcPr>
          <w:tbl>
            <w:tblPr>
              <w:tblW w:w="1164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503"/>
              <w:gridCol w:w="6145"/>
            </w:tblGrid>
            <w:tr w:rsidR="00FF5C47" w:rsidRPr="006F1B55" w:rsidTr="003D1094">
              <w:trPr>
                <w:trHeight w:val="1559"/>
              </w:trPr>
              <w:tc>
                <w:tcPr>
                  <w:tcW w:w="5503" w:type="dxa"/>
                </w:tcPr>
                <w:p w:rsidR="00FF5C47" w:rsidRPr="00FF5C47" w:rsidRDefault="00FF5C47" w:rsidP="00FF5C47">
                  <w:pPr>
                    <w:suppressAutoHyphens/>
                    <w:autoSpaceDE/>
                    <w:autoSpaceDN/>
                    <w:snapToGrid w:val="0"/>
                    <w:jc w:val="center"/>
                    <w:rPr>
                      <w:rFonts w:ascii="Calibri" w:hAnsi="Calibri"/>
                      <w:lang w:eastAsia="zh-CN"/>
                    </w:rPr>
                  </w:pPr>
                  <w:r w:rsidRPr="00FF5C47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Утверждаю </w:t>
                  </w:r>
                </w:p>
                <w:p w:rsidR="00FF5C47" w:rsidRPr="00FF5C47" w:rsidRDefault="00FF5C47" w:rsidP="00FF5C47">
                  <w:pPr>
                    <w:suppressAutoHyphens/>
                    <w:autoSpaceDE/>
                    <w:autoSpaceDN/>
                    <w:jc w:val="center"/>
                    <w:rPr>
                      <w:rFonts w:ascii="Calibri" w:hAnsi="Calibri"/>
                      <w:lang w:eastAsia="zh-CN"/>
                    </w:rPr>
                  </w:pPr>
                  <w:proofErr w:type="gramStart"/>
                  <w:r w:rsidRPr="00FF5C47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Директор  МБОУ</w:t>
                  </w:r>
                  <w:proofErr w:type="gramEnd"/>
                  <w:r w:rsidRPr="00FF5C47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 «Гимназия № 118»</w:t>
                  </w:r>
                </w:p>
                <w:p w:rsidR="00FF5C47" w:rsidRPr="00FF5C47" w:rsidRDefault="00FF5C47" w:rsidP="00FF5C47">
                  <w:pPr>
                    <w:suppressAutoHyphens/>
                    <w:autoSpaceDE/>
                    <w:autoSpaceDN/>
                    <w:jc w:val="center"/>
                    <w:rPr>
                      <w:rFonts w:ascii="Calibri" w:hAnsi="Calibri"/>
                      <w:lang w:eastAsia="zh-CN"/>
                    </w:rPr>
                  </w:pPr>
                  <w:r w:rsidRPr="00FF5C47">
                    <w:rPr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                      </w:t>
                  </w:r>
                  <w:r w:rsidRPr="00FF5C47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_______Т.С. Балашова</w:t>
                  </w:r>
                </w:p>
                <w:p w:rsidR="00FF5C47" w:rsidRPr="00FF5C47" w:rsidRDefault="00FF5C47" w:rsidP="00FF5C47">
                  <w:pPr>
                    <w:suppressAutoHyphens/>
                    <w:autoSpaceDE/>
                    <w:autoSpaceDN/>
                    <w:jc w:val="center"/>
                    <w:rPr>
                      <w:rFonts w:ascii="Calibri" w:hAnsi="Calibri"/>
                      <w:lang w:val="en-US" w:eastAsia="zh-CN"/>
                    </w:rPr>
                  </w:pPr>
                  <w:proofErr w:type="spellStart"/>
                  <w:r w:rsidRPr="00FF5C47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>Приказ</w:t>
                  </w:r>
                  <w:proofErr w:type="spellEnd"/>
                  <w:r w:rsidRPr="00FF5C47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 xml:space="preserve"> №253 </w:t>
                  </w:r>
                  <w:proofErr w:type="spellStart"/>
                  <w:r w:rsidRPr="00FF5C47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>от</w:t>
                  </w:r>
                  <w:proofErr w:type="spellEnd"/>
                  <w:r w:rsidRPr="00FF5C47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 xml:space="preserve"> «29»августа 2025 г.</w:t>
                  </w:r>
                </w:p>
                <w:p w:rsidR="00FF5C47" w:rsidRPr="006F1B55" w:rsidRDefault="00FF5C47" w:rsidP="00FF5C47">
                  <w:pPr>
                    <w:snapToGrid w:val="0"/>
                    <w:ind w:left="-537" w:right="52" w:firstLine="969"/>
                    <w:rPr>
                      <w:rFonts w:ascii="Arial" w:eastAsia="SimSun" w:hAnsi="Arial" w:cs="Mangal"/>
                      <w:kern w:val="2"/>
                      <w:sz w:val="20"/>
                      <w:szCs w:val="24"/>
                      <w:lang w:val="en-US" w:eastAsia="hi-IN" w:bidi="hi-IN"/>
                    </w:rPr>
                  </w:pPr>
                </w:p>
              </w:tc>
              <w:tc>
                <w:tcPr>
                  <w:tcW w:w="6145" w:type="dxa"/>
                </w:tcPr>
                <w:p w:rsidR="00FF5C47" w:rsidRPr="006F1B55" w:rsidRDefault="00FF5C47" w:rsidP="00FF5C47">
                  <w:pPr>
                    <w:snapToGrid w:val="0"/>
                    <w:jc w:val="center"/>
                    <w:rPr>
                      <w:rFonts w:ascii="Calibri" w:hAnsi="Calibri"/>
                      <w:lang w:eastAsia="zh-CN"/>
                    </w:rPr>
                  </w:pPr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Утверждаю </w:t>
                  </w:r>
                </w:p>
                <w:p w:rsidR="00FF5C47" w:rsidRPr="006F1B55" w:rsidRDefault="00FF5C47" w:rsidP="00FF5C47">
                  <w:pPr>
                    <w:jc w:val="center"/>
                    <w:rPr>
                      <w:rFonts w:ascii="Calibri" w:hAnsi="Calibri"/>
                      <w:lang w:eastAsia="zh-CN"/>
                    </w:rPr>
                  </w:pPr>
                  <w:proofErr w:type="gramStart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Директор  МБОУ</w:t>
                  </w:r>
                  <w:proofErr w:type="gramEnd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 «Гимназия № 118»</w:t>
                  </w:r>
                </w:p>
                <w:p w:rsidR="00FF5C47" w:rsidRPr="006F1B55" w:rsidRDefault="00FF5C47" w:rsidP="00FF5C47">
                  <w:pPr>
                    <w:jc w:val="center"/>
                    <w:rPr>
                      <w:rFonts w:ascii="Calibri" w:hAnsi="Calibri"/>
                      <w:lang w:eastAsia="zh-CN"/>
                    </w:rPr>
                  </w:pPr>
                  <w:r w:rsidRPr="006F1B55">
                    <w:rPr>
                      <w:bCs/>
                      <w:kern w:val="2"/>
                      <w:sz w:val="28"/>
                      <w:szCs w:val="28"/>
                      <w:lang w:eastAsia="hi-IN" w:bidi="hi-IN"/>
                    </w:rPr>
                    <w:t xml:space="preserve">                      </w:t>
                  </w:r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eastAsia="hi-IN" w:bidi="hi-IN"/>
                    </w:rPr>
                    <w:t>_______Т.С. Балашова</w:t>
                  </w:r>
                </w:p>
                <w:p w:rsidR="00FF5C47" w:rsidRPr="006F1B55" w:rsidRDefault="00FF5C47" w:rsidP="00FF5C47">
                  <w:pPr>
                    <w:jc w:val="center"/>
                    <w:rPr>
                      <w:rFonts w:ascii="Calibri" w:hAnsi="Calibri"/>
                      <w:lang w:val="en-US" w:eastAsia="zh-CN"/>
                    </w:rPr>
                  </w:pPr>
                  <w:proofErr w:type="spellStart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>Приказ</w:t>
                  </w:r>
                  <w:proofErr w:type="spellEnd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 xml:space="preserve"> №253 </w:t>
                  </w:r>
                  <w:proofErr w:type="spellStart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>от</w:t>
                  </w:r>
                  <w:proofErr w:type="spellEnd"/>
                  <w:r w:rsidRPr="006F1B55">
                    <w:rPr>
                      <w:rFonts w:eastAsia="SimSun"/>
                      <w:bCs/>
                      <w:kern w:val="2"/>
                      <w:sz w:val="28"/>
                      <w:szCs w:val="28"/>
                      <w:lang w:val="en-US" w:eastAsia="hi-IN" w:bidi="hi-IN"/>
                    </w:rPr>
                    <w:t xml:space="preserve"> «29»августа 2025 г.</w:t>
                  </w:r>
                </w:p>
                <w:p w:rsidR="00FF5C47" w:rsidRPr="006F1B55" w:rsidRDefault="00FF5C47" w:rsidP="00FF5C47">
                  <w:pPr>
                    <w:snapToGrid w:val="0"/>
                    <w:ind w:right="52"/>
                    <w:jc w:val="center"/>
                    <w:rPr>
                      <w:rFonts w:ascii="Arial" w:eastAsia="SimSun" w:hAnsi="Arial" w:cs="Mangal"/>
                      <w:bCs/>
                      <w:kern w:val="2"/>
                      <w:sz w:val="20"/>
                      <w:szCs w:val="24"/>
                      <w:lang w:val="en-US" w:eastAsia="hi-IN" w:bidi="hi-IN"/>
                    </w:rPr>
                  </w:pPr>
                </w:p>
              </w:tc>
            </w:tr>
          </w:tbl>
          <w:p w:rsidR="00FF5C47" w:rsidRDefault="00FF5C47" w:rsidP="00FF5C47"/>
        </w:tc>
      </w:tr>
    </w:tbl>
    <w:p w:rsidR="00E51062" w:rsidRPr="00E51062" w:rsidRDefault="00E51062" w:rsidP="00E51062">
      <w:pPr>
        <w:spacing w:before="297"/>
        <w:rPr>
          <w:rFonts w:ascii="Trebuchet MS"/>
          <w:sz w:val="32"/>
          <w:szCs w:val="28"/>
        </w:rPr>
      </w:pPr>
    </w:p>
    <w:p w:rsidR="00E51062" w:rsidRPr="00E51062" w:rsidRDefault="00E51062" w:rsidP="00E51062">
      <w:pPr>
        <w:spacing w:before="297"/>
        <w:rPr>
          <w:rFonts w:ascii="Trebuchet MS"/>
          <w:sz w:val="32"/>
          <w:szCs w:val="28"/>
        </w:rPr>
      </w:pPr>
    </w:p>
    <w:p w:rsidR="00E51062" w:rsidRPr="00E51062" w:rsidRDefault="00E51062" w:rsidP="00E51062">
      <w:pPr>
        <w:spacing w:before="297"/>
        <w:rPr>
          <w:rFonts w:ascii="Trebuchet MS"/>
          <w:sz w:val="32"/>
          <w:szCs w:val="28"/>
        </w:rPr>
      </w:pPr>
    </w:p>
    <w:p w:rsidR="00E51062" w:rsidRPr="00E51062" w:rsidRDefault="00E51062" w:rsidP="00E51062">
      <w:pPr>
        <w:spacing w:before="297"/>
        <w:rPr>
          <w:rFonts w:ascii="Trebuchet MS"/>
          <w:sz w:val="32"/>
          <w:szCs w:val="28"/>
        </w:rPr>
      </w:pPr>
    </w:p>
    <w:p w:rsidR="00E51062" w:rsidRPr="00E51062" w:rsidRDefault="00E51062" w:rsidP="00E51062">
      <w:pPr>
        <w:spacing w:before="1" w:line="242" w:lineRule="auto"/>
        <w:ind w:left="483" w:right="643"/>
        <w:jc w:val="center"/>
        <w:rPr>
          <w:b/>
          <w:sz w:val="32"/>
        </w:rPr>
      </w:pPr>
      <w:r w:rsidRPr="00E51062">
        <w:rPr>
          <w:b/>
          <w:sz w:val="32"/>
        </w:rPr>
        <w:t>Адаптированная</w:t>
      </w:r>
      <w:r w:rsidRPr="00E51062">
        <w:rPr>
          <w:b/>
          <w:spacing w:val="-14"/>
          <w:sz w:val="32"/>
        </w:rPr>
        <w:t xml:space="preserve"> </w:t>
      </w:r>
      <w:r w:rsidRPr="00E51062">
        <w:rPr>
          <w:b/>
          <w:sz w:val="32"/>
        </w:rPr>
        <w:t>основная</w:t>
      </w:r>
      <w:r w:rsidRPr="00E51062">
        <w:rPr>
          <w:b/>
          <w:spacing w:val="-14"/>
          <w:sz w:val="32"/>
        </w:rPr>
        <w:t xml:space="preserve"> </w:t>
      </w:r>
      <w:r w:rsidRPr="00E51062">
        <w:rPr>
          <w:b/>
          <w:sz w:val="32"/>
        </w:rPr>
        <w:t>общеобразовательная</w:t>
      </w:r>
      <w:r w:rsidRPr="00E51062">
        <w:rPr>
          <w:b/>
          <w:spacing w:val="-14"/>
          <w:sz w:val="32"/>
        </w:rPr>
        <w:t xml:space="preserve"> </w:t>
      </w:r>
      <w:r w:rsidRPr="00E51062">
        <w:rPr>
          <w:b/>
          <w:sz w:val="32"/>
        </w:rPr>
        <w:t>программа начального общего образования</w:t>
      </w:r>
    </w:p>
    <w:p w:rsidR="00076F4B" w:rsidRDefault="00E51062" w:rsidP="00E51062">
      <w:pPr>
        <w:ind w:left="483" w:right="631"/>
        <w:jc w:val="center"/>
        <w:rPr>
          <w:b/>
          <w:sz w:val="32"/>
        </w:rPr>
      </w:pPr>
      <w:r w:rsidRPr="00E51062">
        <w:rPr>
          <w:b/>
          <w:sz w:val="32"/>
        </w:rPr>
        <w:t>обучающихся</w:t>
      </w:r>
      <w:r w:rsidRPr="00E51062">
        <w:rPr>
          <w:b/>
          <w:spacing w:val="-10"/>
          <w:sz w:val="32"/>
        </w:rPr>
        <w:t xml:space="preserve"> </w:t>
      </w:r>
      <w:r w:rsidRPr="00E51062">
        <w:rPr>
          <w:b/>
          <w:sz w:val="32"/>
        </w:rPr>
        <w:t>с</w:t>
      </w:r>
      <w:r w:rsidRPr="00E51062">
        <w:rPr>
          <w:b/>
          <w:spacing w:val="-12"/>
          <w:sz w:val="32"/>
        </w:rPr>
        <w:t xml:space="preserve"> </w:t>
      </w:r>
      <w:r w:rsidRPr="00E51062">
        <w:rPr>
          <w:b/>
          <w:sz w:val="32"/>
        </w:rPr>
        <w:t>расстройствами</w:t>
      </w:r>
      <w:r w:rsidRPr="00E51062">
        <w:rPr>
          <w:b/>
          <w:spacing w:val="-11"/>
          <w:sz w:val="32"/>
        </w:rPr>
        <w:t xml:space="preserve"> </w:t>
      </w:r>
      <w:r w:rsidRPr="00E51062">
        <w:rPr>
          <w:b/>
          <w:sz w:val="32"/>
        </w:rPr>
        <w:t>аутистического</w:t>
      </w:r>
      <w:r w:rsidRPr="00E51062">
        <w:rPr>
          <w:b/>
          <w:spacing w:val="-7"/>
          <w:sz w:val="32"/>
        </w:rPr>
        <w:t xml:space="preserve"> </w:t>
      </w:r>
      <w:r w:rsidRPr="00E51062">
        <w:rPr>
          <w:b/>
          <w:sz w:val="32"/>
        </w:rPr>
        <w:t xml:space="preserve">спектра </w:t>
      </w:r>
    </w:p>
    <w:p w:rsidR="00E51062" w:rsidRPr="00E51062" w:rsidRDefault="00E51062" w:rsidP="00E51062">
      <w:pPr>
        <w:ind w:left="483" w:right="631"/>
        <w:jc w:val="center"/>
        <w:rPr>
          <w:b/>
          <w:sz w:val="32"/>
        </w:rPr>
      </w:pPr>
      <w:r w:rsidRPr="00E51062">
        <w:rPr>
          <w:b/>
          <w:sz w:val="32"/>
        </w:rPr>
        <w:t>(вариант 8.</w:t>
      </w:r>
      <w:r>
        <w:rPr>
          <w:b/>
          <w:sz w:val="32"/>
        </w:rPr>
        <w:t>3</w:t>
      </w:r>
      <w:r w:rsidRPr="00E51062">
        <w:rPr>
          <w:b/>
          <w:sz w:val="32"/>
        </w:rPr>
        <w:t>)</w:t>
      </w: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spacing w:before="5"/>
        <w:ind w:left="0"/>
        <w:jc w:val="left"/>
      </w:pPr>
    </w:p>
    <w:p w:rsidR="000A5D01" w:rsidRDefault="000A5D01">
      <w:pPr>
        <w:spacing w:before="90"/>
        <w:ind w:left="1203" w:right="1258"/>
        <w:jc w:val="center"/>
        <w:rPr>
          <w:b/>
          <w:sz w:val="24"/>
        </w:rPr>
      </w:pPr>
    </w:p>
    <w:p w:rsidR="000A5D01" w:rsidRDefault="000A5D01">
      <w:pPr>
        <w:spacing w:before="90"/>
        <w:ind w:left="1203" w:right="1258"/>
        <w:jc w:val="center"/>
        <w:rPr>
          <w:b/>
          <w:sz w:val="24"/>
        </w:rPr>
      </w:pPr>
    </w:p>
    <w:p w:rsidR="000A5D01" w:rsidRDefault="000A5D01">
      <w:pPr>
        <w:spacing w:before="90"/>
        <w:ind w:left="1203" w:right="1258"/>
        <w:jc w:val="center"/>
        <w:rPr>
          <w:b/>
          <w:sz w:val="24"/>
        </w:rPr>
      </w:pPr>
    </w:p>
    <w:p w:rsidR="00694EBD" w:rsidRDefault="00274532">
      <w:pPr>
        <w:spacing w:before="90"/>
        <w:ind w:left="1203" w:right="1258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694EBD" w:rsidRDefault="00694EBD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9"/>
        <w:gridCol w:w="741"/>
      </w:tblGrid>
      <w:tr w:rsidR="00694EBD" w:rsidTr="003A5205">
        <w:trPr>
          <w:trHeight w:val="642"/>
        </w:trPr>
        <w:tc>
          <w:tcPr>
            <w:tcW w:w="8889" w:type="dxa"/>
          </w:tcPr>
          <w:p w:rsidR="00694EBD" w:rsidRDefault="00274532">
            <w:pPr>
              <w:pStyle w:val="TableParagraph"/>
              <w:tabs>
                <w:tab w:val="left" w:pos="2655"/>
              </w:tabs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  <w:r>
              <w:rPr>
                <w:b/>
                <w:sz w:val="28"/>
              </w:rPr>
              <w:tab/>
              <w:t>……………………………………………………</w:t>
            </w:r>
          </w:p>
          <w:p w:rsidR="00694EBD" w:rsidRDefault="00274532">
            <w:pPr>
              <w:pStyle w:val="TableParagraph"/>
              <w:tabs>
                <w:tab w:val="left" w:pos="3404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  <w:r>
              <w:rPr>
                <w:sz w:val="28"/>
              </w:rPr>
              <w:tab/>
              <w:t>………………………………………………</w:t>
            </w:r>
          </w:p>
        </w:tc>
        <w:tc>
          <w:tcPr>
            <w:tcW w:w="741" w:type="dxa"/>
          </w:tcPr>
          <w:p w:rsidR="00694EBD" w:rsidRDefault="00274532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  <w:p w:rsidR="00694EBD" w:rsidRDefault="0027453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94EBD" w:rsidTr="003A5205">
        <w:trPr>
          <w:trHeight w:val="647"/>
        </w:trPr>
        <w:tc>
          <w:tcPr>
            <w:tcW w:w="8889" w:type="dxa"/>
          </w:tcPr>
          <w:p w:rsidR="00694EBD" w:rsidRDefault="00274532">
            <w:pPr>
              <w:pStyle w:val="TableParagraph"/>
              <w:tabs>
                <w:tab w:val="left" w:pos="3822"/>
              </w:tabs>
              <w:spacing w:line="322" w:lineRule="exact"/>
              <w:ind w:right="582"/>
              <w:rPr>
                <w:sz w:val="28"/>
              </w:rPr>
            </w:pPr>
            <w:r>
              <w:rPr>
                <w:sz w:val="28"/>
              </w:rPr>
              <w:t>2. Планируемые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 освоения обучающимися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…………………………………………</w:t>
            </w:r>
          </w:p>
        </w:tc>
        <w:tc>
          <w:tcPr>
            <w:tcW w:w="741" w:type="dxa"/>
          </w:tcPr>
          <w:p w:rsidR="00694EBD" w:rsidRDefault="00694EBD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694EBD" w:rsidRDefault="00076F4B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94EBD" w:rsidTr="003A5205">
        <w:trPr>
          <w:trHeight w:val="643"/>
        </w:trPr>
        <w:tc>
          <w:tcPr>
            <w:tcW w:w="8889" w:type="dxa"/>
          </w:tcPr>
          <w:p w:rsidR="00694EBD" w:rsidRDefault="002745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  <w:p w:rsidR="00694EBD" w:rsidRDefault="0027453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АООП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</w:t>
            </w:r>
            <w:proofErr w:type="gramStart"/>
            <w:r>
              <w:rPr>
                <w:sz w:val="28"/>
              </w:rPr>
              <w:t>…….</w:t>
            </w:r>
            <w:proofErr w:type="gramEnd"/>
          </w:p>
        </w:tc>
        <w:tc>
          <w:tcPr>
            <w:tcW w:w="741" w:type="dxa"/>
          </w:tcPr>
          <w:p w:rsidR="00694EBD" w:rsidRDefault="0027453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694EBD" w:rsidTr="003A5205">
        <w:trPr>
          <w:trHeight w:val="321"/>
        </w:trPr>
        <w:tc>
          <w:tcPr>
            <w:tcW w:w="8889" w:type="dxa"/>
          </w:tcPr>
          <w:p w:rsidR="00694EBD" w:rsidRDefault="00274532">
            <w:pPr>
              <w:pStyle w:val="TableParagraph"/>
              <w:tabs>
                <w:tab w:val="left" w:pos="3922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113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  <w:r>
              <w:rPr>
                <w:b/>
                <w:sz w:val="28"/>
              </w:rPr>
              <w:tab/>
              <w:t>…………………………………………</w:t>
            </w:r>
          </w:p>
        </w:tc>
        <w:tc>
          <w:tcPr>
            <w:tcW w:w="741" w:type="dxa"/>
          </w:tcPr>
          <w:p w:rsidR="00694EBD" w:rsidRDefault="0027453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</w:tr>
      <w:tr w:rsidR="00694EBD" w:rsidTr="003A5205">
        <w:trPr>
          <w:trHeight w:val="321"/>
        </w:trPr>
        <w:tc>
          <w:tcPr>
            <w:tcW w:w="8889" w:type="dxa"/>
            <w:tcBorders>
              <w:bottom w:val="nil"/>
            </w:tcBorders>
          </w:tcPr>
          <w:p w:rsidR="00694EBD" w:rsidRDefault="0027453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1.Рабочие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</w:tc>
        <w:tc>
          <w:tcPr>
            <w:tcW w:w="741" w:type="dxa"/>
            <w:tcBorders>
              <w:bottom w:val="nil"/>
            </w:tcBorders>
          </w:tcPr>
          <w:p w:rsidR="00694EBD" w:rsidRDefault="0027453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694EBD" w:rsidTr="003A5205">
        <w:trPr>
          <w:trHeight w:val="321"/>
        </w:trPr>
        <w:tc>
          <w:tcPr>
            <w:tcW w:w="8889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</w:t>
            </w:r>
            <w:r w:rsidR="00076F4B">
              <w:rPr>
                <w:sz w:val="28"/>
              </w:rPr>
              <w:t>и…………………………………………</w:t>
            </w:r>
            <w:proofErr w:type="gramStart"/>
            <w:r w:rsidR="00076F4B">
              <w:rPr>
                <w:sz w:val="28"/>
              </w:rPr>
              <w:t>…….</w:t>
            </w:r>
            <w:proofErr w:type="gramEnd"/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694EBD" w:rsidRDefault="00694EBD">
            <w:pPr>
              <w:pStyle w:val="TableParagraph"/>
              <w:ind w:left="0"/>
              <w:rPr>
                <w:sz w:val="24"/>
              </w:rPr>
            </w:pPr>
          </w:p>
        </w:tc>
      </w:tr>
      <w:tr w:rsidR="00E51062" w:rsidTr="003A5205">
        <w:trPr>
          <w:trHeight w:val="321"/>
        </w:trPr>
        <w:tc>
          <w:tcPr>
            <w:tcW w:w="8889" w:type="dxa"/>
            <w:tcBorders>
              <w:top w:val="nil"/>
              <w:bottom w:val="nil"/>
            </w:tcBorders>
          </w:tcPr>
          <w:p w:rsidR="00E51062" w:rsidRDefault="00E51062" w:rsidP="00E51062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E51062" w:rsidRDefault="00E51062" w:rsidP="00E51062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2.Программа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универсальных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3.Программа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коррекционной работы</w:t>
            </w:r>
            <w:r w:rsidR="00076F4B">
              <w:rPr>
                <w:sz w:val="28"/>
              </w:rPr>
              <w:t>……………………………………</w:t>
            </w:r>
          </w:p>
          <w:p w:rsidR="000A5D01" w:rsidRDefault="00E51062" w:rsidP="000A5D0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</w:t>
            </w:r>
          </w:p>
          <w:p w:rsidR="000A5D01" w:rsidRDefault="000A5D01" w:rsidP="00E51062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:rsidR="00E51062" w:rsidRDefault="00E51062" w:rsidP="00E51062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E51062" w:rsidRDefault="00E51062" w:rsidP="00E51062">
            <w:pPr>
              <w:pStyle w:val="TableParagraph"/>
              <w:spacing w:before="1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7</w:t>
            </w:r>
            <w:r w:rsidR="003A5205">
              <w:rPr>
                <w:sz w:val="28"/>
              </w:rPr>
              <w:t>4</w:t>
            </w:r>
          </w:p>
          <w:p w:rsidR="00E51062" w:rsidRDefault="00E51062" w:rsidP="00E5106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8</w:t>
            </w:r>
            <w:r w:rsidR="00076F4B">
              <w:rPr>
                <w:sz w:val="28"/>
              </w:rPr>
              <w:t>9</w:t>
            </w:r>
          </w:p>
          <w:p w:rsidR="00E51062" w:rsidRDefault="00E51062" w:rsidP="00E5106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 w:rsidR="003A5205">
              <w:rPr>
                <w:sz w:val="28"/>
              </w:rPr>
              <w:t>09</w:t>
            </w:r>
          </w:p>
        </w:tc>
      </w:tr>
      <w:tr w:rsidR="000A5D01" w:rsidTr="003A5205">
        <w:trPr>
          <w:trHeight w:val="80"/>
        </w:trPr>
        <w:tc>
          <w:tcPr>
            <w:tcW w:w="8889" w:type="dxa"/>
            <w:tcBorders>
              <w:top w:val="nil"/>
            </w:tcBorders>
          </w:tcPr>
          <w:p w:rsidR="000A5D01" w:rsidRDefault="000A5D01" w:rsidP="00E51062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:rsidR="000A5D01" w:rsidRDefault="000A5D01" w:rsidP="00E51062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</w:tc>
      </w:tr>
      <w:tr w:rsidR="000A5D01" w:rsidTr="003A5205">
        <w:trPr>
          <w:trHeight w:val="321"/>
        </w:trPr>
        <w:tc>
          <w:tcPr>
            <w:tcW w:w="8889" w:type="dxa"/>
          </w:tcPr>
          <w:p w:rsidR="000A5D01" w:rsidRDefault="000A5D01" w:rsidP="000A5D0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…………………………………………</w:t>
            </w:r>
          </w:p>
        </w:tc>
        <w:tc>
          <w:tcPr>
            <w:tcW w:w="741" w:type="dxa"/>
          </w:tcPr>
          <w:p w:rsidR="000A5D01" w:rsidRDefault="000A5D01" w:rsidP="000A5D01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 w:rsidR="003A5205">
              <w:rPr>
                <w:sz w:val="28"/>
              </w:rPr>
              <w:t>10</w:t>
            </w:r>
          </w:p>
        </w:tc>
      </w:tr>
      <w:tr w:rsidR="000A5D01" w:rsidTr="003A5205">
        <w:trPr>
          <w:trHeight w:val="321"/>
        </w:trPr>
        <w:tc>
          <w:tcPr>
            <w:tcW w:w="8889" w:type="dxa"/>
            <w:tcBorders>
              <w:bottom w:val="nil"/>
            </w:tcBorders>
          </w:tcPr>
          <w:p w:rsidR="000A5D01" w:rsidRDefault="000A5D01" w:rsidP="000A5D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</w:t>
            </w:r>
          </w:p>
        </w:tc>
        <w:tc>
          <w:tcPr>
            <w:tcW w:w="741" w:type="dxa"/>
          </w:tcPr>
          <w:p w:rsidR="000A5D01" w:rsidRDefault="003A5205" w:rsidP="000A5D0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</w:tr>
      <w:tr w:rsidR="000A5D01" w:rsidTr="003A5205">
        <w:trPr>
          <w:trHeight w:val="321"/>
        </w:trPr>
        <w:tc>
          <w:tcPr>
            <w:tcW w:w="8889" w:type="dxa"/>
            <w:tcBorders>
              <w:top w:val="nil"/>
              <w:bottom w:val="nil"/>
            </w:tcBorders>
          </w:tcPr>
          <w:p w:rsidR="000A5D01" w:rsidRDefault="000A5D01" w:rsidP="000A5D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</w:t>
            </w:r>
          </w:p>
        </w:tc>
        <w:tc>
          <w:tcPr>
            <w:tcW w:w="741" w:type="dxa"/>
          </w:tcPr>
          <w:p w:rsidR="000A5D01" w:rsidRDefault="000A5D01" w:rsidP="000A5D01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 w:rsidR="003A5205">
              <w:rPr>
                <w:sz w:val="28"/>
              </w:rPr>
              <w:t>14</w:t>
            </w:r>
          </w:p>
        </w:tc>
      </w:tr>
      <w:tr w:rsidR="000A5D01" w:rsidTr="003A5205">
        <w:trPr>
          <w:trHeight w:val="324"/>
        </w:trPr>
        <w:tc>
          <w:tcPr>
            <w:tcW w:w="8889" w:type="dxa"/>
            <w:tcBorders>
              <w:top w:val="nil"/>
              <w:bottom w:val="single" w:sz="4" w:space="0" w:color="auto"/>
            </w:tcBorders>
          </w:tcPr>
          <w:p w:rsidR="000A5D01" w:rsidRDefault="000A5D01" w:rsidP="000A5D0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</w:t>
            </w:r>
          </w:p>
        </w:tc>
        <w:tc>
          <w:tcPr>
            <w:tcW w:w="741" w:type="dxa"/>
          </w:tcPr>
          <w:p w:rsidR="000A5D01" w:rsidRDefault="000A5D01" w:rsidP="000A5D0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 w:rsidR="003A5205">
              <w:rPr>
                <w:sz w:val="28"/>
              </w:rPr>
              <w:t>1</w:t>
            </w:r>
            <w:r w:rsidR="00F06AE6">
              <w:rPr>
                <w:sz w:val="28"/>
              </w:rPr>
              <w:t>5</w:t>
            </w:r>
          </w:p>
        </w:tc>
      </w:tr>
      <w:tr w:rsidR="000A5D01" w:rsidTr="003A5205">
        <w:trPr>
          <w:trHeight w:val="324"/>
        </w:trPr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01" w:rsidRDefault="000A5D01" w:rsidP="000A5D0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работы…………………………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0A5D01" w:rsidRDefault="000A5D01" w:rsidP="000A5D0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 w:rsidR="003A5205">
              <w:rPr>
                <w:sz w:val="28"/>
              </w:rPr>
              <w:t>1</w:t>
            </w:r>
            <w:r w:rsidR="00F06AE6">
              <w:rPr>
                <w:sz w:val="28"/>
              </w:rPr>
              <w:t>6</w:t>
            </w:r>
          </w:p>
        </w:tc>
      </w:tr>
      <w:tr w:rsidR="000A5D01" w:rsidTr="003A5205">
        <w:trPr>
          <w:trHeight w:val="321"/>
        </w:trPr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01" w:rsidRDefault="000A5D01" w:rsidP="000A5D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 АООП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……………………………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0A5D01" w:rsidRDefault="000A5D01" w:rsidP="000A5D01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 w:rsidR="00F06AE6">
              <w:rPr>
                <w:sz w:val="28"/>
              </w:rPr>
              <w:t>45</w:t>
            </w:r>
          </w:p>
        </w:tc>
      </w:tr>
    </w:tbl>
    <w:p w:rsidR="00694EBD" w:rsidRDefault="00694EBD">
      <w:pPr>
        <w:spacing w:line="302" w:lineRule="exact"/>
        <w:rPr>
          <w:sz w:val="28"/>
        </w:rPr>
        <w:sectPr w:rsidR="00694EBD">
          <w:footerReference w:type="default" r:id="rId8"/>
          <w:type w:val="continuous"/>
          <w:pgSz w:w="11910" w:h="16840"/>
          <w:pgMar w:top="1020" w:right="120" w:bottom="1080" w:left="480" w:header="720" w:footer="883" w:gutter="0"/>
          <w:pgNumType w:start="1"/>
          <w:cols w:space="720"/>
        </w:sectPr>
      </w:pPr>
      <w:bookmarkStart w:id="0" w:name="_GoBack"/>
      <w:bookmarkEnd w:id="0"/>
    </w:p>
    <w:p w:rsidR="000A5D01" w:rsidRDefault="00B121EB">
      <w:pPr>
        <w:pStyle w:val="3"/>
        <w:spacing w:line="272" w:lineRule="exact"/>
        <w:ind w:left="1671"/>
        <w:jc w:val="both"/>
      </w:pPr>
      <w:r>
        <w:lastRenderedPageBreak/>
        <w:t xml:space="preserve">1. </w:t>
      </w:r>
      <w:r w:rsidR="000A5D01">
        <w:t>Целевой раздел</w:t>
      </w:r>
    </w:p>
    <w:p w:rsidR="00694EBD" w:rsidRDefault="00274532">
      <w:pPr>
        <w:pStyle w:val="3"/>
        <w:spacing w:line="272" w:lineRule="exact"/>
        <w:ind w:left="1671"/>
        <w:jc w:val="both"/>
      </w:pPr>
      <w:proofErr w:type="gramStart"/>
      <w:r>
        <w:t>1.</w:t>
      </w:r>
      <w:r w:rsidR="00B121EB">
        <w:t xml:space="preserve">1 </w:t>
      </w:r>
      <w:r>
        <w:rPr>
          <w:spacing w:val="2"/>
        </w:rPr>
        <w:t xml:space="preserve"> </w:t>
      </w:r>
      <w:r>
        <w:t>Пояснительная</w:t>
      </w:r>
      <w:proofErr w:type="gramEnd"/>
      <w:r>
        <w:rPr>
          <w:spacing w:val="-4"/>
        </w:rPr>
        <w:t xml:space="preserve"> </w:t>
      </w:r>
      <w:r>
        <w:t>записка</w:t>
      </w:r>
    </w:p>
    <w:p w:rsidR="00694EBD" w:rsidRDefault="00274532">
      <w:pPr>
        <w:pStyle w:val="a3"/>
        <w:ind w:left="960" w:right="1003" w:firstLine="710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(АООП НОО)</w:t>
      </w:r>
      <w:r>
        <w:rPr>
          <w:spacing w:val="1"/>
        </w:rPr>
        <w:t xml:space="preserve"> </w:t>
      </w:r>
      <w:r>
        <w:t>для обучающихся</w:t>
      </w:r>
      <w:r>
        <w:rPr>
          <w:spacing w:val="1"/>
        </w:rPr>
        <w:t xml:space="preserve"> </w:t>
      </w:r>
      <w:r>
        <w:t>с расстройством аутистического спектра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8.3)</w:t>
      </w:r>
      <w:r>
        <w:rPr>
          <w:spacing w:val="1"/>
        </w:rPr>
        <w:t xml:space="preserve"> </w:t>
      </w:r>
      <w:r>
        <w:t>(далее-РАС)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– Приказ</w:t>
      </w:r>
      <w:r>
        <w:rPr>
          <w:spacing w:val="1"/>
        </w:rPr>
        <w:t xml:space="preserve"> </w:t>
      </w:r>
      <w:r>
        <w:t>Министерства образования и науки</w:t>
      </w:r>
      <w:r>
        <w:rPr>
          <w:spacing w:val="1"/>
        </w:rPr>
        <w:t xml:space="preserve"> </w:t>
      </w:r>
      <w:r>
        <w:t>Российской Федерации от 19 декабря</w:t>
      </w:r>
      <w:r>
        <w:rPr>
          <w:spacing w:val="1"/>
        </w:rPr>
        <w:t xml:space="preserve"> </w:t>
      </w:r>
      <w:r>
        <w:t>2014 года №</w:t>
      </w:r>
      <w:r>
        <w:rPr>
          <w:spacing w:val="1"/>
        </w:rPr>
        <w:t xml:space="preserve"> </w:t>
      </w:r>
      <w:r>
        <w:t>1599</w:t>
      </w:r>
      <w:r>
        <w:rPr>
          <w:spacing w:val="2"/>
        </w:rPr>
        <w:t xml:space="preserve"> </w:t>
      </w:r>
    </w:p>
    <w:p w:rsidR="00694EBD" w:rsidRDefault="00274532">
      <w:pPr>
        <w:pStyle w:val="a3"/>
        <w:ind w:left="960" w:right="1002" w:firstLine="71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образовательной программы</w:t>
      </w:r>
      <w:r>
        <w:rPr>
          <w:spacing w:val="60"/>
        </w:rPr>
        <w:t xml:space="preserve"> </w:t>
      </w:r>
      <w:r>
        <w:t>начального общего образования 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от 24 ноября</w:t>
      </w:r>
      <w:r>
        <w:rPr>
          <w:spacing w:val="1"/>
        </w:rPr>
        <w:t xml:space="preserve"> </w:t>
      </w:r>
      <w:r>
        <w:t>2022 года № 1023 и размещенной в Государственном реестре</w:t>
      </w:r>
      <w:r>
        <w:rPr>
          <w:spacing w:val="1"/>
        </w:rPr>
        <w:t xml:space="preserve"> </w:t>
      </w:r>
      <w:r>
        <w:t>федеральных</w:t>
      </w:r>
      <w:r>
        <w:rPr>
          <w:spacing w:val="-3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программ.</w:t>
      </w:r>
    </w:p>
    <w:p w:rsidR="00694EBD" w:rsidRDefault="00274532">
      <w:pPr>
        <w:pStyle w:val="a3"/>
        <w:ind w:left="960" w:right="1003" w:firstLine="710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 xml:space="preserve">МБОУ «Гимназия № 118» в соответствии с Приказом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 и Рособрнадзора от 14.08.2020 г. № 831 «Об утверждении требований к структуре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 «Интернет» и</w:t>
      </w:r>
      <w:r>
        <w:rPr>
          <w:spacing w:val="1"/>
        </w:rPr>
        <w:t xml:space="preserve"> </w:t>
      </w:r>
      <w:r>
        <w:t>формату представления на нем</w:t>
      </w:r>
      <w:r>
        <w:rPr>
          <w:spacing w:val="60"/>
        </w:rPr>
        <w:t xml:space="preserve"> </w:t>
      </w:r>
      <w:proofErr w:type="gramStart"/>
      <w:r>
        <w:t xml:space="preserve">информации» </w:t>
      </w:r>
      <w:r>
        <w:rPr>
          <w:spacing w:val="-57"/>
        </w:rPr>
        <w:t xml:space="preserve"> </w:t>
      </w:r>
      <w:r>
        <w:t>(</w:t>
      </w:r>
      <w:proofErr w:type="gramEnd"/>
      <w:r>
        <w:t>с изменениями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дополнениями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07.05.2021,</w:t>
      </w:r>
      <w:r>
        <w:rPr>
          <w:spacing w:val="-5"/>
        </w:rPr>
        <w:t xml:space="preserve"> </w:t>
      </w:r>
      <w:r>
        <w:t>приказ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629).</w:t>
      </w:r>
    </w:p>
    <w:p w:rsidR="00694EBD" w:rsidRDefault="00274532">
      <w:pPr>
        <w:pStyle w:val="a3"/>
        <w:spacing w:before="1"/>
        <w:ind w:left="960" w:right="1004" w:firstLine="710"/>
      </w:pPr>
      <w:r>
        <w:t>АООП НОО для обучающихся с расстройством аутистического спектра (вариант</w:t>
      </w:r>
      <w:r>
        <w:rPr>
          <w:spacing w:val="1"/>
        </w:rPr>
        <w:t xml:space="preserve"> </w:t>
      </w:r>
      <w:r>
        <w:t>8.3) разработана педагогическим коллективом гимназии с привлечением всех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рассмотрена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утверждена</w:t>
      </w:r>
      <w:r>
        <w:rPr>
          <w:spacing w:val="-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гимназии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представлена на</w:t>
      </w:r>
      <w:r>
        <w:rPr>
          <w:spacing w:val="-1"/>
        </w:rPr>
        <w:t xml:space="preserve"> </w:t>
      </w:r>
      <w:r>
        <w:t>сайте в</w:t>
      </w:r>
      <w:r>
        <w:rPr>
          <w:spacing w:val="-3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Интернет.</w:t>
      </w:r>
    </w:p>
    <w:p w:rsidR="00694EBD" w:rsidRDefault="00274532">
      <w:pPr>
        <w:pStyle w:val="a3"/>
        <w:ind w:left="960" w:right="1008" w:firstLine="605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 образования обучающихся с РАС посредством создания условий 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 особых образовательных потребностей обучающихся с</w:t>
      </w:r>
      <w:r>
        <w:rPr>
          <w:spacing w:val="1"/>
        </w:rPr>
        <w:t xml:space="preserve"> </w:t>
      </w:r>
      <w:r>
        <w:t>РАС с легкой умственной отсталостью, обеспечивающих усвоение ими социального 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опыта.</w:t>
      </w:r>
    </w:p>
    <w:p w:rsidR="00694EBD" w:rsidRDefault="00274532">
      <w:pPr>
        <w:pStyle w:val="3"/>
        <w:spacing w:before="3" w:line="242" w:lineRule="auto"/>
        <w:ind w:left="960" w:right="1007" w:firstLine="710"/>
        <w:jc w:val="both"/>
      </w:pPr>
      <w:r>
        <w:t>Достижение поставленной цели реализации АООП НОО для обучающихся с</w:t>
      </w:r>
      <w:r>
        <w:rPr>
          <w:spacing w:val="1"/>
        </w:rPr>
        <w:t xml:space="preserve"> </w:t>
      </w:r>
      <w:r>
        <w:t>РАС (вариант</w:t>
      </w:r>
      <w:r>
        <w:rPr>
          <w:spacing w:val="-2"/>
        </w:rPr>
        <w:t xml:space="preserve"> </w:t>
      </w:r>
      <w:r>
        <w:t>8.3)</w:t>
      </w:r>
      <w:r>
        <w:rPr>
          <w:spacing w:val="5"/>
        </w:rPr>
        <w:t xml:space="preserve"> </w:t>
      </w:r>
      <w:r>
        <w:t>предусматривает</w:t>
      </w:r>
      <w:r>
        <w:rPr>
          <w:spacing w:val="4"/>
        </w:rPr>
        <w:t xml:space="preserve"> </w:t>
      </w:r>
      <w:r>
        <w:t>решение следующих</w:t>
      </w:r>
      <w:r>
        <w:rPr>
          <w:spacing w:val="-4"/>
        </w:rPr>
        <w:t xml:space="preserve"> </w:t>
      </w:r>
      <w:r>
        <w:t>задач: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667"/>
        </w:tabs>
        <w:ind w:right="1007"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РАС с легкой умственной отсталостью, сохранение и</w:t>
      </w:r>
      <w:r>
        <w:rPr>
          <w:spacing w:val="6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667"/>
        </w:tabs>
        <w:spacing w:line="237" w:lineRule="auto"/>
        <w:ind w:right="1014" w:hanging="361"/>
        <w:jc w:val="both"/>
        <w:rPr>
          <w:sz w:val="24"/>
        </w:rPr>
      </w:pPr>
      <w:r>
        <w:rPr>
          <w:sz w:val="24"/>
        </w:rPr>
        <w:t>личностное и интеллектуальное развитие обучающихся с РАС с легкой умственной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отсталостью;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667"/>
        </w:tabs>
        <w:spacing w:before="1" w:line="237" w:lineRule="auto"/>
        <w:ind w:right="1011" w:hanging="361"/>
        <w:jc w:val="both"/>
        <w:rPr>
          <w:sz w:val="24"/>
        </w:rPr>
      </w:pP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РАС 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отсталостью;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667"/>
        </w:tabs>
        <w:spacing w:before="3"/>
        <w:ind w:right="1014" w:hanging="3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667"/>
        </w:tabs>
        <w:ind w:right="1013" w:hanging="361"/>
        <w:jc w:val="both"/>
        <w:rPr>
          <w:sz w:val="24"/>
        </w:rPr>
      </w:pPr>
      <w:r>
        <w:rPr>
          <w:sz w:val="24"/>
        </w:rPr>
        <w:t>минимизация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 группы обучающихся для освоения ими АООП НОО для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отсталостью;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667"/>
        </w:tabs>
        <w:spacing w:before="1" w:line="275" w:lineRule="exact"/>
        <w:ind w:left="1666" w:hanging="347"/>
        <w:jc w:val="both"/>
        <w:rPr>
          <w:sz w:val="24"/>
        </w:rPr>
      </w:pPr>
      <w:r>
        <w:rPr>
          <w:sz w:val="24"/>
        </w:rPr>
        <w:t>оптимизация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667"/>
        </w:tabs>
        <w:ind w:right="1011" w:hanging="361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отсталостью с учетом их индивидуальности, самобытности, уникальности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клубов, секций, студий и кружков (включая организационные формы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развитием),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4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667"/>
        </w:tabs>
        <w:spacing w:before="2"/>
        <w:ind w:right="1011" w:hanging="36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среды,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</w:p>
    <w:p w:rsidR="00694EBD" w:rsidRDefault="00694EBD">
      <w:pPr>
        <w:jc w:val="both"/>
        <w:rPr>
          <w:sz w:val="24"/>
        </w:rPr>
        <w:sectPr w:rsidR="00694EBD">
          <w:pgSz w:w="11910" w:h="16840"/>
          <w:pgMar w:top="96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1681" w:right="1007"/>
      </w:pPr>
      <w:r>
        <w:lastRenderedPageBreak/>
        <w:t>общей культуры, гражданско-патриотическое, духовно-нравственное воспитание,</w:t>
      </w:r>
      <w:r>
        <w:rPr>
          <w:spacing w:val="1"/>
        </w:rPr>
        <w:t xml:space="preserve"> </w:t>
      </w:r>
      <w:r>
        <w:t>интеллектуальное развитие, становление творческих способностей, сохранение и</w:t>
      </w:r>
      <w:r>
        <w:rPr>
          <w:spacing w:val="1"/>
        </w:rPr>
        <w:t xml:space="preserve"> </w:t>
      </w:r>
      <w:r>
        <w:t>укрепление здоровья;</w:t>
      </w:r>
    </w:p>
    <w:p w:rsidR="00694EBD" w:rsidRDefault="00274532">
      <w:pPr>
        <w:pStyle w:val="3"/>
        <w:spacing w:before="3" w:line="242" w:lineRule="auto"/>
        <w:ind w:left="960" w:right="1012" w:firstLine="710"/>
        <w:jc w:val="both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8.3)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принципы: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667"/>
        </w:tabs>
        <w:ind w:right="1009" w:hanging="361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(гуманистический характер образования, единство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общедоступность образования, адаптивность системы образования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воспитанников);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729"/>
        </w:tabs>
        <w:ind w:right="1019" w:hanging="361"/>
        <w:jc w:val="both"/>
        <w:rPr>
          <w:sz w:val="24"/>
        </w:rPr>
      </w:pPr>
      <w:r>
        <w:tab/>
      </w:r>
      <w:r>
        <w:rPr>
          <w:sz w:val="24"/>
        </w:rPr>
        <w:t>принцип учета типологических и индивидуальных образовательных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729"/>
        </w:tabs>
        <w:spacing w:line="275" w:lineRule="exact"/>
        <w:ind w:left="1729" w:hanging="40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729"/>
        </w:tabs>
        <w:ind w:right="1013" w:hanging="361"/>
        <w:jc w:val="both"/>
        <w:rPr>
          <w:sz w:val="24"/>
        </w:rPr>
      </w:pPr>
      <w:r>
        <w:tab/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 его на развитие личности обучающегося и расширение его "зоны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развития"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725"/>
        </w:tabs>
        <w:spacing w:line="275" w:lineRule="exact"/>
        <w:ind w:left="1724" w:hanging="405"/>
        <w:jc w:val="both"/>
        <w:rPr>
          <w:sz w:val="24"/>
        </w:rPr>
      </w:pPr>
      <w:r>
        <w:rPr>
          <w:sz w:val="24"/>
        </w:rPr>
        <w:t>онтогенетический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729"/>
        </w:tabs>
        <w:ind w:right="1006" w:hanging="361"/>
        <w:jc w:val="both"/>
        <w:rPr>
          <w:sz w:val="24"/>
        </w:rPr>
      </w:pPr>
      <w:r>
        <w:tab/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 на АООП основного общего образования обучающихся с ОВЗ, 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729"/>
        </w:tabs>
        <w:spacing w:line="275" w:lineRule="exact"/>
        <w:ind w:left="1729" w:hanging="40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729"/>
        </w:tabs>
        <w:ind w:right="1003" w:hanging="361"/>
        <w:jc w:val="both"/>
        <w:rPr>
          <w:sz w:val="24"/>
        </w:rPr>
      </w:pPr>
      <w:r>
        <w:tab/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овладения обучающимися всеми видами доступной им 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729"/>
        </w:tabs>
        <w:ind w:right="1012" w:hanging="361"/>
        <w:jc w:val="both"/>
        <w:rPr>
          <w:sz w:val="24"/>
        </w:rPr>
      </w:pPr>
      <w:r>
        <w:tab/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 в условиях учебной ситуации, в различные жизненные 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729"/>
        </w:tabs>
        <w:ind w:left="1729" w:hanging="409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694EBD" w:rsidRDefault="00274532" w:rsidP="000179F4">
      <w:pPr>
        <w:pStyle w:val="a5"/>
        <w:numPr>
          <w:ilvl w:val="0"/>
          <w:numId w:val="74"/>
        </w:numPr>
        <w:tabs>
          <w:tab w:val="left" w:pos="1729"/>
        </w:tabs>
        <w:ind w:right="1002" w:hanging="361"/>
        <w:jc w:val="both"/>
        <w:rPr>
          <w:sz w:val="24"/>
        </w:rPr>
      </w:pPr>
      <w:r>
        <w:tab/>
      </w:r>
      <w:r>
        <w:rPr>
          <w:sz w:val="24"/>
        </w:rPr>
        <w:t xml:space="preserve">принцип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: при организации образовательной деятельности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4"/>
          <w:sz w:val="24"/>
        </w:rPr>
        <w:t xml:space="preserve"> </w:t>
      </w:r>
      <w:r>
        <w:rPr>
          <w:sz w:val="24"/>
        </w:rPr>
        <w:t>могут</w:t>
      </w:r>
      <w:r>
        <w:rPr>
          <w:spacing w:val="16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7"/>
          <w:sz w:val="24"/>
        </w:rPr>
        <w:t xml:space="preserve"> </w:t>
      </w:r>
      <w:r>
        <w:rPr>
          <w:sz w:val="24"/>
        </w:rPr>
        <w:t>вред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 "Гигиенические 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 требования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к обеспечению 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 января 2021 г. № 2 (зарегистрировано Министерством 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62296),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2027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молодежи",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2020 г., регистрационный № 61573), действующими до 1 января 2027 г.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 требования).</w:t>
      </w:r>
    </w:p>
    <w:p w:rsidR="00694EBD" w:rsidRDefault="00274532">
      <w:pPr>
        <w:pStyle w:val="3"/>
        <w:spacing w:before="3" w:line="272" w:lineRule="exact"/>
        <w:ind w:left="2161"/>
        <w:jc w:val="both"/>
      </w:pPr>
      <w:r>
        <w:t>Общая</w:t>
      </w:r>
      <w:r>
        <w:rPr>
          <w:spacing w:val="3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694EBD" w:rsidRDefault="00274532">
      <w:pPr>
        <w:pStyle w:val="a3"/>
        <w:spacing w:line="242" w:lineRule="auto"/>
        <w:ind w:left="960" w:right="1012" w:firstLine="485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8"/>
        </w:rPr>
        <w:t xml:space="preserve"> </w:t>
      </w:r>
      <w:r>
        <w:t>нарушениями)</w:t>
      </w:r>
      <w:r>
        <w:rPr>
          <w:spacing w:val="9"/>
        </w:rPr>
        <w:t xml:space="preserve"> </w:t>
      </w:r>
      <w:r>
        <w:t>(вариант</w:t>
      </w:r>
      <w:r>
        <w:rPr>
          <w:spacing w:val="13"/>
        </w:rPr>
        <w:t xml:space="preserve"> </w:t>
      </w:r>
      <w:r>
        <w:t>8.3)</w:t>
      </w:r>
      <w:r>
        <w:rPr>
          <w:spacing w:val="13"/>
        </w:rPr>
        <w:t xml:space="preserve"> </w:t>
      </w:r>
      <w:r>
        <w:t>предполагает,</w:t>
      </w:r>
      <w:r>
        <w:rPr>
          <w:spacing w:val="14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обучающийся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РАС,</w:t>
      </w:r>
    </w:p>
    <w:p w:rsidR="00694EBD" w:rsidRDefault="00694EBD">
      <w:pPr>
        <w:spacing w:line="242" w:lineRule="auto"/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08"/>
      </w:pPr>
      <w:r>
        <w:lastRenderedPageBreak/>
        <w:t>осложненными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 обучения; предусматривается создание условий, учитывающих его общие и</w:t>
      </w:r>
      <w:r>
        <w:rPr>
          <w:spacing w:val="1"/>
        </w:rPr>
        <w:t xml:space="preserve"> </w:t>
      </w:r>
      <w:r>
        <w:t>особые образовательные потребности, индивидуальные особенности. В связи с 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испытываемыми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постепенное включение обучающихся в образовательный процесс за счет организации</w:t>
      </w:r>
      <w:r>
        <w:rPr>
          <w:spacing w:val="1"/>
        </w:rPr>
        <w:t xml:space="preserve"> </w:t>
      </w:r>
      <w:r>
        <w:t>пропедевтического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школы</w:t>
      </w:r>
      <w:r>
        <w:rPr>
          <w:spacing w:val="3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лет.</w:t>
      </w:r>
    </w:p>
    <w:p w:rsidR="00694EBD" w:rsidRDefault="00274532">
      <w:pPr>
        <w:pStyle w:val="a3"/>
        <w:spacing w:before="1"/>
        <w:ind w:left="960" w:right="1013" w:firstLine="485"/>
      </w:pP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планомерного введения в более сложную социальную среду, расширения повседневного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опыта,</w:t>
      </w:r>
      <w:r>
        <w:rPr>
          <w:spacing w:val="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контактов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пределах.</w:t>
      </w:r>
    </w:p>
    <w:p w:rsidR="00694EBD" w:rsidRDefault="00274532">
      <w:pPr>
        <w:pStyle w:val="a3"/>
        <w:spacing w:before="3" w:line="237" w:lineRule="auto"/>
        <w:ind w:left="960" w:right="1013" w:firstLine="485"/>
      </w:pPr>
      <w:r>
        <w:t>Обязательной является организация специальных условий обучения и воспитания для</w:t>
      </w:r>
      <w:r>
        <w:rPr>
          <w:spacing w:val="-58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общих,</w:t>
      </w:r>
      <w:r>
        <w:rPr>
          <w:spacing w:val="4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</w:p>
    <w:p w:rsidR="00694EBD" w:rsidRDefault="00274532">
      <w:pPr>
        <w:pStyle w:val="a3"/>
        <w:spacing w:before="3"/>
        <w:ind w:left="960" w:right="1005" w:firstLine="542"/>
      </w:pPr>
      <w:r>
        <w:t>АООП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индивидуализируется. К АООП с учетом образовательных потребностей</w:t>
      </w:r>
      <w:r>
        <w:rPr>
          <w:spacing w:val="1"/>
        </w:rPr>
        <w:t xml:space="preserve"> </w:t>
      </w:r>
      <w:r>
        <w:t>групп или отдельных обучающихся может быть создано несколько учебных планов, в том</w:t>
      </w:r>
      <w:r>
        <w:rPr>
          <w:spacing w:val="1"/>
        </w:rPr>
        <w:t xml:space="preserve"> </w:t>
      </w:r>
      <w:r>
        <w:t>числе индивидуальные</w:t>
      </w:r>
      <w:r>
        <w:rPr>
          <w:spacing w:val="6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планы.</w:t>
      </w:r>
    </w:p>
    <w:p w:rsidR="00694EBD" w:rsidRDefault="00274532">
      <w:pPr>
        <w:pStyle w:val="a3"/>
        <w:spacing w:before="1"/>
        <w:ind w:left="960" w:right="1006" w:firstLine="605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8.3)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формах: как совместно с другими обучающимися, так и в отдельных классах, группах 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категории обучающихся условия обучения и воспитания. Одним из важнейших 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 эмоциональному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коммуникативному</w:t>
      </w:r>
      <w:r>
        <w:rPr>
          <w:spacing w:val="-8"/>
        </w:rPr>
        <w:t xml:space="preserve"> </w:t>
      </w:r>
      <w:r>
        <w:t>взаимодействию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694EBD" w:rsidRDefault="00274532">
      <w:pPr>
        <w:pStyle w:val="a3"/>
        <w:ind w:left="960" w:right="1011" w:firstLine="605"/>
      </w:pPr>
      <w:r>
        <w:t>Для обеспечения освоения обучающимися с РАС с легкой умственной отсталостью</w:t>
      </w:r>
      <w:r>
        <w:rPr>
          <w:spacing w:val="1"/>
        </w:rPr>
        <w:t xml:space="preserve"> </w:t>
      </w:r>
      <w:r>
        <w:t>АООП НОО может быть реализована сетевая форма взаимодействия с 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образовательных,</w:t>
      </w:r>
      <w:r>
        <w:rPr>
          <w:spacing w:val="4"/>
        </w:rPr>
        <w:t xml:space="preserve"> </w:t>
      </w:r>
      <w:r>
        <w:t>так и</w:t>
      </w:r>
      <w:r>
        <w:rPr>
          <w:spacing w:val="-2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организаций.</w:t>
      </w:r>
    </w:p>
    <w:p w:rsidR="00694EBD" w:rsidRDefault="00274532">
      <w:pPr>
        <w:pStyle w:val="a3"/>
        <w:ind w:left="960" w:right="1011" w:firstLine="605"/>
      </w:pPr>
      <w:r>
        <w:t>Определение варианта АООП для обучающегося с РАС осуществляется на 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обследования.</w:t>
      </w:r>
    </w:p>
    <w:p w:rsidR="00694EBD" w:rsidRDefault="00274532">
      <w:pPr>
        <w:pStyle w:val="3"/>
        <w:spacing w:before="6" w:line="273" w:lineRule="exact"/>
        <w:ind w:left="1565"/>
        <w:jc w:val="both"/>
      </w:pPr>
      <w:r>
        <w:t>Психолого-педагогическая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РАС.</w:t>
      </w:r>
    </w:p>
    <w:p w:rsidR="00694EBD" w:rsidRDefault="00274532">
      <w:pPr>
        <w:pStyle w:val="a3"/>
        <w:ind w:left="960" w:right="1007" w:firstLine="605"/>
      </w:pPr>
      <w:r>
        <w:t>РАС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распространенной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характеризуются нарушением развития коммуникации и социальных навыков. Общими</w:t>
      </w:r>
      <w:r>
        <w:rPr>
          <w:spacing w:val="1"/>
        </w:rPr>
        <w:t xml:space="preserve"> </w:t>
      </w:r>
      <w:r>
        <w:t>являются аффективные проблемы и трудности</w:t>
      </w:r>
      <w:r>
        <w:rPr>
          <w:spacing w:val="1"/>
        </w:rPr>
        <w:t xml:space="preserve"> </w:t>
      </w:r>
      <w:r>
        <w:t>развития активных взаимоотношений с</w:t>
      </w:r>
      <w:r>
        <w:rPr>
          <w:spacing w:val="1"/>
        </w:rPr>
        <w:t xml:space="preserve"> </w:t>
      </w:r>
      <w:r>
        <w:t>динамично меняющейся средой, установка на сохранение постоянства в окружающем и</w:t>
      </w:r>
      <w:r>
        <w:rPr>
          <w:spacing w:val="1"/>
        </w:rPr>
        <w:t xml:space="preserve"> </w:t>
      </w:r>
      <w:r>
        <w:t>стереотипность поведения. РАС связаны с особым системным нарушением психического</w:t>
      </w:r>
      <w:r>
        <w:rPr>
          <w:spacing w:val="1"/>
        </w:rPr>
        <w:t xml:space="preserve"> </w:t>
      </w:r>
      <w:r>
        <w:t>развития, проявляющимся в становлении аффективно-волевой сферы, в когнитивном и</w:t>
      </w:r>
      <w:r>
        <w:rPr>
          <w:spacing w:val="1"/>
        </w:rPr>
        <w:t xml:space="preserve"> </w:t>
      </w:r>
      <w:r>
        <w:t>личностном</w:t>
      </w:r>
      <w:r>
        <w:rPr>
          <w:spacing w:val="2"/>
        </w:rPr>
        <w:t xml:space="preserve"> </w:t>
      </w:r>
      <w:r>
        <w:t>развитии.</w:t>
      </w:r>
    </w:p>
    <w:p w:rsidR="00694EBD" w:rsidRDefault="00274532">
      <w:pPr>
        <w:pStyle w:val="a3"/>
        <w:ind w:left="960" w:right="1006" w:firstLine="485"/>
      </w:pPr>
      <w:r>
        <w:t>Происхождение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накладывает</w:t>
      </w:r>
      <w:r>
        <w:rPr>
          <w:spacing w:val="1"/>
        </w:rPr>
        <w:t xml:space="preserve"> </w:t>
      </w:r>
      <w:r>
        <w:t>отпечаток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 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социального развития. Вместе с тем, вне зависимости от этиологии степень нарушения</w:t>
      </w:r>
      <w:r>
        <w:rPr>
          <w:spacing w:val="1"/>
        </w:rPr>
        <w:t xml:space="preserve"> </w:t>
      </w:r>
      <w:r>
        <w:t>(искажения) психического развития при аутизме может сильно различаться. Во многих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диагностируется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умеренная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чье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высокое.</w:t>
      </w:r>
      <w:r>
        <w:rPr>
          <w:spacing w:val="1"/>
        </w:rPr>
        <w:t xml:space="preserve"> </w:t>
      </w:r>
      <w:r>
        <w:t>Нередки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аутизмом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избирательную</w:t>
      </w:r>
      <w:r>
        <w:rPr>
          <w:spacing w:val="1"/>
        </w:rPr>
        <w:t xml:space="preserve"> </w:t>
      </w:r>
      <w:r>
        <w:t>одарённость.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степенью</w:t>
      </w:r>
      <w:r>
        <w:rPr>
          <w:spacing w:val="58"/>
        </w:rPr>
        <w:t xml:space="preserve"> </w:t>
      </w:r>
      <w:r>
        <w:t>нарушения</w:t>
      </w:r>
      <w:r>
        <w:rPr>
          <w:spacing w:val="2"/>
        </w:rPr>
        <w:t xml:space="preserve"> </w:t>
      </w:r>
      <w:r>
        <w:t>(искажения)</w:t>
      </w:r>
      <w:r>
        <w:rPr>
          <w:spacing w:val="3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proofErr w:type="gramStart"/>
      <w:r>
        <w:t>четыре  варианта</w:t>
      </w:r>
      <w:proofErr w:type="gramEnd"/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13"/>
      </w:pPr>
      <w:r>
        <w:lastRenderedPageBreak/>
        <w:t>аутистического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целостными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окружающим,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proofErr w:type="spellStart"/>
      <w:r>
        <w:t>аутостимуляции</w:t>
      </w:r>
      <w:proofErr w:type="spellEnd"/>
      <w:r>
        <w:t>,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proofErr w:type="spellStart"/>
      <w:r>
        <w:t>психоречевого</w:t>
      </w:r>
      <w:proofErr w:type="spellEnd"/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Приводим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3"/>
        </w:rPr>
        <w:t xml:space="preserve"> </w:t>
      </w:r>
      <w:r>
        <w:t>начиная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самых</w:t>
      </w:r>
      <w:r>
        <w:rPr>
          <w:spacing w:val="-3"/>
        </w:rPr>
        <w:t xml:space="preserve"> </w:t>
      </w:r>
      <w:r>
        <w:t>тяжёлых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к более</w:t>
      </w:r>
      <w:r>
        <w:rPr>
          <w:spacing w:val="1"/>
        </w:rPr>
        <w:t xml:space="preserve"> </w:t>
      </w:r>
      <w:r>
        <w:t>лёгким:</w:t>
      </w:r>
    </w:p>
    <w:p w:rsidR="00694EBD" w:rsidRDefault="00274532" w:rsidP="000179F4">
      <w:pPr>
        <w:pStyle w:val="a5"/>
        <w:numPr>
          <w:ilvl w:val="0"/>
          <w:numId w:val="73"/>
        </w:numPr>
        <w:tabs>
          <w:tab w:val="left" w:pos="1234"/>
        </w:tabs>
        <w:spacing w:before="1"/>
        <w:ind w:right="1001" w:firstLine="0"/>
        <w:jc w:val="both"/>
        <w:rPr>
          <w:sz w:val="24"/>
        </w:rPr>
      </w:pPr>
      <w:r>
        <w:rPr>
          <w:sz w:val="24"/>
        </w:rPr>
        <w:t>Первая группа.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 почти не 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избирательности в</w:t>
      </w:r>
      <w:r>
        <w:rPr>
          <w:spacing w:val="60"/>
          <w:sz w:val="24"/>
        </w:rPr>
        <w:t xml:space="preserve"> </w:t>
      </w:r>
      <w:r>
        <w:rPr>
          <w:sz w:val="24"/>
        </w:rPr>
        <w:t>контактах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реагируют на обращение и сами не пользуются ни речью, ни невербальными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аутизм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отрешенность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происходящего.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мимолетно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3"/>
          <w:sz w:val="24"/>
        </w:rPr>
        <w:t xml:space="preserve"> </w:t>
      </w:r>
      <w:r>
        <w:rPr>
          <w:sz w:val="24"/>
        </w:rPr>
        <w:t>успокаивается.</w:t>
      </w:r>
    </w:p>
    <w:p w:rsidR="00694EBD" w:rsidRDefault="00274532">
      <w:pPr>
        <w:pStyle w:val="a3"/>
        <w:spacing w:before="1"/>
        <w:ind w:left="960" w:right="1002"/>
      </w:pPr>
      <w:r>
        <w:t>При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обучающиеся с огромным трудом овладевают навыками самообслуживания, так же, как и</w:t>
      </w:r>
      <w:r>
        <w:rPr>
          <w:spacing w:val="1"/>
        </w:rPr>
        <w:t xml:space="preserve"> </w:t>
      </w:r>
      <w:r>
        <w:t>навыками коммуникации. При овладении навыками коммуникации с помощью карточек с</w:t>
      </w:r>
      <w:r>
        <w:rPr>
          <w:spacing w:val="-57"/>
        </w:rPr>
        <w:t xml:space="preserve"> </w:t>
      </w:r>
      <w:r>
        <w:t>изображениями, словами, в некоторых случаях письменной речью с помощью клавиатуры</w:t>
      </w:r>
      <w:r>
        <w:rPr>
          <w:spacing w:val="-57"/>
        </w:rPr>
        <w:t xml:space="preserve"> </w:t>
      </w:r>
      <w:r>
        <w:t>компьютера, эти обучающиеся могут показывать понимание происходящего 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ожидается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6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способности в решении сенсомоторных задач, в действиях с досками с вкладышами, с</w:t>
      </w:r>
      <w:r>
        <w:rPr>
          <w:spacing w:val="1"/>
        </w:rPr>
        <w:t xml:space="preserve"> </w:t>
      </w:r>
      <w:r>
        <w:t>коробками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сообразительность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приборами,</w:t>
      </w:r>
      <w:r>
        <w:rPr>
          <w:spacing w:val="-2"/>
        </w:rPr>
        <w:t xml:space="preserve"> </w:t>
      </w:r>
      <w:r>
        <w:t>телефонами,</w:t>
      </w:r>
      <w:r>
        <w:rPr>
          <w:spacing w:val="-1"/>
        </w:rPr>
        <w:t xml:space="preserve"> </w:t>
      </w:r>
      <w:r>
        <w:t>домашними</w:t>
      </w:r>
      <w:r>
        <w:rPr>
          <w:spacing w:val="3"/>
        </w:rPr>
        <w:t xml:space="preserve"> </w:t>
      </w:r>
      <w:r>
        <w:t>компьютерами.</w:t>
      </w:r>
    </w:p>
    <w:p w:rsidR="00694EBD" w:rsidRDefault="00274532">
      <w:pPr>
        <w:pStyle w:val="a3"/>
        <w:ind w:left="960" w:right="1002"/>
      </w:pPr>
      <w:r>
        <w:t>Задачами специальной работы с такими обучающимися является постепенное вовлечение</w:t>
      </w:r>
      <w:r>
        <w:rPr>
          <w:spacing w:val="1"/>
        </w:rPr>
        <w:t xml:space="preserve"> </w:t>
      </w:r>
      <w:r>
        <w:t>их во все более развернутое взаимодействие со взрослыми, в контакты со сверстниками,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социально-бытовых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открывающихся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индивидуальной программы обучения, которая должна предусматривать и постепенную</w:t>
      </w:r>
      <w:r>
        <w:rPr>
          <w:spacing w:val="1"/>
        </w:rPr>
        <w:t xml:space="preserve"> </w:t>
      </w:r>
      <w:r>
        <w:t>адаптацию такого обучающегося в группе сверстников. Следуя за ними, обучающемуся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варианты</w:t>
      </w:r>
      <w:r>
        <w:rPr>
          <w:spacing w:val="2"/>
        </w:rPr>
        <w:t xml:space="preserve"> </w:t>
      </w:r>
      <w:r>
        <w:t>8.3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8.4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программы.</w:t>
      </w:r>
    </w:p>
    <w:p w:rsidR="00694EBD" w:rsidRDefault="00274532" w:rsidP="000179F4">
      <w:pPr>
        <w:pStyle w:val="a5"/>
        <w:numPr>
          <w:ilvl w:val="0"/>
          <w:numId w:val="73"/>
        </w:numPr>
        <w:tabs>
          <w:tab w:val="left" w:pos="1215"/>
        </w:tabs>
        <w:ind w:right="1005" w:firstLine="0"/>
        <w:rPr>
          <w:sz w:val="24"/>
        </w:rPr>
      </w:pPr>
      <w:r>
        <w:rPr>
          <w:sz w:val="24"/>
        </w:rPr>
        <w:t>Вторая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6"/>
          <w:sz w:val="24"/>
        </w:rPr>
        <w:t xml:space="preserve"> </w:t>
      </w:r>
      <w:r>
        <w:rPr>
          <w:sz w:val="24"/>
        </w:rPr>
        <w:t>имеют</w:t>
      </w:r>
      <w:r>
        <w:rPr>
          <w:spacing w:val="8"/>
          <w:sz w:val="24"/>
        </w:rPr>
        <w:t xml:space="preserve"> </w:t>
      </w:r>
      <w:r>
        <w:rPr>
          <w:sz w:val="24"/>
        </w:rPr>
        <w:t>лишь</w:t>
      </w:r>
      <w:r>
        <w:rPr>
          <w:spacing w:val="3"/>
          <w:sz w:val="24"/>
        </w:rPr>
        <w:t xml:space="preserve"> </w:t>
      </w:r>
      <w:r>
        <w:rPr>
          <w:sz w:val="24"/>
        </w:rPr>
        <w:t>самые</w:t>
      </w:r>
      <w:r>
        <w:rPr>
          <w:spacing w:val="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6"/>
          <w:sz w:val="24"/>
        </w:rPr>
        <w:t xml:space="preserve"> </w:t>
      </w:r>
      <w:r>
        <w:rPr>
          <w:sz w:val="24"/>
        </w:rPr>
        <w:t>формы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2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21"/>
          <w:sz w:val="24"/>
        </w:rPr>
        <w:t xml:space="preserve"> </w:t>
      </w:r>
      <w:r>
        <w:rPr>
          <w:sz w:val="24"/>
        </w:rPr>
        <w:t>стереотипные</w:t>
      </w:r>
      <w:r>
        <w:rPr>
          <w:spacing w:val="2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том</w:t>
      </w:r>
      <w:r>
        <w:rPr>
          <w:spacing w:val="19"/>
          <w:sz w:val="24"/>
        </w:rPr>
        <w:t xml:space="preserve"> </w:t>
      </w:r>
      <w:r>
        <w:rPr>
          <w:sz w:val="24"/>
        </w:rPr>
        <w:t>числе</w:t>
      </w:r>
      <w:r>
        <w:rPr>
          <w:spacing w:val="2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19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скрупулёзному</w:t>
      </w:r>
      <w:r>
        <w:rPr>
          <w:spacing w:val="55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постоянства  и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окружающем.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25"/>
          <w:sz w:val="24"/>
        </w:rPr>
        <w:t xml:space="preserve"> </w:t>
      </w:r>
      <w:r>
        <w:rPr>
          <w:sz w:val="24"/>
        </w:rPr>
        <w:t>более</w:t>
      </w:r>
      <w:r>
        <w:rPr>
          <w:spacing w:val="23"/>
          <w:sz w:val="24"/>
        </w:rPr>
        <w:t xml:space="preserve"> </w:t>
      </w:r>
      <w:r>
        <w:rPr>
          <w:sz w:val="24"/>
        </w:rPr>
        <w:t>выражаются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26"/>
          <w:sz w:val="24"/>
        </w:rPr>
        <w:t xml:space="preserve"> </w:t>
      </w:r>
      <w:r>
        <w:rPr>
          <w:sz w:val="24"/>
        </w:rPr>
        <w:t>негативизме</w:t>
      </w:r>
      <w:r>
        <w:rPr>
          <w:spacing w:val="23"/>
          <w:sz w:val="24"/>
        </w:rPr>
        <w:t xml:space="preserve"> </w:t>
      </w:r>
      <w:r>
        <w:rPr>
          <w:sz w:val="24"/>
        </w:rPr>
        <w:t>(отвержении).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первыми,</w:t>
      </w:r>
      <w:r>
        <w:rPr>
          <w:spacing w:val="38"/>
          <w:sz w:val="24"/>
        </w:rPr>
        <w:t xml:space="preserve"> </w:t>
      </w:r>
      <w:r>
        <w:rPr>
          <w:sz w:val="24"/>
        </w:rPr>
        <w:t>эти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4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45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активны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окружением.</w:t>
      </w:r>
      <w:r>
        <w:rPr>
          <w:spacing w:val="43"/>
          <w:sz w:val="24"/>
        </w:rPr>
        <w:t xml:space="preserve"> </w:t>
      </w: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r>
        <w:rPr>
          <w:sz w:val="24"/>
        </w:rPr>
        <w:t>них</w:t>
      </w:r>
      <w:r>
        <w:rPr>
          <w:spacing w:val="37"/>
          <w:sz w:val="24"/>
        </w:rPr>
        <w:t xml:space="preserve"> </w:t>
      </w:r>
      <w:r>
        <w:rPr>
          <w:sz w:val="24"/>
        </w:rPr>
        <w:t>складываются</w:t>
      </w:r>
      <w:r>
        <w:rPr>
          <w:spacing w:val="41"/>
          <w:sz w:val="24"/>
        </w:rPr>
        <w:t xml:space="preserve"> </w:t>
      </w:r>
      <w:r>
        <w:rPr>
          <w:sz w:val="24"/>
        </w:rPr>
        <w:t>привычные</w:t>
      </w:r>
      <w:r>
        <w:rPr>
          <w:spacing w:val="36"/>
          <w:sz w:val="24"/>
        </w:rPr>
        <w:t xml:space="preserve"> </w:t>
      </w:r>
      <w:r>
        <w:rPr>
          <w:sz w:val="24"/>
        </w:rPr>
        <w:t>формы</w:t>
      </w:r>
      <w:r>
        <w:rPr>
          <w:spacing w:val="3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41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привычной</w:t>
      </w:r>
      <w:r>
        <w:rPr>
          <w:spacing w:val="24"/>
          <w:sz w:val="24"/>
        </w:rPr>
        <w:t xml:space="preserve"> </w:t>
      </w:r>
      <w:r>
        <w:rPr>
          <w:sz w:val="24"/>
        </w:rPr>
        <w:t>среде:</w:t>
      </w:r>
      <w:r>
        <w:rPr>
          <w:spacing w:val="29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еде,</w:t>
      </w:r>
      <w:r>
        <w:rPr>
          <w:spacing w:val="25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57"/>
          <w:sz w:val="24"/>
        </w:rPr>
        <w:t xml:space="preserve"> </w:t>
      </w:r>
      <w:r>
        <w:rPr>
          <w:sz w:val="24"/>
        </w:rPr>
        <w:t>маршруте</w:t>
      </w:r>
      <w:r>
        <w:rPr>
          <w:spacing w:val="58"/>
          <w:sz w:val="24"/>
        </w:rPr>
        <w:t xml:space="preserve"> </w:t>
      </w:r>
      <w:r>
        <w:rPr>
          <w:sz w:val="24"/>
        </w:rPr>
        <w:t>прогулок.</w:t>
      </w:r>
      <w:r>
        <w:rPr>
          <w:spacing w:val="56"/>
          <w:sz w:val="24"/>
        </w:rPr>
        <w:t xml:space="preserve"> </w:t>
      </w:r>
      <w:r>
        <w:rPr>
          <w:sz w:val="24"/>
        </w:rPr>
        <w:t>Такие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59"/>
          <w:sz w:val="24"/>
        </w:rPr>
        <w:t xml:space="preserve"> </w:t>
      </w:r>
      <w:r>
        <w:rPr>
          <w:sz w:val="24"/>
        </w:rPr>
        <w:t>могут</w:t>
      </w:r>
      <w:r>
        <w:rPr>
          <w:spacing w:val="59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50"/>
          <w:sz w:val="24"/>
        </w:rPr>
        <w:t xml:space="preserve"> </w:t>
      </w:r>
      <w:r>
        <w:rPr>
          <w:sz w:val="24"/>
        </w:rPr>
        <w:t>выраженный</w:t>
      </w:r>
      <w:r>
        <w:rPr>
          <w:spacing w:val="55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дискомфорт,</w:t>
      </w:r>
      <w:r>
        <w:rPr>
          <w:spacing w:val="30"/>
          <w:sz w:val="24"/>
        </w:rPr>
        <w:t xml:space="preserve"> </w:t>
      </w:r>
      <w:r>
        <w:rPr>
          <w:sz w:val="24"/>
        </w:rPr>
        <w:t>брезгливость,</w:t>
      </w:r>
      <w:r>
        <w:rPr>
          <w:spacing w:val="30"/>
          <w:sz w:val="24"/>
        </w:rPr>
        <w:t xml:space="preserve"> </w:t>
      </w:r>
      <w:r>
        <w:rPr>
          <w:sz w:val="24"/>
        </w:rPr>
        <w:t>бояться</w:t>
      </w:r>
      <w:r>
        <w:rPr>
          <w:spacing w:val="23"/>
          <w:sz w:val="24"/>
        </w:rPr>
        <w:t xml:space="preserve"> </w:t>
      </w:r>
      <w:r>
        <w:rPr>
          <w:sz w:val="24"/>
        </w:rPr>
        <w:t>неожиданностей,</w:t>
      </w:r>
      <w:r>
        <w:rPr>
          <w:spacing w:val="25"/>
          <w:sz w:val="24"/>
        </w:rPr>
        <w:t xml:space="preserve"> </w:t>
      </w:r>
      <w:r>
        <w:rPr>
          <w:sz w:val="24"/>
        </w:rPr>
        <w:t>они</w:t>
      </w:r>
      <w:r>
        <w:rPr>
          <w:spacing w:val="29"/>
          <w:sz w:val="24"/>
        </w:rPr>
        <w:t xml:space="preserve"> </w:t>
      </w:r>
      <w:r>
        <w:rPr>
          <w:sz w:val="24"/>
        </w:rPr>
        <w:t>легко</w:t>
      </w:r>
      <w:r>
        <w:rPr>
          <w:spacing w:val="28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29"/>
          <w:sz w:val="24"/>
        </w:rPr>
        <w:t xml:space="preserve"> </w:t>
      </w:r>
      <w:r>
        <w:rPr>
          <w:sz w:val="24"/>
        </w:rPr>
        <w:t>испуг</w:t>
      </w:r>
      <w:r>
        <w:rPr>
          <w:spacing w:val="30"/>
          <w:sz w:val="24"/>
        </w:rPr>
        <w:t xml:space="preserve"> </w:t>
      </w:r>
      <w:r>
        <w:rPr>
          <w:sz w:val="24"/>
        </w:rPr>
        <w:t>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соответственно,</w:t>
      </w:r>
      <w:r>
        <w:rPr>
          <w:spacing w:val="20"/>
          <w:sz w:val="24"/>
        </w:rPr>
        <w:t xml:space="preserve"> </w:t>
      </w:r>
      <w:r>
        <w:rPr>
          <w:sz w:val="24"/>
        </w:rPr>
        <w:t>могут</w:t>
      </w:r>
      <w:r>
        <w:rPr>
          <w:spacing w:val="23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стойкие</w:t>
      </w:r>
      <w:r>
        <w:rPr>
          <w:spacing w:val="16"/>
          <w:sz w:val="24"/>
        </w:rPr>
        <w:t xml:space="preserve"> </w:t>
      </w:r>
      <w:r>
        <w:rPr>
          <w:sz w:val="24"/>
        </w:rPr>
        <w:t>страхи.</w:t>
      </w:r>
      <w:r>
        <w:rPr>
          <w:spacing w:val="24"/>
          <w:sz w:val="24"/>
        </w:rPr>
        <w:t xml:space="preserve"> </w:t>
      </w:r>
      <w:r>
        <w:rPr>
          <w:sz w:val="24"/>
        </w:rPr>
        <w:t>Неопределенность,</w:t>
      </w:r>
      <w:r>
        <w:rPr>
          <w:spacing w:val="20"/>
          <w:sz w:val="24"/>
        </w:rPr>
        <w:t xml:space="preserve"> </w:t>
      </w:r>
      <w:r>
        <w:rPr>
          <w:sz w:val="24"/>
        </w:rPr>
        <w:t>неожиданный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сбой в порядке происходящего, может привести к поведенческому срыву и дезадаптации.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привычных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предсказуемых</w:t>
      </w:r>
      <w:r>
        <w:rPr>
          <w:spacing w:val="2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2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2"/>
          <w:sz w:val="24"/>
        </w:rPr>
        <w:t xml:space="preserve"> </w:t>
      </w:r>
      <w:r>
        <w:rPr>
          <w:sz w:val="24"/>
        </w:rPr>
        <w:t>быть</w:t>
      </w:r>
      <w:r>
        <w:rPr>
          <w:spacing w:val="23"/>
          <w:sz w:val="24"/>
        </w:rPr>
        <w:t xml:space="preserve"> </w:t>
      </w:r>
      <w:r>
        <w:rPr>
          <w:sz w:val="24"/>
        </w:rPr>
        <w:t>спокойны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общению.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этих</w:t>
      </w:r>
      <w:r>
        <w:rPr>
          <w:spacing w:val="2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8"/>
          <w:sz w:val="24"/>
        </w:rPr>
        <w:t xml:space="preserve"> </w:t>
      </w:r>
      <w:r>
        <w:rPr>
          <w:sz w:val="24"/>
        </w:rPr>
        <w:t>они</w:t>
      </w:r>
      <w:r>
        <w:rPr>
          <w:spacing w:val="30"/>
          <w:sz w:val="24"/>
        </w:rPr>
        <w:t xml:space="preserve"> </w:t>
      </w:r>
      <w:r>
        <w:rPr>
          <w:sz w:val="24"/>
        </w:rPr>
        <w:t>легче</w:t>
      </w:r>
      <w:r>
        <w:rPr>
          <w:spacing w:val="32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34"/>
          <w:sz w:val="24"/>
        </w:rPr>
        <w:t xml:space="preserve"> </w:t>
      </w:r>
      <w:r>
        <w:rPr>
          <w:sz w:val="24"/>
        </w:rPr>
        <w:t>социально-бытовые</w:t>
      </w:r>
      <w:r>
        <w:rPr>
          <w:spacing w:val="3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 используют их в привычных ситуациях. Сложившиеся навыки прочны, но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55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56"/>
          <w:sz w:val="24"/>
        </w:rPr>
        <w:t xml:space="preserve"> </w:t>
      </w:r>
      <w:r>
        <w:rPr>
          <w:sz w:val="24"/>
        </w:rPr>
        <w:t>жестко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теми</w:t>
      </w:r>
      <w:r>
        <w:rPr>
          <w:spacing w:val="55"/>
          <w:sz w:val="24"/>
        </w:rPr>
        <w:t xml:space="preserve"> </w:t>
      </w:r>
      <w:r>
        <w:rPr>
          <w:sz w:val="24"/>
        </w:rPr>
        <w:t>жизненными</w:t>
      </w:r>
      <w:r>
        <w:rPr>
          <w:spacing w:val="60"/>
          <w:sz w:val="24"/>
        </w:rPr>
        <w:t xml:space="preserve"> </w:t>
      </w:r>
      <w:r>
        <w:rPr>
          <w:sz w:val="24"/>
        </w:rPr>
        <w:t>ситуациями,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4"/>
          <w:sz w:val="24"/>
        </w:rPr>
        <w:t xml:space="preserve"> </w:t>
      </w:r>
      <w:r>
        <w:rPr>
          <w:sz w:val="24"/>
        </w:rPr>
        <w:t>были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выработаны,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условия.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Характерна</w:t>
      </w:r>
      <w:r>
        <w:rPr>
          <w:spacing w:val="21"/>
          <w:sz w:val="24"/>
        </w:rPr>
        <w:t xml:space="preserve"> </w:t>
      </w:r>
      <w:r>
        <w:rPr>
          <w:sz w:val="24"/>
        </w:rPr>
        <w:t>речь</w:t>
      </w:r>
      <w:r>
        <w:rPr>
          <w:spacing w:val="23"/>
          <w:sz w:val="24"/>
        </w:rPr>
        <w:t xml:space="preserve"> </w:t>
      </w:r>
      <w:r>
        <w:rPr>
          <w:sz w:val="24"/>
        </w:rPr>
        <w:t>штампами,</w:t>
      </w:r>
      <w:r>
        <w:rPr>
          <w:spacing w:val="20"/>
          <w:sz w:val="24"/>
        </w:rPr>
        <w:t xml:space="preserve"> </w:t>
      </w:r>
      <w:r>
        <w:rPr>
          <w:sz w:val="24"/>
        </w:rPr>
        <w:t>фразы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инфинитиве,</w:t>
      </w:r>
      <w:r>
        <w:rPr>
          <w:spacing w:val="20"/>
          <w:sz w:val="24"/>
        </w:rPr>
        <w:t xml:space="preserve"> </w:t>
      </w:r>
      <w:r>
        <w:rPr>
          <w:sz w:val="24"/>
        </w:rPr>
        <w:t>во</w:t>
      </w:r>
      <w:r>
        <w:rPr>
          <w:spacing w:val="23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20"/>
          <w:sz w:val="24"/>
        </w:rPr>
        <w:t xml:space="preserve"> </w:t>
      </w:r>
      <w:r>
        <w:rPr>
          <w:sz w:val="24"/>
        </w:rPr>
        <w:t>лице,</w:t>
      </w:r>
      <w:r>
        <w:rPr>
          <w:spacing w:val="25"/>
          <w:sz w:val="24"/>
        </w:rPr>
        <w:t xml:space="preserve"> </w:t>
      </w:r>
      <w:r>
        <w:rPr>
          <w:sz w:val="24"/>
        </w:rPr>
        <w:t>частые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эхолалии</w:t>
      </w:r>
      <w:proofErr w:type="spellEnd"/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2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7"/>
          <w:sz w:val="24"/>
        </w:rPr>
        <w:t xml:space="preserve"> </w:t>
      </w:r>
      <w:r>
        <w:rPr>
          <w:sz w:val="24"/>
        </w:rPr>
        <w:t>обращают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себя</w:t>
      </w:r>
      <w:r>
        <w:rPr>
          <w:spacing w:val="2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6"/>
          <w:sz w:val="24"/>
        </w:rPr>
        <w:t xml:space="preserve"> </w:t>
      </w:r>
      <w:r>
        <w:rPr>
          <w:sz w:val="24"/>
        </w:rPr>
        <w:t>моторные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7"/>
          <w:sz w:val="24"/>
        </w:rPr>
        <w:t xml:space="preserve"> </w:t>
      </w:r>
      <w:r>
        <w:rPr>
          <w:sz w:val="24"/>
        </w:rPr>
        <w:t>стереотипные</w:t>
      </w:r>
      <w:r>
        <w:rPr>
          <w:spacing w:val="5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0"/>
          <w:sz w:val="24"/>
        </w:rPr>
        <w:t xml:space="preserve"> </w:t>
      </w:r>
      <w:r>
        <w:rPr>
          <w:sz w:val="24"/>
        </w:rPr>
        <w:t>(особые,</w:t>
      </w:r>
      <w:r>
        <w:rPr>
          <w:spacing w:val="53"/>
          <w:sz w:val="24"/>
        </w:rPr>
        <w:t xml:space="preserve"> </w:t>
      </w:r>
      <w:r>
        <w:rPr>
          <w:sz w:val="24"/>
        </w:rPr>
        <w:t>нефункциональные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49"/>
          <w:sz w:val="24"/>
        </w:rPr>
        <w:t xml:space="preserve"> </w:t>
      </w:r>
      <w:r>
        <w:rPr>
          <w:sz w:val="24"/>
        </w:rPr>
        <w:t>слов,</w:t>
      </w:r>
      <w:r>
        <w:rPr>
          <w:spacing w:val="53"/>
          <w:sz w:val="24"/>
        </w:rPr>
        <w:t xml:space="preserve"> </w:t>
      </w:r>
      <w:r>
        <w:rPr>
          <w:sz w:val="24"/>
        </w:rPr>
        <w:t>фраз,</w:t>
      </w:r>
    </w:p>
    <w:p w:rsidR="00694EBD" w:rsidRDefault="00694EBD">
      <w:pPr>
        <w:rPr>
          <w:sz w:val="24"/>
        </w:r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08"/>
      </w:pPr>
      <w:r>
        <w:lastRenderedPageBreak/>
        <w:t>действий - таких, как разрывание бумаги, перелистывание книги). Стереотипные действия</w:t>
      </w:r>
      <w:r>
        <w:rPr>
          <w:spacing w:val="-5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(рисунок,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математическая операция), но во всех случаях характерно воспроизведение одного и того</w:t>
      </w:r>
      <w:r>
        <w:rPr>
          <w:spacing w:val="1"/>
        </w:rPr>
        <w:t xml:space="preserve"> </w:t>
      </w:r>
      <w:r>
        <w:t>же действия в стереотипной форме. При успешной коррекционной работе потребность в</w:t>
      </w:r>
      <w:r>
        <w:rPr>
          <w:spacing w:val="1"/>
        </w:rPr>
        <w:t xml:space="preserve"> </w:t>
      </w:r>
      <w:r>
        <w:t>стереотипной</w:t>
      </w:r>
      <w:r>
        <w:rPr>
          <w:spacing w:val="1"/>
        </w:rPr>
        <w:t xml:space="preserve"> </w:t>
      </w:r>
      <w:proofErr w:type="spellStart"/>
      <w:r>
        <w:t>аутостимуляции</w:t>
      </w:r>
      <w:proofErr w:type="spellEnd"/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-2"/>
        </w:rPr>
        <w:t xml:space="preserve"> </w:t>
      </w:r>
      <w:r>
        <w:t>редуцируются.</w:t>
      </w:r>
    </w:p>
    <w:p w:rsidR="00694EBD" w:rsidRDefault="00274532">
      <w:pPr>
        <w:pStyle w:val="a3"/>
        <w:spacing w:before="1"/>
        <w:ind w:left="960" w:right="1004" w:firstLine="845"/>
      </w:pPr>
      <w:r>
        <w:t>Следует</w:t>
      </w:r>
      <w:r>
        <w:rPr>
          <w:spacing w:val="1"/>
        </w:rPr>
        <w:t xml:space="preserve"> </w:t>
      </w:r>
      <w:r>
        <w:t>учесть,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механическому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осмысленному повторению и запоминанию информации, поэтому освоенные знания без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проблемах социального развития, такие обучающиеся, как правило, хотят ходить в школу;</w:t>
      </w:r>
      <w:r>
        <w:rPr>
          <w:spacing w:val="-57"/>
        </w:rPr>
        <w:t xml:space="preserve"> </w:t>
      </w:r>
      <w:r>
        <w:t>необходимо их постепенное включение в коллектив сверстников для развития гибкости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жестких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постоянства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окружающем.</w:t>
      </w:r>
    </w:p>
    <w:p w:rsidR="00694EBD" w:rsidRDefault="00274532">
      <w:pPr>
        <w:pStyle w:val="a3"/>
        <w:spacing w:line="242" w:lineRule="auto"/>
        <w:ind w:left="960" w:right="1025"/>
      </w:pPr>
      <w:r>
        <w:t>В зависимости от уровня интеллектуального развития, обучающиеся этой группы могут</w:t>
      </w:r>
      <w:r>
        <w:rPr>
          <w:spacing w:val="1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варианты 8.3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8.2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программы.</w:t>
      </w:r>
    </w:p>
    <w:p w:rsidR="00694EBD" w:rsidRDefault="00274532" w:rsidP="000179F4">
      <w:pPr>
        <w:pStyle w:val="a5"/>
        <w:numPr>
          <w:ilvl w:val="0"/>
          <w:numId w:val="73"/>
        </w:numPr>
        <w:tabs>
          <w:tab w:val="left" w:pos="1248"/>
        </w:tabs>
        <w:ind w:right="1005" w:firstLine="0"/>
        <w:jc w:val="both"/>
        <w:rPr>
          <w:sz w:val="24"/>
        </w:rPr>
      </w:pPr>
      <w:r>
        <w:rPr>
          <w:sz w:val="24"/>
        </w:rPr>
        <w:t>Третья группа. Для таких обучающихся с РАС характерны развёрнутые,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жёсткие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стереотипные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успеху,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мало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обстоятельствами, и принимают лишь те задачи, с которыми заведомо могут справиться.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неизменность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по ходу менять программу действий может спровоцировать аффективный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срыв.</w:t>
      </w:r>
    </w:p>
    <w:p w:rsidR="00694EBD" w:rsidRDefault="00274532">
      <w:pPr>
        <w:pStyle w:val="a3"/>
        <w:ind w:left="960" w:right="1007"/>
      </w:pPr>
      <w:r>
        <w:t>Такие обучающиеся способны к развернутому монологу, но не к диалогу. Их умственное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блестящее</w:t>
      </w:r>
      <w:r>
        <w:rPr>
          <w:spacing w:val="1"/>
        </w:rPr>
        <w:t xml:space="preserve"> </w:t>
      </w:r>
      <w:r>
        <w:t>впечатление,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стандартизированных обследований. Они могут рано проявить интерес к отвлеченным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накопить</w:t>
      </w:r>
      <w:r>
        <w:rPr>
          <w:spacing w:val="1"/>
        </w:rPr>
        <w:t xml:space="preserve"> </w:t>
      </w:r>
      <w:r>
        <w:t>энциклопедическую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астрономии,</w:t>
      </w:r>
      <w:r>
        <w:rPr>
          <w:spacing w:val="1"/>
        </w:rPr>
        <w:t xml:space="preserve"> </w:t>
      </w:r>
      <w:r>
        <w:t>ботанике,</w:t>
      </w:r>
      <w:r>
        <w:rPr>
          <w:spacing w:val="1"/>
        </w:rPr>
        <w:t xml:space="preserve"> </w:t>
      </w:r>
      <w:r>
        <w:t>электротехнике, генеалогии. При блестящих знаниях в отдельных областях, связанных с</w:t>
      </w:r>
      <w:r>
        <w:rPr>
          <w:spacing w:val="1"/>
        </w:rPr>
        <w:t xml:space="preserve"> </w:t>
      </w:r>
      <w:r>
        <w:t>их стереотипными интересами, такие обучающиеся имеют ограниченное и фрагментарное</w:t>
      </w:r>
      <w:r>
        <w:rPr>
          <w:spacing w:val="-57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обучающиеся демонстрируют чрезвычайную наивность и прямолинейность, непонимание</w:t>
      </w:r>
      <w:r>
        <w:rPr>
          <w:spacing w:val="-57"/>
        </w:rPr>
        <w:t xml:space="preserve"> </w:t>
      </w:r>
      <w:r>
        <w:t>подтекста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происходящего.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трудностях,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адаптация может быть значительно более успешной, чем в случаях двух предыдущих</w:t>
      </w:r>
      <w:r>
        <w:rPr>
          <w:spacing w:val="1"/>
        </w:rPr>
        <w:t xml:space="preserve"> </w:t>
      </w:r>
      <w:r>
        <w:t>групп, в случае постоянного специального сопровождения, позволяющего им 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диалогических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поведения.</w:t>
      </w:r>
    </w:p>
    <w:p w:rsidR="00694EBD" w:rsidRDefault="00274532">
      <w:pPr>
        <w:pStyle w:val="a3"/>
        <w:spacing w:line="237" w:lineRule="auto"/>
        <w:ind w:left="960" w:right="1024"/>
      </w:pPr>
      <w:r>
        <w:t>В зависимости от уровня интеллектуального развития обучающиеся этой группы могут</w:t>
      </w:r>
      <w:r>
        <w:rPr>
          <w:spacing w:val="1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варианты 8.1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8.2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программы.</w:t>
      </w:r>
    </w:p>
    <w:p w:rsidR="00694EBD" w:rsidRDefault="00274532" w:rsidP="000179F4">
      <w:pPr>
        <w:pStyle w:val="a5"/>
        <w:numPr>
          <w:ilvl w:val="0"/>
          <w:numId w:val="73"/>
        </w:numPr>
        <w:tabs>
          <w:tab w:val="left" w:pos="1282"/>
        </w:tabs>
        <w:spacing w:before="1"/>
        <w:ind w:right="1005" w:firstLine="0"/>
        <w:jc w:val="both"/>
        <w:rPr>
          <w:sz w:val="24"/>
        </w:rPr>
      </w:pPr>
      <w:r>
        <w:rPr>
          <w:sz w:val="24"/>
        </w:rPr>
        <w:t>Четвертая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1"/>
          <w:sz w:val="24"/>
        </w:rPr>
        <w:t xml:space="preserve"> </w:t>
      </w:r>
      <w:r>
        <w:rPr>
          <w:sz w:val="24"/>
        </w:rPr>
        <w:t>Аутизм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ранимость,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тормозимость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тревожны,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61"/>
          <w:sz w:val="24"/>
        </w:rPr>
        <w:t xml:space="preserve"> </w:t>
      </w:r>
      <w:r>
        <w:rPr>
          <w:sz w:val="24"/>
        </w:rPr>
        <w:t>легкое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 чувства сенсорного дискомфорта, они готовы испугаться при 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привычного хода событий. Они быстро устают, могут истощаться и </w:t>
      </w:r>
      <w:proofErr w:type="spellStart"/>
      <w:r>
        <w:rPr>
          <w:sz w:val="24"/>
        </w:rPr>
        <w:t>перевозбуждаться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 ее полного понимания. Отличие их в том, что они более, чем другие, ищут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близких,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 зависят от них,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постоянной поддержке и</w:t>
      </w:r>
      <w:r>
        <w:rPr>
          <w:spacing w:val="1"/>
          <w:sz w:val="24"/>
        </w:rPr>
        <w:t xml:space="preserve"> </w:t>
      </w:r>
      <w:r>
        <w:rPr>
          <w:sz w:val="24"/>
        </w:rPr>
        <w:t>ободрении. Такие обучающиеся часто ведут себя чересчур правильно, боятся отступить от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</w:t>
      </w:r>
      <w:r>
        <w:rPr>
          <w:spacing w:val="3"/>
          <w:sz w:val="24"/>
        </w:rPr>
        <w:t xml:space="preserve"> </w:t>
      </w:r>
      <w:r>
        <w:rPr>
          <w:sz w:val="24"/>
        </w:rPr>
        <w:t>негибкость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стереотипность.</w:t>
      </w:r>
    </w:p>
    <w:p w:rsidR="00694EBD" w:rsidRDefault="00694EBD">
      <w:pPr>
        <w:jc w:val="both"/>
        <w:rPr>
          <w:sz w:val="24"/>
        </w:r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03"/>
      </w:pPr>
      <w:r>
        <w:lastRenderedPageBreak/>
        <w:t>Их психическое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задержкой:</w:t>
      </w:r>
      <w:r>
        <w:rPr>
          <w:spacing w:val="1"/>
        </w:rPr>
        <w:t xml:space="preserve"> </w:t>
      </w:r>
      <w:r>
        <w:t>неловкостью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трудностью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самообслуживания;</w:t>
      </w:r>
      <w:r>
        <w:rPr>
          <w:spacing w:val="1"/>
        </w:rPr>
        <w:t xml:space="preserve"> </w:t>
      </w:r>
      <w:r>
        <w:t>отставанием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нечеткостью,</w:t>
      </w:r>
      <w:r>
        <w:rPr>
          <w:spacing w:val="1"/>
        </w:rPr>
        <w:t xml:space="preserve"> </w:t>
      </w:r>
      <w:r>
        <w:t>бедностью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proofErr w:type="spellStart"/>
      <w:r>
        <w:t>аграмматизмами</w:t>
      </w:r>
      <w:proofErr w:type="spellEnd"/>
      <w:r>
        <w:t>;</w:t>
      </w:r>
      <w:r>
        <w:rPr>
          <w:spacing w:val="1"/>
        </w:rPr>
        <w:t xml:space="preserve"> </w:t>
      </w:r>
      <w:r>
        <w:t>медлительностью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фрагментарностью представлений об окружающем. Педагогическое обследование часто</w:t>
      </w:r>
      <w:r>
        <w:rPr>
          <w:spacing w:val="1"/>
        </w:rPr>
        <w:t xml:space="preserve"> </w:t>
      </w:r>
      <w:r>
        <w:t>обнаруживает состояние, пограничное между ЗПР и умственной отсталостью. Оценивая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используют готовые стереотипы - пытаются говорить и действовать спонтанно, вступать в</w:t>
      </w:r>
      <w:r>
        <w:rPr>
          <w:spacing w:val="-57"/>
        </w:rPr>
        <w:t xml:space="preserve"> </w:t>
      </w:r>
      <w:r>
        <w:t>речевой и действенный диалог со средой. Именно в этих попытках общаться, подражать,</w:t>
      </w:r>
      <w:r>
        <w:rPr>
          <w:spacing w:val="1"/>
        </w:rPr>
        <w:t xml:space="preserve"> </w:t>
      </w:r>
      <w:r>
        <w:t>обучаться они и проявляют свою неловкость, быстро истощаются, что может привести к</w:t>
      </w:r>
      <w:r>
        <w:rPr>
          <w:spacing w:val="1"/>
        </w:rPr>
        <w:t xml:space="preserve"> </w:t>
      </w:r>
      <w:r>
        <w:t>появлению моторных стереотипии. Стремление отвечать правильно мешает им учиться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наивны,</w:t>
      </w:r>
      <w:r>
        <w:rPr>
          <w:spacing w:val="1"/>
        </w:rPr>
        <w:t xml:space="preserve"> </w:t>
      </w:r>
      <w:r>
        <w:t>неловки,</w:t>
      </w:r>
      <w:r>
        <w:rPr>
          <w:spacing w:val="1"/>
        </w:rPr>
        <w:t xml:space="preserve"> </w:t>
      </w:r>
      <w:r>
        <w:t>негибки</w:t>
      </w:r>
      <w:r>
        <w:rPr>
          <w:spacing w:val="1"/>
        </w:rPr>
        <w:t xml:space="preserve"> </w:t>
      </w:r>
      <w:r>
        <w:t>в социальных навыках,</w:t>
      </w:r>
      <w:r>
        <w:rPr>
          <w:spacing w:val="1"/>
        </w:rPr>
        <w:t xml:space="preserve"> </w:t>
      </w:r>
      <w:r>
        <w:t>фрагментарны</w:t>
      </w:r>
      <w:r>
        <w:rPr>
          <w:spacing w:val="1"/>
        </w:rPr>
        <w:t xml:space="preserve"> </w:t>
      </w:r>
      <w:r>
        <w:t>в своей картине мира, затрудняются в</w:t>
      </w:r>
      <w:r>
        <w:rPr>
          <w:spacing w:val="1"/>
        </w:rPr>
        <w:t xml:space="preserve"> </w:t>
      </w:r>
      <w:r>
        <w:t>понимании подтекста и контекста происходящего. Однако при адекватном психолого-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наилучший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 часто проявляется парциальная одаренность, которая имеет перспективы</w:t>
      </w:r>
      <w:r>
        <w:rPr>
          <w:spacing w:val="1"/>
        </w:rPr>
        <w:t xml:space="preserve"> </w:t>
      </w:r>
      <w:r>
        <w:t>плодотворной</w:t>
      </w:r>
      <w:r>
        <w:rPr>
          <w:spacing w:val="2"/>
        </w:rPr>
        <w:t xml:space="preserve"> </w:t>
      </w:r>
      <w:r>
        <w:t>реализации.</w:t>
      </w:r>
    </w:p>
    <w:p w:rsidR="00694EBD" w:rsidRDefault="00274532">
      <w:pPr>
        <w:pStyle w:val="a3"/>
        <w:spacing w:before="2"/>
        <w:ind w:left="960" w:right="1012"/>
      </w:pPr>
      <w:r>
        <w:t>В зависимости от уровня интеллектуального развития обучающиеся этой группы могут</w:t>
      </w:r>
      <w:r>
        <w:rPr>
          <w:spacing w:val="1"/>
        </w:rPr>
        <w:t xml:space="preserve"> </w:t>
      </w:r>
      <w:r>
        <w:t>осваивать варианты 8.1 или 8.2 ФГОС начального общего образования для обучающихся</w:t>
      </w:r>
      <w:r>
        <w:rPr>
          <w:spacing w:val="1"/>
        </w:rPr>
        <w:t xml:space="preserve"> </w:t>
      </w:r>
      <w:r>
        <w:t>ОВЗ.</w:t>
      </w:r>
    </w:p>
    <w:p w:rsidR="00694EBD" w:rsidRDefault="00274532">
      <w:pPr>
        <w:pStyle w:val="a3"/>
        <w:ind w:left="960" w:right="1004"/>
      </w:pP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значительно</w:t>
      </w:r>
      <w:r>
        <w:rPr>
          <w:spacing w:val="-57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получали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поддержку в дошкольном возрасте. Уровень психического развития обучающегося с 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 первичных биологически обусловленных проблем, но и от социального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предшествующего</w:t>
      </w:r>
      <w:r>
        <w:rPr>
          <w:spacing w:val="-4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694EBD" w:rsidRDefault="00274532">
      <w:pPr>
        <w:pStyle w:val="a3"/>
        <w:ind w:left="960" w:right="1003"/>
      </w:pPr>
      <w:r>
        <w:t>Широкий спектр различий обучающихся с РАС обусловлен и тем, что достаточно часто</w:t>
      </w:r>
      <w:r>
        <w:rPr>
          <w:spacing w:val="1"/>
        </w:rPr>
        <w:t xml:space="preserve"> </w:t>
      </w:r>
      <w:r>
        <w:t>описанные выше типичные проблемы аутистического развития, серьезные сами по себе,</w:t>
      </w:r>
      <w:r>
        <w:rPr>
          <w:spacing w:val="1"/>
        </w:rPr>
        <w:t xml:space="preserve"> </w:t>
      </w:r>
      <w:r>
        <w:t>осложняются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патологическими</w:t>
      </w:r>
      <w:r>
        <w:rPr>
          <w:spacing w:val="1"/>
        </w:rPr>
        <w:t xml:space="preserve"> </w:t>
      </w:r>
      <w:r>
        <w:t>условиями.</w:t>
      </w:r>
      <w:r>
        <w:rPr>
          <w:spacing w:val="1"/>
        </w:rPr>
        <w:t xml:space="preserve"> </w:t>
      </w:r>
      <w:r>
        <w:t>Расстройство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аномалий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заболеваний, в том числе и процессуального характера. Среди обучающихся с РАС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аномалии,</w:t>
      </w:r>
      <w:r>
        <w:rPr>
          <w:spacing w:val="1"/>
        </w:rPr>
        <w:t xml:space="preserve"> </w:t>
      </w:r>
      <w:r>
        <w:t>иные,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отмечаться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целесообразно, если проблемы аутистического круга выходят на первый план в общей</w:t>
      </w:r>
      <w:r>
        <w:rPr>
          <w:spacing w:val="1"/>
        </w:rPr>
        <w:t xml:space="preserve"> </w:t>
      </w:r>
      <w:r>
        <w:t>картине нарушения психического и социального развития, поскольку только смягчение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открывает возможность использования в коррекционной работе методов, разработанных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 категорий обучающихся</w:t>
      </w:r>
      <w:r>
        <w:rPr>
          <w:spacing w:val="1"/>
        </w:rPr>
        <w:t xml:space="preserve"> </w:t>
      </w:r>
      <w:r>
        <w:t>с ОВЗ,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также адекватных его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потребностям.</w:t>
      </w:r>
    </w:p>
    <w:p w:rsidR="00694EBD" w:rsidRDefault="00274532">
      <w:pPr>
        <w:pStyle w:val="a3"/>
        <w:ind w:left="960" w:right="1006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требуемом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 должен быть максимально широким, включая как образование, сопоставимое</w:t>
      </w:r>
      <w:r>
        <w:rPr>
          <w:spacing w:val="-5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уровню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срокам</w:t>
      </w:r>
      <w:r>
        <w:rPr>
          <w:spacing w:val="10"/>
        </w:rPr>
        <w:t xml:space="preserve"> </w:t>
      </w:r>
      <w:r>
        <w:t>овладения</w:t>
      </w:r>
      <w:r>
        <w:rPr>
          <w:spacing w:val="13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образованием</w:t>
      </w:r>
      <w:r>
        <w:rPr>
          <w:spacing w:val="10"/>
        </w:rPr>
        <w:t xml:space="preserve"> </w:t>
      </w:r>
      <w:r>
        <w:t>типично</w:t>
      </w:r>
      <w:r>
        <w:rPr>
          <w:spacing w:val="13"/>
        </w:rPr>
        <w:t xml:space="preserve"> </w:t>
      </w:r>
      <w:r>
        <w:t>развивающихся</w:t>
      </w:r>
      <w:r>
        <w:rPr>
          <w:spacing w:val="13"/>
        </w:rPr>
        <w:t xml:space="preserve"> </w:t>
      </w:r>
      <w:r>
        <w:t>сверстников,</w:t>
      </w:r>
      <w:r>
        <w:rPr>
          <w:spacing w:val="11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и возможность специального (коррекционного) обучения по индивидуальной 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подчеркнуть,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начального образования даже наиболее благополучные обучающиеся с РАС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поддержке,</w:t>
      </w:r>
      <w:r>
        <w:rPr>
          <w:spacing w:val="1"/>
        </w:rPr>
        <w:t xml:space="preserve"> </w:t>
      </w:r>
      <w:r>
        <w:t>гарантирующей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3"/>
        <w:spacing w:before="62" w:line="237" w:lineRule="auto"/>
        <w:ind w:left="960" w:right="1017"/>
        <w:jc w:val="both"/>
      </w:pPr>
      <w:r>
        <w:lastRenderedPageBreak/>
        <w:t>К особым образовательным потребностям, характерным для обучающихся с РАС,</w:t>
      </w:r>
      <w:r>
        <w:rPr>
          <w:spacing w:val="1"/>
        </w:rPr>
        <w:t xml:space="preserve"> </w:t>
      </w:r>
      <w:r>
        <w:t>относятся:</w:t>
      </w:r>
    </w:p>
    <w:p w:rsidR="00694EBD" w:rsidRDefault="00274532">
      <w:pPr>
        <w:pStyle w:val="a3"/>
        <w:ind w:left="960" w:right="1011"/>
      </w:pPr>
      <w:r>
        <w:t>в значительной части случаев в начале обучения возникает необходимость постепенного и</w:t>
      </w:r>
      <w:r>
        <w:rPr>
          <w:spacing w:val="-57"/>
        </w:rPr>
        <w:t xml:space="preserve"> </w:t>
      </w:r>
      <w:r>
        <w:t>индивидуально дозированного введения обучающегося в ситуацию обучения в классе.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регулярным,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регулируемым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справляться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тревогой,</w:t>
      </w:r>
      <w:r>
        <w:rPr>
          <w:spacing w:val="1"/>
        </w:rPr>
        <w:t xml:space="preserve"> </w:t>
      </w:r>
      <w:r>
        <w:t>усталостью,</w:t>
      </w:r>
      <w:r>
        <w:rPr>
          <w:spacing w:val="1"/>
        </w:rPr>
        <w:t xml:space="preserve"> </w:t>
      </w:r>
      <w:r>
        <w:t>пресыщением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привыкания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приближаться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полному</w:t>
      </w:r>
      <w:r>
        <w:rPr>
          <w:spacing w:val="1"/>
        </w:rPr>
        <w:t xml:space="preserve"> </w:t>
      </w:r>
      <w:r>
        <w:t>включению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обучения;</w:t>
      </w:r>
    </w:p>
    <w:p w:rsidR="00694EBD" w:rsidRDefault="00274532">
      <w:pPr>
        <w:pStyle w:val="a3"/>
        <w:ind w:left="960" w:right="1005"/>
      </w:pPr>
      <w:r>
        <w:t>выбор уроков, которые начинает посещать обучающийся, должен начинаться с тех, где он</w:t>
      </w:r>
      <w:r>
        <w:rPr>
          <w:spacing w:val="-57"/>
        </w:rPr>
        <w:t xml:space="preserve"> </w:t>
      </w:r>
      <w:r>
        <w:t>чувствует себя наиболее успешным и заинтересованным и постепенно, по возможности,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остальные;</w:t>
      </w:r>
    </w:p>
    <w:p w:rsidR="00694EBD" w:rsidRDefault="00274532">
      <w:pPr>
        <w:pStyle w:val="a3"/>
        <w:ind w:left="960" w:right="1002"/>
      </w:pPr>
      <w:r>
        <w:t>большинство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задержано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 и жизнеобеспечения: необходимо быть готовым к возможной бытовой</w:t>
      </w:r>
      <w:r>
        <w:rPr>
          <w:spacing w:val="1"/>
        </w:rPr>
        <w:t xml:space="preserve"> </w:t>
      </w:r>
      <w:r>
        <w:t>беспомощности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медлительности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туалета,</w:t>
      </w:r>
      <w:r>
        <w:rPr>
          <w:spacing w:val="1"/>
        </w:rPr>
        <w:t xml:space="preserve"> </w:t>
      </w:r>
      <w:r>
        <w:t>столовой, с избирательностью в еде, трудностями с переодеванием, с тем, что он не умеет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пожаловаться,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помощью.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мотивирует обучающегося на преодоление этих трудностей, и его попытки должны быть</w:t>
      </w:r>
      <w:r>
        <w:rPr>
          <w:spacing w:val="1"/>
        </w:rPr>
        <w:t xml:space="preserve"> </w:t>
      </w:r>
      <w:r>
        <w:t>поддержаны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социально-бытовых</w:t>
      </w:r>
      <w:r>
        <w:rPr>
          <w:spacing w:val="1"/>
        </w:rPr>
        <w:t xml:space="preserve"> </w:t>
      </w:r>
      <w:r>
        <w:t>навыков;</w:t>
      </w:r>
    </w:p>
    <w:p w:rsidR="00694EBD" w:rsidRDefault="00274532">
      <w:pPr>
        <w:pStyle w:val="a3"/>
        <w:spacing w:before="1"/>
        <w:ind w:left="960" w:right="1009"/>
      </w:pPr>
      <w:r>
        <w:t>необходима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(индивидуальная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классе) в развитии возможностей вербальной и невербальной коммуникации: 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отказ,</w:t>
      </w:r>
      <w:r>
        <w:rPr>
          <w:spacing w:val="1"/>
        </w:rPr>
        <w:t xml:space="preserve"> </w:t>
      </w:r>
      <w:r>
        <w:t>поделиться</w:t>
      </w:r>
      <w:r>
        <w:rPr>
          <w:spacing w:val="-4"/>
        </w:rPr>
        <w:t xml:space="preserve"> </w:t>
      </w:r>
      <w:r>
        <w:t>впечатлениями;</w:t>
      </w:r>
    </w:p>
    <w:p w:rsidR="00694EBD" w:rsidRDefault="00274532">
      <w:pPr>
        <w:pStyle w:val="a3"/>
        <w:ind w:left="960" w:right="1010"/>
      </w:pP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дозированной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тьютором,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ассистентом</w:t>
      </w:r>
      <w:r>
        <w:rPr>
          <w:spacing w:val="1"/>
        </w:rPr>
        <w:t xml:space="preserve"> </w:t>
      </w:r>
      <w:r>
        <w:t>(помощником)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уроке;</w:t>
      </w:r>
      <w:r>
        <w:rPr>
          <w:spacing w:val="60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должна постепенно</w:t>
      </w:r>
      <w:r>
        <w:rPr>
          <w:spacing w:val="1"/>
        </w:rPr>
        <w:t xml:space="preserve"> </w:t>
      </w:r>
      <w:r>
        <w:t>редуцироваться и сниматься по</w:t>
      </w:r>
      <w:r>
        <w:rPr>
          <w:spacing w:val="1"/>
        </w:rPr>
        <w:t xml:space="preserve"> </w:t>
      </w:r>
      <w:r>
        <w:t>мере привыкания обучающегося 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-57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социально-бытовой</w:t>
      </w:r>
      <w:r>
        <w:rPr>
          <w:spacing w:val="-2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коммуникации;</w:t>
      </w:r>
    </w:p>
    <w:p w:rsidR="00694EBD" w:rsidRDefault="00274532">
      <w:pPr>
        <w:pStyle w:val="a3"/>
        <w:spacing w:before="1"/>
        <w:ind w:left="960" w:right="1012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обучающийся должен быть обеспечен дополнительными индивидуальными занятиями с</w:t>
      </w:r>
      <w:r>
        <w:rPr>
          <w:spacing w:val="1"/>
        </w:rPr>
        <w:t xml:space="preserve"> </w:t>
      </w:r>
      <w:r>
        <w:t>педагогическим работником по отработке форм адекватного учебного поведения, умения</w:t>
      </w:r>
      <w:r>
        <w:rPr>
          <w:spacing w:val="1"/>
        </w:rPr>
        <w:t xml:space="preserve"> </w:t>
      </w:r>
      <w:r>
        <w:t>вступать в коммуникацию и взаимодействие с педагогическим работником, адекватно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2"/>
        </w:rPr>
        <w:t xml:space="preserve"> </w:t>
      </w:r>
      <w:r>
        <w:t>похвалу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замечания;</w:t>
      </w:r>
    </w:p>
    <w:p w:rsidR="00694EBD" w:rsidRDefault="00274532">
      <w:pPr>
        <w:pStyle w:val="a3"/>
        <w:ind w:left="960" w:right="1007"/>
      </w:pPr>
      <w:r>
        <w:t>периодические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(циклы</w:t>
      </w:r>
      <w:r>
        <w:rPr>
          <w:spacing w:val="1"/>
        </w:rPr>
        <w:t xml:space="preserve"> </w:t>
      </w:r>
      <w:r>
        <w:t>занятий)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 сформированном</w:t>
      </w:r>
      <w:r>
        <w:rPr>
          <w:spacing w:val="1"/>
        </w:rPr>
        <w:t xml:space="preserve"> </w:t>
      </w:r>
      <w:r>
        <w:t>адекватном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поведении для</w:t>
      </w:r>
      <w:r>
        <w:rPr>
          <w:spacing w:val="1"/>
        </w:rPr>
        <w:t xml:space="preserve"> </w:t>
      </w:r>
      <w:r>
        <w:t>контроля за освоением им нового учебного материала в классе (что может быть трудно</w:t>
      </w:r>
      <w:r>
        <w:rPr>
          <w:spacing w:val="1"/>
        </w:rPr>
        <w:t xml:space="preserve"> </w:t>
      </w:r>
      <w:r>
        <w:t>ему в период адаптации к школе) и, при необходимости, для оказания индивидуальной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освоении</w:t>
      </w:r>
      <w:r>
        <w:rPr>
          <w:spacing w:val="3"/>
        </w:rPr>
        <w:t xml:space="preserve"> </w:t>
      </w:r>
      <w:r>
        <w:t>Программы;</w:t>
      </w:r>
    </w:p>
    <w:p w:rsidR="00694EBD" w:rsidRDefault="00274532">
      <w:pPr>
        <w:pStyle w:val="a3"/>
        <w:ind w:left="960" w:right="1004"/>
      </w:pPr>
      <w:r>
        <w:t>необходимо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четкой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упорядоченной</w:t>
      </w:r>
      <w:r>
        <w:rPr>
          <w:spacing w:val="1"/>
        </w:rPr>
        <w:t xml:space="preserve"> </w:t>
      </w:r>
      <w:r>
        <w:t>временно-пространственной</w:t>
      </w:r>
      <w:r>
        <w:rPr>
          <w:spacing w:val="1"/>
        </w:rPr>
        <w:t xml:space="preserve"> </w:t>
      </w:r>
      <w:r>
        <w:t>структуры уроков и всего пребывания обучающегося в школе, дающее ему опору для</w:t>
      </w:r>
      <w:r>
        <w:rPr>
          <w:spacing w:val="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происходящего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самоорганизации;</w:t>
      </w:r>
    </w:p>
    <w:p w:rsidR="00694EBD" w:rsidRDefault="00274532">
      <w:pPr>
        <w:pStyle w:val="a3"/>
        <w:ind w:left="960" w:right="1012"/>
      </w:pPr>
      <w:r>
        <w:t>необходима специальная работа по подведению обучающегося к возможности участия во</w:t>
      </w:r>
      <w:r>
        <w:rPr>
          <w:spacing w:val="1"/>
        </w:rPr>
        <w:t xml:space="preserve"> </w:t>
      </w:r>
      <w:r>
        <w:t>фронтальной организации на уроке: планирование обязательного</w:t>
      </w:r>
      <w:r>
        <w:rPr>
          <w:spacing w:val="1"/>
        </w:rPr>
        <w:t xml:space="preserve"> </w:t>
      </w:r>
      <w:r>
        <w:t>периода перехода от</w:t>
      </w:r>
      <w:r>
        <w:rPr>
          <w:spacing w:val="1"/>
        </w:rPr>
        <w:t xml:space="preserve"> </w:t>
      </w:r>
      <w:r>
        <w:t>индивидуальной вербальной и невербальной инструкции к фронтальной; в использовании</w:t>
      </w:r>
      <w:r>
        <w:rPr>
          <w:spacing w:val="1"/>
        </w:rPr>
        <w:t xml:space="preserve"> </w:t>
      </w:r>
      <w:r>
        <w:t>форм похвалы, учитывающих особенности обучающихся с РАС и отработке возможности</w:t>
      </w:r>
      <w:r>
        <w:rPr>
          <w:spacing w:val="1"/>
        </w:rPr>
        <w:t xml:space="preserve"> </w:t>
      </w:r>
      <w:r>
        <w:t>адекватно</w:t>
      </w:r>
      <w:r>
        <w:rPr>
          <w:spacing w:val="4"/>
        </w:rPr>
        <w:t xml:space="preserve"> </w:t>
      </w:r>
      <w:r>
        <w:t>воспринимать</w:t>
      </w:r>
      <w:r>
        <w:rPr>
          <w:spacing w:val="2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адрес 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адрес обучающихся;</w:t>
      </w:r>
    </w:p>
    <w:p w:rsidR="00694EBD" w:rsidRDefault="00274532">
      <w:pPr>
        <w:pStyle w:val="a3"/>
        <w:ind w:left="960" w:right="1016"/>
      </w:pPr>
      <w:r>
        <w:t>в организации обучения такого обучающегося и оценке его достижений необходим учёт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аутизме,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"простого"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"сложного";</w:t>
      </w:r>
    </w:p>
    <w:p w:rsidR="00694EBD" w:rsidRDefault="00694EBD">
      <w:pPr>
        <w:sectPr w:rsidR="00694EBD">
          <w:pgSz w:w="11910" w:h="16840"/>
          <w:pgMar w:top="96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15"/>
      </w:pPr>
      <w:r>
        <w:lastRenderedPageBreak/>
        <w:t>необходимо введение специальных разделов коррекционного обучения, способствующих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фрагментарности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3"/>
        </w:rPr>
        <w:t xml:space="preserve"> </w:t>
      </w:r>
      <w:r>
        <w:t>социально-бытовых</w:t>
      </w:r>
      <w:r>
        <w:rPr>
          <w:spacing w:val="-3"/>
        </w:rPr>
        <w:t xml:space="preserve"> </w:t>
      </w:r>
      <w:r>
        <w:t>навыков;</w:t>
      </w:r>
    </w:p>
    <w:p w:rsidR="00694EBD" w:rsidRDefault="00274532">
      <w:pPr>
        <w:pStyle w:val="a3"/>
        <w:ind w:left="960" w:right="996"/>
        <w:jc w:val="left"/>
      </w:pPr>
      <w:r>
        <w:t>необходима</w:t>
      </w:r>
      <w:r>
        <w:rPr>
          <w:spacing w:val="33"/>
        </w:rPr>
        <w:t xml:space="preserve"> </w:t>
      </w:r>
      <w:r>
        <w:t>специальная</w:t>
      </w:r>
      <w:r>
        <w:rPr>
          <w:spacing w:val="34"/>
        </w:rPr>
        <w:t xml:space="preserve"> </w:t>
      </w:r>
      <w:r>
        <w:t>коррекционная</w:t>
      </w:r>
      <w:r>
        <w:rPr>
          <w:spacing w:val="34"/>
        </w:rPr>
        <w:t xml:space="preserve"> </w:t>
      </w:r>
      <w:r>
        <w:t>работа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осмыслению,</w:t>
      </w:r>
      <w:r>
        <w:rPr>
          <w:spacing w:val="36"/>
        </w:rPr>
        <w:t xml:space="preserve"> </w:t>
      </w:r>
      <w:r>
        <w:t>упорядочиванию</w:t>
      </w:r>
      <w:r>
        <w:rPr>
          <w:spacing w:val="3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дифференциации</w:t>
      </w:r>
      <w:r>
        <w:rPr>
          <w:spacing w:val="5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жизненного опыта</w:t>
      </w:r>
      <w:r>
        <w:rPr>
          <w:spacing w:val="-4"/>
        </w:rPr>
        <w:t xml:space="preserve"> </w:t>
      </w:r>
      <w:r>
        <w:t>обучающегося,</w:t>
      </w:r>
      <w:r>
        <w:rPr>
          <w:spacing w:val="4"/>
        </w:rPr>
        <w:t xml:space="preserve"> </w:t>
      </w:r>
      <w:r>
        <w:t>крайне неполного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фрагментарного;</w:t>
      </w:r>
      <w:r>
        <w:rPr>
          <w:spacing w:val="1"/>
        </w:rPr>
        <w:t xml:space="preserve"> </w:t>
      </w:r>
      <w:r>
        <w:t>оказание</w:t>
      </w:r>
      <w:r>
        <w:rPr>
          <w:spacing w:val="5"/>
        </w:rPr>
        <w:t xml:space="preserve"> </w:t>
      </w:r>
      <w:r>
        <w:t>ему</w:t>
      </w:r>
      <w:r>
        <w:rPr>
          <w:spacing w:val="56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проработке</w:t>
      </w:r>
      <w:r>
        <w:rPr>
          <w:spacing w:val="5"/>
        </w:rPr>
        <w:t xml:space="preserve"> </w:t>
      </w:r>
      <w:r>
        <w:t>впечатлений,</w:t>
      </w:r>
      <w:r>
        <w:rPr>
          <w:spacing w:val="8"/>
        </w:rPr>
        <w:t xml:space="preserve"> </w:t>
      </w:r>
      <w:r>
        <w:t>воспоминаний,</w:t>
      </w:r>
      <w:r>
        <w:rPr>
          <w:spacing w:val="-57"/>
        </w:rPr>
        <w:t xml:space="preserve"> </w:t>
      </w:r>
      <w:r>
        <w:t>представлений о будущем, развитию способности планировать, выбирать, сравнивать;</w:t>
      </w:r>
      <w:r>
        <w:rPr>
          <w:spacing w:val="1"/>
        </w:rPr>
        <w:t xml:space="preserve"> </w:t>
      </w:r>
      <w:r>
        <w:t>обучающийся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РАС</w:t>
      </w:r>
      <w:r>
        <w:rPr>
          <w:spacing w:val="17"/>
        </w:rPr>
        <w:t xml:space="preserve"> </w:t>
      </w:r>
      <w:r>
        <w:t>нуждается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специальной</w:t>
      </w:r>
      <w:r>
        <w:rPr>
          <w:spacing w:val="15"/>
        </w:rPr>
        <w:t xml:space="preserve"> </w:t>
      </w:r>
      <w:r>
        <w:t>помощи</w:t>
      </w:r>
      <w:r>
        <w:rPr>
          <w:spacing w:val="1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упорядочивании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осмыслении</w:t>
      </w:r>
      <w:r>
        <w:rPr>
          <w:spacing w:val="-57"/>
        </w:rPr>
        <w:t xml:space="preserve"> </w:t>
      </w:r>
      <w:r>
        <w:t>усваиваемых</w:t>
      </w:r>
      <w:r>
        <w:rPr>
          <w:spacing w:val="7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умений,</w:t>
      </w:r>
      <w:r>
        <w:rPr>
          <w:spacing w:val="14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допускающей</w:t>
      </w:r>
      <w:r>
        <w:rPr>
          <w:spacing w:val="13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механического</w:t>
      </w:r>
      <w:r>
        <w:rPr>
          <w:spacing w:val="12"/>
        </w:rPr>
        <w:t xml:space="preserve"> </w:t>
      </w:r>
      <w:r>
        <w:t>формального</w:t>
      </w:r>
      <w:r>
        <w:rPr>
          <w:spacing w:val="-57"/>
        </w:rPr>
        <w:t xml:space="preserve"> </w:t>
      </w:r>
      <w:r>
        <w:t>накопления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proofErr w:type="spellStart"/>
      <w:r>
        <w:t>аутостимуляции</w:t>
      </w:r>
      <w:proofErr w:type="spellEnd"/>
      <w:r>
        <w:t>;</w:t>
      </w:r>
    </w:p>
    <w:p w:rsidR="00694EBD" w:rsidRDefault="00274532">
      <w:pPr>
        <w:pStyle w:val="a3"/>
        <w:spacing w:before="1"/>
        <w:ind w:left="960" w:right="996"/>
        <w:jc w:val="left"/>
      </w:pPr>
      <w:r>
        <w:t>обучающийся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РАС</w:t>
      </w:r>
      <w:r>
        <w:rPr>
          <w:spacing w:val="14"/>
        </w:rPr>
        <w:t xml:space="preserve"> </w:t>
      </w:r>
      <w:r>
        <w:t>нуждается,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крайней</w:t>
      </w:r>
      <w:r>
        <w:rPr>
          <w:spacing w:val="12"/>
        </w:rPr>
        <w:t xml:space="preserve"> </w:t>
      </w:r>
      <w:r>
        <w:t>мере,</w:t>
      </w:r>
      <w:r>
        <w:rPr>
          <w:spacing w:val="1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первых</w:t>
      </w:r>
      <w:r>
        <w:rPr>
          <w:spacing w:val="11"/>
        </w:rPr>
        <w:t xml:space="preserve"> </w:t>
      </w:r>
      <w:r>
        <w:t>порах,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специальной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перемене,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вовлечении</w:t>
      </w:r>
      <w:r>
        <w:rPr>
          <w:spacing w:val="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привычные</w:t>
      </w:r>
      <w:r>
        <w:rPr>
          <w:spacing w:val="5"/>
        </w:rPr>
        <w:t xml:space="preserve"> </w:t>
      </w:r>
      <w:r>
        <w:t>занятия,</w:t>
      </w:r>
      <w:r>
        <w:rPr>
          <w:spacing w:val="8"/>
        </w:rPr>
        <w:t xml:space="preserve"> </w:t>
      </w:r>
      <w:r>
        <w:t>позволяющее</w:t>
      </w:r>
      <w:r>
        <w:rPr>
          <w:spacing w:val="5"/>
        </w:rPr>
        <w:t xml:space="preserve"> </w:t>
      </w:r>
      <w:r>
        <w:t>ему</w:t>
      </w:r>
      <w:r>
        <w:rPr>
          <w:spacing w:val="-57"/>
        </w:rPr>
        <w:t xml:space="preserve"> </w:t>
      </w:r>
      <w:r>
        <w:t>отдохнуть</w:t>
      </w:r>
      <w:r>
        <w:rPr>
          <w:spacing w:val="1"/>
        </w:rPr>
        <w:t xml:space="preserve"> </w:t>
      </w:r>
      <w:r>
        <w:t>и,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включиться</w:t>
      </w:r>
      <w:r>
        <w:rPr>
          <w:spacing w:val="-4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взаимодействие 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обучающийся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РАС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>
        <w:t>начального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нуждается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создании</w:t>
      </w:r>
      <w:r>
        <w:rPr>
          <w:spacing w:val="-57"/>
        </w:rPr>
        <w:t xml:space="preserve"> </w:t>
      </w:r>
      <w:r>
        <w:t>условий</w:t>
      </w:r>
      <w:r>
        <w:rPr>
          <w:spacing w:val="18"/>
        </w:rPr>
        <w:t xml:space="preserve"> </w:t>
      </w:r>
      <w:r>
        <w:t>обучения,</w:t>
      </w:r>
      <w:r>
        <w:rPr>
          <w:spacing w:val="20"/>
        </w:rPr>
        <w:t xml:space="preserve"> </w:t>
      </w:r>
      <w:r>
        <w:t>обеспечивающих</w:t>
      </w:r>
      <w:r>
        <w:rPr>
          <w:spacing w:val="18"/>
        </w:rPr>
        <w:t xml:space="preserve"> </w:t>
      </w:r>
      <w:r>
        <w:t>обстановку</w:t>
      </w:r>
      <w:r>
        <w:rPr>
          <w:spacing w:val="13"/>
        </w:rPr>
        <w:t xml:space="preserve"> </w:t>
      </w:r>
      <w:r>
        <w:t>сенсорного</w:t>
      </w:r>
      <w:r>
        <w:rPr>
          <w:spacing w:val="2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эмоционального</w:t>
      </w:r>
      <w:r>
        <w:rPr>
          <w:spacing w:val="27"/>
        </w:rPr>
        <w:t xml:space="preserve"> </w:t>
      </w:r>
      <w:r>
        <w:t>комфорта</w:t>
      </w:r>
      <w:r>
        <w:rPr>
          <w:spacing w:val="-57"/>
        </w:rPr>
        <w:t xml:space="preserve"> </w:t>
      </w:r>
      <w:r>
        <w:t>(ровный</w:t>
      </w:r>
      <w:r>
        <w:rPr>
          <w:spacing w:val="19"/>
        </w:rPr>
        <w:t xml:space="preserve"> </w:t>
      </w:r>
      <w:r>
        <w:t>тон</w:t>
      </w:r>
      <w:r>
        <w:rPr>
          <w:spacing w:val="14"/>
        </w:rPr>
        <w:t xml:space="preserve"> </w:t>
      </w:r>
      <w:r>
        <w:t>голоса</w:t>
      </w:r>
      <w:r>
        <w:rPr>
          <w:spacing w:val="17"/>
        </w:rPr>
        <w:t xml:space="preserve"> </w:t>
      </w:r>
      <w:r>
        <w:t>педагогического</w:t>
      </w:r>
      <w:r>
        <w:rPr>
          <w:spacing w:val="18"/>
        </w:rPr>
        <w:t xml:space="preserve"> </w:t>
      </w:r>
      <w:r>
        <w:t>работника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отношении</w:t>
      </w:r>
      <w:r>
        <w:rPr>
          <w:spacing w:val="19"/>
        </w:rPr>
        <w:t xml:space="preserve"> </w:t>
      </w:r>
      <w:r>
        <w:t>любого</w:t>
      </w:r>
      <w:r>
        <w:rPr>
          <w:spacing w:val="13"/>
        </w:rPr>
        <w:t xml:space="preserve"> </w:t>
      </w:r>
      <w:r>
        <w:t>обучающегося,</w:t>
      </w:r>
      <w:r>
        <w:rPr>
          <w:spacing w:val="-57"/>
        </w:rPr>
        <w:t xml:space="preserve"> </w:t>
      </w:r>
      <w:r>
        <w:t>отсутствие спешки),</w:t>
      </w:r>
      <w:r>
        <w:rPr>
          <w:spacing w:val="-2"/>
        </w:rPr>
        <w:t xml:space="preserve"> </w:t>
      </w:r>
      <w:r>
        <w:t>упорядоченности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предсказуемости</w:t>
      </w:r>
      <w:r>
        <w:rPr>
          <w:spacing w:val="2"/>
        </w:rPr>
        <w:t xml:space="preserve"> </w:t>
      </w:r>
      <w:r>
        <w:t>происходящего;</w:t>
      </w:r>
    </w:p>
    <w:p w:rsidR="00694EBD" w:rsidRDefault="00274532">
      <w:pPr>
        <w:pStyle w:val="a3"/>
        <w:ind w:left="960" w:right="1007"/>
      </w:pPr>
      <w:r>
        <w:t>необходима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эмоционального контакта с обучающимся, поддержание в нем уверенности в том, что его</w:t>
      </w:r>
      <w:r>
        <w:rPr>
          <w:spacing w:val="1"/>
        </w:rPr>
        <w:t xml:space="preserve"> </w:t>
      </w:r>
      <w:r>
        <w:t>принимают,</w:t>
      </w:r>
      <w:r>
        <w:rPr>
          <w:spacing w:val="-1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симпатизируют,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успешен</w:t>
      </w:r>
      <w:r>
        <w:rPr>
          <w:spacing w:val="3"/>
        </w:rPr>
        <w:t xml:space="preserve"> </w:t>
      </w:r>
      <w:r>
        <w:t>на занятиях;</w:t>
      </w:r>
    </w:p>
    <w:p w:rsidR="00694EBD" w:rsidRDefault="00274532">
      <w:pPr>
        <w:pStyle w:val="a3"/>
        <w:spacing w:before="1"/>
        <w:ind w:left="960" w:right="1013"/>
      </w:pPr>
      <w:r>
        <w:t>педагогический работник должен стараться транслировать эту установку одноклассникам</w:t>
      </w:r>
      <w:r>
        <w:rPr>
          <w:spacing w:val="1"/>
        </w:rPr>
        <w:t xml:space="preserve"> </w:t>
      </w:r>
      <w:r>
        <w:t>обучающегося с РАС, не подчеркивая его особость, а, показывая его сильные стороны и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симпатию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взаимодействие;</w:t>
      </w:r>
    </w:p>
    <w:p w:rsidR="00694EBD" w:rsidRDefault="00274532">
      <w:pPr>
        <w:pStyle w:val="a3"/>
        <w:spacing w:before="1"/>
        <w:ind w:left="960" w:right="1018"/>
      </w:pPr>
      <w:r>
        <w:t>необходимо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взаимоотношений;</w:t>
      </w:r>
    </w:p>
    <w:p w:rsidR="00694EBD" w:rsidRDefault="00274532">
      <w:pPr>
        <w:pStyle w:val="a3"/>
        <w:spacing w:line="242" w:lineRule="auto"/>
        <w:ind w:left="960" w:right="1005"/>
      </w:pPr>
      <w:r>
        <w:t>для социального развития обучающегося с РАС необходимо использовать существующие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способности;</w:t>
      </w:r>
    </w:p>
    <w:p w:rsidR="00694EBD" w:rsidRDefault="00274532">
      <w:pPr>
        <w:pStyle w:val="a3"/>
        <w:ind w:left="960" w:right="1008"/>
      </w:pP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поддерживаться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сопровождением,</w:t>
      </w:r>
      <w:r>
        <w:rPr>
          <w:spacing w:val="1"/>
        </w:rPr>
        <w:t xml:space="preserve"> </w:t>
      </w:r>
      <w:r>
        <w:t>оптимизирующим</w:t>
      </w:r>
      <w:r>
        <w:rPr>
          <w:spacing w:val="1"/>
        </w:rPr>
        <w:t xml:space="preserve"> </w:t>
      </w:r>
      <w:r>
        <w:t>взаимодействие 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2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одноклассниками,</w:t>
      </w:r>
      <w:r>
        <w:rPr>
          <w:spacing w:val="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школы;</w:t>
      </w:r>
    </w:p>
    <w:p w:rsidR="00694EBD" w:rsidRDefault="00274532">
      <w:pPr>
        <w:pStyle w:val="a3"/>
        <w:ind w:left="960" w:right="1012"/>
      </w:pPr>
      <w:r>
        <w:t>обучающийся с РАС уже в период начального образования нуждается в индивидуально</w:t>
      </w:r>
      <w:r>
        <w:rPr>
          <w:spacing w:val="1"/>
        </w:rPr>
        <w:t xml:space="preserve"> </w:t>
      </w:r>
      <w:r>
        <w:t>дозированном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постепенном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:rsidR="00694EBD" w:rsidRDefault="00694EBD">
      <w:pPr>
        <w:pStyle w:val="a3"/>
        <w:spacing w:before="7"/>
        <w:ind w:left="0"/>
        <w:jc w:val="left"/>
        <w:rPr>
          <w:sz w:val="23"/>
        </w:rPr>
      </w:pPr>
    </w:p>
    <w:p w:rsidR="00694EBD" w:rsidRDefault="00274532" w:rsidP="000179F4">
      <w:pPr>
        <w:pStyle w:val="3"/>
        <w:numPr>
          <w:ilvl w:val="1"/>
          <w:numId w:val="77"/>
        </w:numPr>
        <w:tabs>
          <w:tab w:val="left" w:pos="2022"/>
        </w:tabs>
        <w:spacing w:line="242" w:lineRule="auto"/>
        <w:ind w:right="1003"/>
        <w:jc w:val="right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 (вариант</w:t>
      </w:r>
      <w:r>
        <w:rPr>
          <w:spacing w:val="4"/>
        </w:rPr>
        <w:t xml:space="preserve"> </w:t>
      </w:r>
      <w:r>
        <w:t>8.3)</w:t>
      </w:r>
    </w:p>
    <w:p w:rsidR="00694EBD" w:rsidRDefault="00274532">
      <w:pPr>
        <w:pStyle w:val="a3"/>
        <w:ind w:left="960" w:right="1008" w:firstLine="72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8.3)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нецензовый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 обучающимися с РАС с легкой умственной отсталостью в</w:t>
      </w:r>
      <w:r>
        <w:rPr>
          <w:spacing w:val="-57"/>
        </w:rPr>
        <w:t xml:space="preserve"> </w:t>
      </w:r>
      <w:r>
        <w:t>варианте 8.3</w:t>
      </w:r>
      <w:r>
        <w:rPr>
          <w:spacing w:val="-9"/>
        </w:rPr>
        <w:t xml:space="preserve"> </w:t>
      </w:r>
      <w:r>
        <w:t>оцениваются как</w:t>
      </w:r>
      <w:r>
        <w:rPr>
          <w:spacing w:val="-1"/>
        </w:rPr>
        <w:t xml:space="preserve"> </w:t>
      </w:r>
      <w:r>
        <w:t>итоговые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694EBD" w:rsidRDefault="00274532">
      <w:pPr>
        <w:pStyle w:val="a3"/>
        <w:ind w:left="960" w:right="1010" w:firstLine="542"/>
      </w:pPr>
      <w:r>
        <w:t>АООП</w:t>
      </w:r>
      <w:r>
        <w:rPr>
          <w:spacing w:val="11"/>
        </w:rPr>
        <w:t xml:space="preserve"> </w:t>
      </w:r>
      <w:r>
        <w:t>НОО</w:t>
      </w:r>
      <w:r>
        <w:rPr>
          <w:spacing w:val="13"/>
        </w:rPr>
        <w:t xml:space="preserve"> </w:t>
      </w:r>
      <w:r>
        <w:t>способствует</w:t>
      </w:r>
      <w:r>
        <w:rPr>
          <w:spacing w:val="14"/>
        </w:rPr>
        <w:t xml:space="preserve"> </w:t>
      </w:r>
      <w:r>
        <w:t>всестороннему</w:t>
      </w:r>
      <w:r>
        <w:rPr>
          <w:spacing w:val="8"/>
        </w:rPr>
        <w:t xml:space="preserve"> </w:t>
      </w:r>
      <w:r>
        <w:t>развитию</w:t>
      </w:r>
      <w:r>
        <w:rPr>
          <w:spacing w:val="10"/>
        </w:rPr>
        <w:t xml:space="preserve"> </w:t>
      </w:r>
      <w:r>
        <w:t>данной</w:t>
      </w:r>
      <w:r>
        <w:rPr>
          <w:spacing w:val="14"/>
        </w:rPr>
        <w:t xml:space="preserve"> </w:t>
      </w:r>
      <w:r>
        <w:t>категории</w:t>
      </w:r>
      <w:r>
        <w:rPr>
          <w:spacing w:val="9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общекультурным,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элементарных</w:t>
      </w:r>
      <w:r>
        <w:rPr>
          <w:spacing w:val="-57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-3"/>
        </w:rPr>
        <w:t xml:space="preserve"> </w:t>
      </w:r>
      <w:r>
        <w:t>ситуациях.</w:t>
      </w:r>
    </w:p>
    <w:p w:rsidR="00694EBD" w:rsidRDefault="00274532">
      <w:pPr>
        <w:pStyle w:val="a3"/>
        <w:spacing w:line="242" w:lineRule="auto"/>
        <w:ind w:left="960" w:right="1012" w:firstLine="542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29"/>
        </w:rPr>
        <w:t xml:space="preserve"> </w:t>
      </w:r>
      <w:r>
        <w:t>формирование</w:t>
      </w:r>
      <w:r>
        <w:rPr>
          <w:spacing w:val="28"/>
        </w:rPr>
        <w:t xml:space="preserve"> </w:t>
      </w:r>
      <w:r>
        <w:t>базовых</w:t>
      </w:r>
      <w:r>
        <w:rPr>
          <w:spacing w:val="29"/>
        </w:rPr>
        <w:t xml:space="preserve"> </w:t>
      </w:r>
      <w:r>
        <w:t>учебных</w:t>
      </w:r>
      <w:r>
        <w:rPr>
          <w:spacing w:val="24"/>
        </w:rPr>
        <w:t xml:space="preserve"> </w:t>
      </w:r>
      <w:r>
        <w:t>действий;</w:t>
      </w:r>
      <w:r>
        <w:rPr>
          <w:spacing w:val="25"/>
        </w:rPr>
        <w:t xml:space="preserve"> </w:t>
      </w:r>
      <w:r>
        <w:t>достижение</w:t>
      </w:r>
      <w:r>
        <w:rPr>
          <w:spacing w:val="28"/>
        </w:rPr>
        <w:t xml:space="preserve"> </w:t>
      </w:r>
      <w:r>
        <w:t>предметных,</w:t>
      </w:r>
    </w:p>
    <w:p w:rsidR="00694EBD" w:rsidRDefault="00694EBD">
      <w:pPr>
        <w:spacing w:line="242" w:lineRule="auto"/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08"/>
      </w:pPr>
      <w:r>
        <w:lastRenderedPageBreak/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</w:p>
    <w:p w:rsidR="00694EBD" w:rsidRDefault="00274532">
      <w:pPr>
        <w:pStyle w:val="a3"/>
        <w:spacing w:line="242" w:lineRule="auto"/>
        <w:ind w:left="960" w:right="1014" w:firstLine="542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достижение ими</w:t>
      </w:r>
      <w:r>
        <w:rPr>
          <w:spacing w:val="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результатов:</w:t>
      </w:r>
      <w:r>
        <w:rPr>
          <w:spacing w:val="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предметных.</w:t>
      </w:r>
    </w:p>
    <w:p w:rsidR="00694EBD" w:rsidRDefault="00274532">
      <w:pPr>
        <w:pStyle w:val="3"/>
        <w:spacing w:line="274" w:lineRule="exact"/>
        <w:ind w:left="4283"/>
        <w:jc w:val="both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694EBD" w:rsidRDefault="00274532">
      <w:pPr>
        <w:pStyle w:val="a3"/>
        <w:ind w:left="960" w:right="1013" w:firstLine="605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 именно</w:t>
      </w:r>
      <w:r>
        <w:rPr>
          <w:spacing w:val="1"/>
        </w:rPr>
        <w:t xml:space="preserve"> </w:t>
      </w:r>
      <w:r>
        <w:t>они 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 компетенций, необходимых для достижения основной цели современного</w:t>
      </w:r>
      <w:r>
        <w:rPr>
          <w:spacing w:val="1"/>
        </w:rPr>
        <w:t xml:space="preserve"> </w:t>
      </w:r>
      <w:r>
        <w:t>образования - введения обучающихся с РАС в культуру, овладение ими социокультурным</w:t>
      </w:r>
      <w:r>
        <w:rPr>
          <w:spacing w:val="-57"/>
        </w:rPr>
        <w:t xml:space="preserve"> </w:t>
      </w:r>
      <w:r>
        <w:t>опытом.</w:t>
      </w:r>
    </w:p>
    <w:p w:rsidR="00694EBD" w:rsidRDefault="00274532">
      <w:pPr>
        <w:pStyle w:val="a3"/>
        <w:ind w:left="960" w:right="1003" w:firstLine="542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нарушениями), с учетом 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отражать:</w:t>
      </w:r>
    </w:p>
    <w:p w:rsidR="00694EBD" w:rsidRDefault="00274532" w:rsidP="000179F4">
      <w:pPr>
        <w:pStyle w:val="a5"/>
        <w:numPr>
          <w:ilvl w:val="0"/>
          <w:numId w:val="72"/>
        </w:numPr>
        <w:tabs>
          <w:tab w:val="left" w:pos="1301"/>
        </w:tabs>
        <w:spacing w:before="1" w:line="237" w:lineRule="auto"/>
        <w:ind w:right="1020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взаимодействие с</w:t>
      </w:r>
      <w:r>
        <w:rPr>
          <w:spacing w:val="-5"/>
          <w:sz w:val="24"/>
        </w:rPr>
        <w:t xml:space="preserve"> </w:t>
      </w:r>
      <w:r>
        <w:rPr>
          <w:sz w:val="24"/>
        </w:rPr>
        <w:t>ними;</w:t>
      </w:r>
    </w:p>
    <w:p w:rsidR="00694EBD" w:rsidRDefault="00274532" w:rsidP="000179F4">
      <w:pPr>
        <w:pStyle w:val="a5"/>
        <w:numPr>
          <w:ilvl w:val="0"/>
          <w:numId w:val="72"/>
        </w:numPr>
        <w:tabs>
          <w:tab w:val="left" w:pos="1224"/>
        </w:tabs>
        <w:spacing w:before="3" w:line="275" w:lineRule="exact"/>
        <w:ind w:left="1224" w:hanging="26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обучению;</w:t>
      </w:r>
    </w:p>
    <w:p w:rsidR="00694EBD" w:rsidRDefault="00274532" w:rsidP="000179F4">
      <w:pPr>
        <w:pStyle w:val="a5"/>
        <w:numPr>
          <w:ilvl w:val="0"/>
          <w:numId w:val="72"/>
        </w:numPr>
        <w:tabs>
          <w:tab w:val="left" w:pos="1224"/>
        </w:tabs>
        <w:spacing w:line="275" w:lineRule="exact"/>
        <w:ind w:left="1224" w:hanging="26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насущно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жизнеобеспечении;</w:t>
      </w:r>
    </w:p>
    <w:p w:rsidR="00694EBD" w:rsidRDefault="00274532" w:rsidP="000179F4">
      <w:pPr>
        <w:pStyle w:val="a5"/>
        <w:numPr>
          <w:ilvl w:val="0"/>
          <w:numId w:val="72"/>
        </w:numPr>
        <w:tabs>
          <w:tab w:val="left" w:pos="1301"/>
        </w:tabs>
        <w:spacing w:before="3"/>
        <w:ind w:right="1013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 повседневные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дела);</w:t>
      </w:r>
    </w:p>
    <w:p w:rsidR="00694EBD" w:rsidRDefault="00274532" w:rsidP="000179F4">
      <w:pPr>
        <w:pStyle w:val="a5"/>
        <w:numPr>
          <w:ilvl w:val="0"/>
          <w:numId w:val="72"/>
        </w:numPr>
        <w:tabs>
          <w:tab w:val="left" w:pos="1402"/>
        </w:tabs>
        <w:spacing w:line="242" w:lineRule="auto"/>
        <w:ind w:right="1020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694EBD" w:rsidRDefault="00274532" w:rsidP="000179F4">
      <w:pPr>
        <w:pStyle w:val="a5"/>
        <w:numPr>
          <w:ilvl w:val="0"/>
          <w:numId w:val="72"/>
        </w:numPr>
        <w:tabs>
          <w:tab w:val="left" w:pos="1224"/>
        </w:tabs>
        <w:spacing w:line="271" w:lineRule="exact"/>
        <w:ind w:left="1224" w:hanging="26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 личности;</w:t>
      </w:r>
    </w:p>
    <w:p w:rsidR="00694EBD" w:rsidRDefault="00274532" w:rsidP="000179F4">
      <w:pPr>
        <w:pStyle w:val="a5"/>
        <w:numPr>
          <w:ilvl w:val="0"/>
          <w:numId w:val="72"/>
        </w:numPr>
        <w:tabs>
          <w:tab w:val="left" w:pos="1224"/>
        </w:tabs>
        <w:ind w:left="1224" w:hanging="264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вхождению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среду.</w:t>
      </w:r>
    </w:p>
    <w:p w:rsidR="00694EBD" w:rsidRDefault="00694EBD">
      <w:pPr>
        <w:pStyle w:val="a3"/>
        <w:spacing w:before="5"/>
        <w:ind w:left="0"/>
        <w:jc w:val="left"/>
      </w:pPr>
    </w:p>
    <w:p w:rsidR="00694EBD" w:rsidRDefault="00274532">
      <w:pPr>
        <w:pStyle w:val="3"/>
        <w:spacing w:line="272" w:lineRule="exact"/>
        <w:ind w:left="4638"/>
        <w:jc w:val="both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694EBD" w:rsidRDefault="00274532">
      <w:pPr>
        <w:pStyle w:val="a3"/>
        <w:ind w:left="960" w:right="1002" w:firstLine="605"/>
      </w:pPr>
      <w:r>
        <w:t>Предметные результаты освоения ФАОП НОО включают освоенные обучающимися</w:t>
      </w:r>
      <w:r>
        <w:rPr>
          <w:spacing w:val="-5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не являются основным критерием при принятии решения о его переводе в</w:t>
      </w:r>
      <w:r>
        <w:rPr>
          <w:spacing w:val="1"/>
        </w:rPr>
        <w:t xml:space="preserve"> </w:t>
      </w:r>
      <w:r>
        <w:t>следующий класс, но рассматриваются как одна из составляющих при оценке итоговых</w:t>
      </w:r>
      <w:r>
        <w:rPr>
          <w:spacing w:val="1"/>
        </w:rPr>
        <w:t xml:space="preserve"> </w:t>
      </w:r>
      <w:r>
        <w:t>достижений.</w:t>
      </w:r>
    </w:p>
    <w:p w:rsidR="00694EBD" w:rsidRDefault="00274532">
      <w:pPr>
        <w:pStyle w:val="a3"/>
        <w:ind w:left="960" w:right="1011" w:firstLine="662"/>
      </w:pPr>
      <w:r>
        <w:t>АООП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отсталостью: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достаточный.</w:t>
      </w:r>
      <w:r>
        <w:rPr>
          <w:spacing w:val="1"/>
        </w:rPr>
        <w:t xml:space="preserve"> </w:t>
      </w:r>
      <w:r>
        <w:t>Достаточный уровень освоения предметных результатов не является обязательным для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обучающихся.</w:t>
      </w:r>
    </w:p>
    <w:p w:rsidR="00694EBD" w:rsidRDefault="00274532">
      <w:pPr>
        <w:pStyle w:val="a3"/>
        <w:ind w:left="960" w:right="1008" w:firstLine="662"/>
      </w:pPr>
      <w:r>
        <w:t>Минимальный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РАС.</w:t>
      </w:r>
      <w:r>
        <w:rPr>
          <w:spacing w:val="1"/>
        </w:rPr>
        <w:t xml:space="preserve"> </w:t>
      </w:r>
      <w:r>
        <w:t>Отсутствие</w:t>
      </w:r>
      <w:r>
        <w:rPr>
          <w:spacing w:val="11"/>
        </w:rPr>
        <w:t xml:space="preserve"> </w:t>
      </w:r>
      <w:r>
        <w:t>достижения</w:t>
      </w:r>
      <w:r>
        <w:rPr>
          <w:spacing w:val="13"/>
        </w:rPr>
        <w:t xml:space="preserve"> </w:t>
      </w:r>
      <w:r>
        <w:t>этого</w:t>
      </w:r>
      <w:r>
        <w:rPr>
          <w:spacing w:val="17"/>
        </w:rPr>
        <w:t xml:space="preserve"> </w:t>
      </w:r>
      <w:r>
        <w:t>уровня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отдельным</w:t>
      </w:r>
      <w:r>
        <w:rPr>
          <w:spacing w:val="10"/>
        </w:rPr>
        <w:t xml:space="preserve"> </w:t>
      </w:r>
      <w:r>
        <w:t>предметам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препятствием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 не достигает минимального уровня овладения предметными результатами</w:t>
      </w:r>
      <w:r>
        <w:rPr>
          <w:spacing w:val="1"/>
        </w:rPr>
        <w:t xml:space="preserve"> </w:t>
      </w:r>
      <w:r>
        <w:t>по всем или большинству учебных предметов, то по рекомендации ПМПК и с 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обучающегося на</w:t>
      </w:r>
      <w:r>
        <w:rPr>
          <w:spacing w:val="-1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10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вариант 8.4 АООП</w:t>
      </w:r>
      <w:r>
        <w:rPr>
          <w:spacing w:val="-1"/>
        </w:rPr>
        <w:t xml:space="preserve"> </w:t>
      </w:r>
      <w:r>
        <w:t>НОО.</w:t>
      </w:r>
    </w:p>
    <w:p w:rsidR="00694EBD" w:rsidRDefault="00274532">
      <w:pPr>
        <w:pStyle w:val="3"/>
        <w:spacing w:before="6"/>
        <w:ind w:left="3001"/>
        <w:jc w:val="both"/>
      </w:pPr>
      <w:r>
        <w:t>Предметная</w:t>
      </w:r>
      <w:r>
        <w:rPr>
          <w:spacing w:val="-3"/>
        </w:rPr>
        <w:t xml:space="preserve"> </w:t>
      </w:r>
      <w:r>
        <w:t>область:</w:t>
      </w:r>
      <w:r>
        <w:rPr>
          <w:spacing w:val="-1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практика.</w:t>
      </w:r>
    </w:p>
    <w:p w:rsidR="00694EBD" w:rsidRDefault="00694EBD">
      <w:pPr>
        <w:pStyle w:val="a3"/>
        <w:spacing w:before="4"/>
        <w:ind w:left="0"/>
        <w:jc w:val="left"/>
        <w:rPr>
          <w:b/>
          <w:sz w:val="22"/>
        </w:rPr>
      </w:pPr>
    </w:p>
    <w:p w:rsidR="00694EBD" w:rsidRDefault="00274532">
      <w:pPr>
        <w:ind w:left="1203" w:right="1252"/>
        <w:jc w:val="center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язык.</w:t>
      </w:r>
    </w:p>
    <w:p w:rsidR="00694EBD" w:rsidRDefault="00694EBD">
      <w:pPr>
        <w:jc w:val="center"/>
        <w:rPr>
          <w:sz w:val="24"/>
        </w:r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71"/>
        </w:numPr>
        <w:tabs>
          <w:tab w:val="left" w:pos="1224"/>
        </w:tabs>
        <w:spacing w:before="75" w:line="275" w:lineRule="exact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(русского)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 w:rsidR="00694EBD" w:rsidRDefault="00274532" w:rsidP="000179F4">
      <w:pPr>
        <w:pStyle w:val="a5"/>
        <w:numPr>
          <w:ilvl w:val="0"/>
          <w:numId w:val="71"/>
        </w:numPr>
        <w:tabs>
          <w:tab w:val="left" w:pos="1311"/>
        </w:tabs>
        <w:spacing w:line="242" w:lineRule="auto"/>
        <w:ind w:left="960" w:right="1013" w:firstLine="0"/>
        <w:jc w:val="left"/>
        <w:rPr>
          <w:sz w:val="24"/>
        </w:rPr>
      </w:pPr>
      <w:r>
        <w:rPr>
          <w:sz w:val="24"/>
        </w:rPr>
        <w:t>коммуникативно-речевые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694EBD" w:rsidRDefault="00274532" w:rsidP="000179F4">
      <w:pPr>
        <w:pStyle w:val="a5"/>
        <w:numPr>
          <w:ilvl w:val="0"/>
          <w:numId w:val="71"/>
        </w:numPr>
        <w:tabs>
          <w:tab w:val="left" w:pos="1220"/>
        </w:tabs>
        <w:spacing w:line="271" w:lineRule="exact"/>
        <w:ind w:left="1219" w:hanging="26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письма;</w:t>
      </w:r>
    </w:p>
    <w:p w:rsidR="00694EBD" w:rsidRDefault="00274532" w:rsidP="000179F4">
      <w:pPr>
        <w:pStyle w:val="a5"/>
        <w:numPr>
          <w:ilvl w:val="0"/>
          <w:numId w:val="71"/>
        </w:numPr>
        <w:tabs>
          <w:tab w:val="left" w:pos="1364"/>
        </w:tabs>
        <w:spacing w:before="1"/>
        <w:ind w:left="960" w:right="1003" w:firstLine="62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языка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грамматико-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694EBD" w:rsidRDefault="00274532">
      <w:pPr>
        <w:pStyle w:val="3"/>
        <w:spacing w:before="11"/>
        <w:ind w:left="3918"/>
      </w:pPr>
      <w:r>
        <w:t>Чтение</w:t>
      </w:r>
      <w:r>
        <w:rPr>
          <w:spacing w:val="-7"/>
        </w:rPr>
        <w:t xml:space="preserve"> </w:t>
      </w:r>
      <w:r>
        <w:t>(Литературное</w:t>
      </w:r>
      <w:r>
        <w:rPr>
          <w:spacing w:val="-2"/>
        </w:rPr>
        <w:t xml:space="preserve"> </w:t>
      </w:r>
      <w:r>
        <w:t>чтение):</w:t>
      </w:r>
    </w:p>
    <w:p w:rsidR="00694EBD" w:rsidRDefault="00694EBD">
      <w:pPr>
        <w:pStyle w:val="a3"/>
        <w:ind w:left="0"/>
        <w:jc w:val="left"/>
        <w:rPr>
          <w:b/>
          <w:sz w:val="21"/>
        </w:rPr>
      </w:pPr>
    </w:p>
    <w:p w:rsidR="00694EBD" w:rsidRDefault="00274532" w:rsidP="000179F4">
      <w:pPr>
        <w:pStyle w:val="a5"/>
        <w:numPr>
          <w:ilvl w:val="0"/>
          <w:numId w:val="70"/>
        </w:numPr>
        <w:tabs>
          <w:tab w:val="left" w:pos="1292"/>
        </w:tabs>
        <w:spacing w:before="1" w:line="242" w:lineRule="auto"/>
        <w:ind w:right="1008" w:firstLine="0"/>
        <w:jc w:val="both"/>
        <w:rPr>
          <w:sz w:val="24"/>
        </w:rPr>
      </w:pPr>
      <w:r>
        <w:rPr>
          <w:sz w:val="24"/>
        </w:rPr>
        <w:t>осознанное,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:rsidR="00694EBD" w:rsidRDefault="00274532" w:rsidP="000179F4">
      <w:pPr>
        <w:pStyle w:val="a5"/>
        <w:numPr>
          <w:ilvl w:val="0"/>
          <w:numId w:val="70"/>
        </w:numPr>
        <w:tabs>
          <w:tab w:val="left" w:pos="1258"/>
        </w:tabs>
        <w:ind w:right="1007" w:firstLine="0"/>
        <w:jc w:val="both"/>
        <w:rPr>
          <w:sz w:val="24"/>
        </w:rPr>
      </w:pPr>
      <w:r>
        <w:rPr>
          <w:sz w:val="24"/>
        </w:rPr>
        <w:t>участие в обсуждении прочитанных произведений; умение высказывать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 героев, оценивать поступки героев и мотивы поступков с учетом принятых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правил;</w:t>
      </w:r>
    </w:p>
    <w:p w:rsidR="00694EBD" w:rsidRDefault="00274532" w:rsidP="000179F4">
      <w:pPr>
        <w:pStyle w:val="a5"/>
        <w:numPr>
          <w:ilvl w:val="0"/>
          <w:numId w:val="70"/>
        </w:numPr>
        <w:tabs>
          <w:tab w:val="left" w:pos="1224"/>
        </w:tabs>
        <w:spacing w:line="275" w:lineRule="exact"/>
        <w:ind w:left="1224" w:hanging="264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мире,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нем;</w:t>
      </w:r>
    </w:p>
    <w:p w:rsidR="00694EBD" w:rsidRDefault="00274532" w:rsidP="000179F4">
      <w:pPr>
        <w:pStyle w:val="a5"/>
        <w:numPr>
          <w:ilvl w:val="0"/>
          <w:numId w:val="70"/>
        </w:numPr>
        <w:tabs>
          <w:tab w:val="left" w:pos="1224"/>
        </w:tabs>
        <w:spacing w:line="275" w:lineRule="exact"/>
        <w:ind w:left="1224" w:hanging="264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color w:val="333333"/>
          <w:sz w:val="24"/>
        </w:rPr>
        <w:t>.</w:t>
      </w:r>
    </w:p>
    <w:p w:rsidR="00694EBD" w:rsidRDefault="00274532">
      <w:pPr>
        <w:pStyle w:val="3"/>
        <w:spacing w:before="4" w:line="272" w:lineRule="exact"/>
        <w:ind w:left="4600"/>
        <w:jc w:val="both"/>
      </w:pPr>
      <w:r>
        <w:t>Речевая</w:t>
      </w:r>
      <w:r>
        <w:rPr>
          <w:spacing w:val="-3"/>
        </w:rPr>
        <w:t xml:space="preserve"> </w:t>
      </w:r>
      <w:r>
        <w:t>практика:</w:t>
      </w:r>
    </w:p>
    <w:p w:rsidR="00694EBD" w:rsidRDefault="00274532" w:rsidP="000179F4">
      <w:pPr>
        <w:pStyle w:val="a5"/>
        <w:numPr>
          <w:ilvl w:val="0"/>
          <w:numId w:val="69"/>
        </w:numPr>
        <w:tabs>
          <w:tab w:val="left" w:pos="1220"/>
        </w:tabs>
        <w:spacing w:line="272" w:lineRule="exact"/>
        <w:ind w:hanging="260"/>
        <w:rPr>
          <w:sz w:val="24"/>
        </w:rPr>
      </w:pPr>
      <w:r>
        <w:rPr>
          <w:sz w:val="24"/>
        </w:rPr>
        <w:t>осмысление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694EBD" w:rsidRDefault="00274532" w:rsidP="000179F4">
      <w:pPr>
        <w:pStyle w:val="a5"/>
        <w:numPr>
          <w:ilvl w:val="0"/>
          <w:numId w:val="69"/>
        </w:numPr>
        <w:tabs>
          <w:tab w:val="left" w:pos="1301"/>
        </w:tabs>
        <w:spacing w:before="6" w:line="237" w:lineRule="auto"/>
        <w:ind w:left="960" w:right="1009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1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этой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грамматико-синтаксической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:rsidR="00694EBD" w:rsidRDefault="00274532" w:rsidP="000179F4">
      <w:pPr>
        <w:pStyle w:val="a5"/>
        <w:numPr>
          <w:ilvl w:val="0"/>
          <w:numId w:val="69"/>
        </w:numPr>
        <w:tabs>
          <w:tab w:val="left" w:pos="1224"/>
        </w:tabs>
        <w:spacing w:before="3" w:line="275" w:lineRule="exact"/>
        <w:ind w:left="1224" w:hanging="264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694EBD" w:rsidRDefault="00274532" w:rsidP="000179F4">
      <w:pPr>
        <w:pStyle w:val="a5"/>
        <w:numPr>
          <w:ilvl w:val="0"/>
          <w:numId w:val="69"/>
        </w:numPr>
        <w:tabs>
          <w:tab w:val="left" w:pos="1306"/>
        </w:tabs>
        <w:spacing w:line="242" w:lineRule="auto"/>
        <w:ind w:left="960" w:right="1004" w:firstLine="0"/>
        <w:rPr>
          <w:sz w:val="24"/>
        </w:rPr>
      </w:pPr>
      <w:r>
        <w:rPr>
          <w:sz w:val="24"/>
        </w:rPr>
        <w:t>уместное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этикетных</w:t>
      </w:r>
      <w:r>
        <w:rPr>
          <w:spacing w:val="17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7"/>
          <w:sz w:val="24"/>
        </w:rPr>
        <w:t xml:space="preserve"> </w:t>
      </w:r>
      <w:r>
        <w:rPr>
          <w:sz w:val="24"/>
        </w:rPr>
        <w:t>выражений;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694EBD" w:rsidRDefault="00274532">
      <w:pPr>
        <w:pStyle w:val="3"/>
        <w:spacing w:before="3"/>
        <w:ind w:left="3726"/>
      </w:pPr>
      <w:r>
        <w:t>Предметная</w:t>
      </w:r>
      <w:r>
        <w:rPr>
          <w:spacing w:val="-4"/>
        </w:rPr>
        <w:t xml:space="preserve"> </w:t>
      </w:r>
      <w:r>
        <w:t>область:</w:t>
      </w:r>
      <w:r>
        <w:rPr>
          <w:spacing w:val="-6"/>
        </w:rPr>
        <w:t xml:space="preserve"> </w:t>
      </w:r>
      <w:r>
        <w:t>Математика.</w:t>
      </w:r>
    </w:p>
    <w:p w:rsidR="00694EBD" w:rsidRDefault="00694EBD">
      <w:pPr>
        <w:pStyle w:val="a3"/>
        <w:spacing w:before="8"/>
        <w:ind w:left="0"/>
        <w:jc w:val="left"/>
        <w:rPr>
          <w:b/>
          <w:sz w:val="21"/>
        </w:rPr>
      </w:pPr>
    </w:p>
    <w:p w:rsidR="00694EBD" w:rsidRDefault="00274532" w:rsidP="000179F4">
      <w:pPr>
        <w:pStyle w:val="a5"/>
        <w:numPr>
          <w:ilvl w:val="0"/>
          <w:numId w:val="68"/>
        </w:numPr>
        <w:tabs>
          <w:tab w:val="left" w:pos="1388"/>
        </w:tabs>
        <w:spacing w:line="237" w:lineRule="auto"/>
        <w:ind w:right="1015" w:firstLine="0"/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представления;</w:t>
      </w:r>
    </w:p>
    <w:p w:rsidR="00694EBD" w:rsidRDefault="00274532" w:rsidP="000179F4">
      <w:pPr>
        <w:pStyle w:val="a5"/>
        <w:numPr>
          <w:ilvl w:val="0"/>
          <w:numId w:val="68"/>
        </w:numPr>
        <w:tabs>
          <w:tab w:val="left" w:pos="1311"/>
        </w:tabs>
        <w:spacing w:before="4"/>
        <w:ind w:right="1006" w:firstLine="0"/>
        <w:jc w:val="both"/>
        <w:rPr>
          <w:sz w:val="24"/>
        </w:rPr>
      </w:pP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числах,</w:t>
      </w:r>
      <w:r>
        <w:rPr>
          <w:spacing w:val="1"/>
          <w:sz w:val="24"/>
        </w:rPr>
        <w:t xml:space="preserve"> </w:t>
      </w:r>
      <w:r>
        <w:rPr>
          <w:sz w:val="24"/>
        </w:rPr>
        <w:t>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 для описания и объяснения окружающих предметов, процессов, явлений,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694EBD" w:rsidRDefault="00274532" w:rsidP="000179F4">
      <w:pPr>
        <w:pStyle w:val="a5"/>
        <w:numPr>
          <w:ilvl w:val="0"/>
          <w:numId w:val="68"/>
        </w:numPr>
        <w:tabs>
          <w:tab w:val="left" w:pos="1224"/>
        </w:tabs>
        <w:spacing w:line="242" w:lineRule="auto"/>
        <w:ind w:right="1014" w:firstLine="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пересчета,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алгоритмов;</w:t>
      </w:r>
    </w:p>
    <w:p w:rsidR="00694EBD" w:rsidRDefault="00274532" w:rsidP="000179F4">
      <w:pPr>
        <w:pStyle w:val="a5"/>
        <w:numPr>
          <w:ilvl w:val="0"/>
          <w:numId w:val="68"/>
        </w:numPr>
        <w:tabs>
          <w:tab w:val="left" w:pos="1239"/>
        </w:tabs>
        <w:spacing w:line="242" w:lineRule="auto"/>
        <w:ind w:right="1010" w:firstLine="0"/>
        <w:jc w:val="both"/>
        <w:rPr>
          <w:sz w:val="24"/>
        </w:rPr>
      </w:pPr>
      <w:r>
        <w:rPr>
          <w:sz w:val="24"/>
        </w:rPr>
        <w:t>способность применения математических знаний для решения учебно-познавательных,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694EBD" w:rsidRDefault="00274532" w:rsidP="000179F4">
      <w:pPr>
        <w:pStyle w:val="a5"/>
        <w:numPr>
          <w:ilvl w:val="0"/>
          <w:numId w:val="68"/>
        </w:numPr>
        <w:tabs>
          <w:tab w:val="left" w:pos="1455"/>
        </w:tabs>
        <w:spacing w:line="242" w:lineRule="auto"/>
        <w:ind w:right="1007" w:firstLine="62"/>
        <w:jc w:val="both"/>
        <w:rPr>
          <w:sz w:val="24"/>
        </w:rPr>
      </w:pPr>
      <w:r>
        <w:rPr>
          <w:sz w:val="24"/>
        </w:rPr>
        <w:t>оперирование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:rsidR="00694EBD" w:rsidRDefault="00274532" w:rsidP="000179F4">
      <w:pPr>
        <w:pStyle w:val="a5"/>
        <w:numPr>
          <w:ilvl w:val="0"/>
          <w:numId w:val="68"/>
        </w:numPr>
        <w:tabs>
          <w:tab w:val="left" w:pos="1287"/>
        </w:tabs>
        <w:spacing w:line="271" w:lineRule="exact"/>
        <w:ind w:left="1286" w:hanging="265"/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компьютером.</w:t>
      </w:r>
    </w:p>
    <w:p w:rsidR="00694EBD" w:rsidRDefault="00274532">
      <w:pPr>
        <w:pStyle w:val="3"/>
        <w:ind w:left="3563"/>
        <w:jc w:val="both"/>
      </w:pPr>
      <w:r>
        <w:t>Предметная</w:t>
      </w:r>
      <w:r>
        <w:rPr>
          <w:spacing w:val="-5"/>
        </w:rPr>
        <w:t xml:space="preserve"> </w:t>
      </w:r>
      <w:r>
        <w:t>область:</w:t>
      </w:r>
      <w:r>
        <w:rPr>
          <w:spacing w:val="-2"/>
        </w:rPr>
        <w:t xml:space="preserve"> </w:t>
      </w:r>
      <w:r>
        <w:t>Естествознание.</w:t>
      </w:r>
    </w:p>
    <w:p w:rsidR="00694EBD" w:rsidRDefault="00694EBD">
      <w:pPr>
        <w:pStyle w:val="a3"/>
        <w:spacing w:before="10"/>
        <w:ind w:left="0"/>
        <w:jc w:val="left"/>
        <w:rPr>
          <w:b/>
          <w:sz w:val="21"/>
        </w:rPr>
      </w:pPr>
    </w:p>
    <w:p w:rsidR="00694EBD" w:rsidRDefault="00274532">
      <w:pPr>
        <w:ind w:left="1203" w:right="1254"/>
        <w:jc w:val="center"/>
        <w:rPr>
          <w:b/>
          <w:sz w:val="24"/>
        </w:rPr>
      </w:pPr>
      <w:r>
        <w:rPr>
          <w:b/>
          <w:sz w:val="24"/>
        </w:rPr>
        <w:t>Мир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человека.</w:t>
      </w:r>
    </w:p>
    <w:p w:rsidR="00694EBD" w:rsidRDefault="00694EBD">
      <w:pPr>
        <w:pStyle w:val="a3"/>
        <w:spacing w:before="8"/>
        <w:ind w:left="0"/>
        <w:jc w:val="left"/>
        <w:rPr>
          <w:b/>
          <w:sz w:val="21"/>
        </w:rPr>
      </w:pPr>
    </w:p>
    <w:p w:rsidR="00694EBD" w:rsidRDefault="00274532" w:rsidP="000179F4">
      <w:pPr>
        <w:pStyle w:val="a5"/>
        <w:numPr>
          <w:ilvl w:val="0"/>
          <w:numId w:val="67"/>
        </w:numPr>
        <w:tabs>
          <w:tab w:val="left" w:pos="1297"/>
        </w:tabs>
        <w:spacing w:line="237" w:lineRule="auto"/>
        <w:ind w:right="1004" w:firstLine="62"/>
        <w:jc w:val="left"/>
        <w:rPr>
          <w:sz w:val="24"/>
        </w:rPr>
      </w:pPr>
      <w:r>
        <w:rPr>
          <w:sz w:val="24"/>
        </w:rPr>
        <w:t>знания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мира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26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694EBD" w:rsidRDefault="00274532" w:rsidP="000179F4">
      <w:pPr>
        <w:pStyle w:val="a5"/>
        <w:numPr>
          <w:ilvl w:val="0"/>
          <w:numId w:val="67"/>
        </w:numPr>
        <w:tabs>
          <w:tab w:val="left" w:pos="1378"/>
        </w:tabs>
        <w:spacing w:before="6" w:line="237" w:lineRule="auto"/>
        <w:ind w:right="1016" w:firstLine="62"/>
        <w:jc w:val="left"/>
        <w:rPr>
          <w:sz w:val="24"/>
        </w:rPr>
      </w:pPr>
      <w:r>
        <w:rPr>
          <w:sz w:val="24"/>
        </w:rPr>
        <w:t>знания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взаимозависимостей</w:t>
      </w:r>
      <w:r>
        <w:rPr>
          <w:spacing w:val="33"/>
          <w:sz w:val="24"/>
        </w:rPr>
        <w:t xml:space="preserve"> </w:t>
      </w:r>
      <w:r>
        <w:rPr>
          <w:sz w:val="24"/>
        </w:rPr>
        <w:t>между</w:t>
      </w:r>
      <w:r>
        <w:rPr>
          <w:spacing w:val="27"/>
          <w:sz w:val="24"/>
        </w:rPr>
        <w:t xml:space="preserve"> </w:t>
      </w:r>
      <w:r>
        <w:rPr>
          <w:sz w:val="24"/>
        </w:rPr>
        <w:t>миром</w:t>
      </w:r>
      <w:r>
        <w:rPr>
          <w:spacing w:val="29"/>
          <w:sz w:val="24"/>
        </w:rPr>
        <w:t xml:space="preserve"> </w:t>
      </w:r>
      <w:r>
        <w:rPr>
          <w:sz w:val="24"/>
        </w:rPr>
        <w:t>живой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устанавливать;</w:t>
      </w:r>
    </w:p>
    <w:p w:rsidR="00694EBD" w:rsidRDefault="00274532" w:rsidP="000179F4">
      <w:pPr>
        <w:pStyle w:val="a5"/>
        <w:numPr>
          <w:ilvl w:val="0"/>
          <w:numId w:val="67"/>
        </w:numPr>
        <w:tabs>
          <w:tab w:val="left" w:pos="1229"/>
        </w:tabs>
        <w:spacing w:before="5" w:line="237" w:lineRule="auto"/>
        <w:ind w:right="1007" w:firstLine="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 процессов и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объектов.</w:t>
      </w:r>
    </w:p>
    <w:p w:rsidR="00694EBD" w:rsidRDefault="00274532">
      <w:pPr>
        <w:pStyle w:val="3"/>
        <w:spacing w:before="13"/>
        <w:ind w:left="1203" w:right="1254"/>
        <w:jc w:val="center"/>
      </w:pPr>
      <w:r>
        <w:t>Предметная</w:t>
      </w:r>
      <w:r>
        <w:rPr>
          <w:spacing w:val="-4"/>
        </w:rPr>
        <w:t xml:space="preserve"> </w:t>
      </w:r>
      <w:r>
        <w:t>область:</w:t>
      </w:r>
      <w:r>
        <w:rPr>
          <w:spacing w:val="-1"/>
        </w:rPr>
        <w:t xml:space="preserve"> </w:t>
      </w:r>
      <w:r>
        <w:t>Искусство.</w:t>
      </w:r>
    </w:p>
    <w:p w:rsidR="00694EBD" w:rsidRDefault="00694EBD">
      <w:pPr>
        <w:pStyle w:val="a3"/>
        <w:ind w:left="0"/>
        <w:jc w:val="left"/>
        <w:rPr>
          <w:b/>
          <w:sz w:val="22"/>
        </w:rPr>
      </w:pPr>
    </w:p>
    <w:p w:rsidR="00694EBD" w:rsidRDefault="00274532">
      <w:pPr>
        <w:spacing w:line="272" w:lineRule="exact"/>
        <w:ind w:left="5186"/>
        <w:rPr>
          <w:b/>
          <w:sz w:val="24"/>
        </w:rPr>
      </w:pPr>
      <w:r>
        <w:rPr>
          <w:b/>
          <w:sz w:val="24"/>
        </w:rPr>
        <w:t>Музыка</w:t>
      </w:r>
    </w:p>
    <w:p w:rsidR="00694EBD" w:rsidRDefault="00274532" w:rsidP="000179F4">
      <w:pPr>
        <w:pStyle w:val="a5"/>
        <w:numPr>
          <w:ilvl w:val="0"/>
          <w:numId w:val="66"/>
        </w:numPr>
        <w:tabs>
          <w:tab w:val="left" w:pos="1277"/>
        </w:tabs>
        <w:spacing w:line="242" w:lineRule="auto"/>
        <w:ind w:right="1020" w:firstLine="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5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5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5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46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суждения;</w:t>
      </w:r>
    </w:p>
    <w:p w:rsidR="00694EBD" w:rsidRDefault="00274532" w:rsidP="000179F4">
      <w:pPr>
        <w:pStyle w:val="a5"/>
        <w:numPr>
          <w:ilvl w:val="0"/>
          <w:numId w:val="66"/>
        </w:numPr>
        <w:tabs>
          <w:tab w:val="left" w:pos="1287"/>
        </w:tabs>
        <w:spacing w:line="270" w:lineRule="exact"/>
        <w:ind w:left="1286" w:hanging="265"/>
        <w:jc w:val="left"/>
        <w:rPr>
          <w:sz w:val="24"/>
        </w:rPr>
      </w:pPr>
      <w:r>
        <w:rPr>
          <w:sz w:val="24"/>
        </w:rPr>
        <w:t>элементарный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694EBD" w:rsidRDefault="00274532">
      <w:pPr>
        <w:pStyle w:val="3"/>
        <w:spacing w:before="4"/>
        <w:ind w:left="5056"/>
      </w:pPr>
      <w:r>
        <w:t>Рисование</w:t>
      </w:r>
    </w:p>
    <w:p w:rsidR="00694EBD" w:rsidRDefault="00694EBD">
      <w:pPr>
        <w:sectPr w:rsidR="00694EBD">
          <w:pgSz w:w="11910" w:h="16840"/>
          <w:pgMar w:top="940" w:right="120" w:bottom="1180" w:left="480" w:header="0" w:footer="883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65"/>
        </w:numPr>
        <w:tabs>
          <w:tab w:val="left" w:pos="1287"/>
        </w:tabs>
        <w:spacing w:before="77" w:line="237" w:lineRule="auto"/>
        <w:ind w:right="1013" w:firstLine="0"/>
        <w:jc w:val="left"/>
        <w:rPr>
          <w:sz w:val="24"/>
        </w:rPr>
      </w:pPr>
      <w:r>
        <w:rPr>
          <w:sz w:val="24"/>
        </w:rPr>
        <w:lastRenderedPageBreak/>
        <w:t>элементарные</w:t>
      </w:r>
      <w:r>
        <w:rPr>
          <w:spacing w:val="56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56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58"/>
          <w:sz w:val="24"/>
        </w:rPr>
        <w:t xml:space="preserve"> </w:t>
      </w:r>
      <w:r>
        <w:rPr>
          <w:sz w:val="24"/>
        </w:rPr>
        <w:t>о</w:t>
      </w:r>
      <w:r>
        <w:rPr>
          <w:spacing w:val="58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искусства;</w:t>
      </w:r>
    </w:p>
    <w:p w:rsidR="00694EBD" w:rsidRDefault="00274532" w:rsidP="000179F4">
      <w:pPr>
        <w:pStyle w:val="a5"/>
        <w:numPr>
          <w:ilvl w:val="0"/>
          <w:numId w:val="65"/>
        </w:numPr>
        <w:tabs>
          <w:tab w:val="left" w:pos="1292"/>
        </w:tabs>
        <w:spacing w:before="6" w:line="237" w:lineRule="auto"/>
        <w:ind w:right="1005" w:firstLine="62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7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рисования;</w:t>
      </w:r>
    </w:p>
    <w:p w:rsidR="00694EBD" w:rsidRDefault="00274532" w:rsidP="000179F4">
      <w:pPr>
        <w:pStyle w:val="a5"/>
        <w:numPr>
          <w:ilvl w:val="0"/>
          <w:numId w:val="65"/>
        </w:numPr>
        <w:tabs>
          <w:tab w:val="left" w:pos="1224"/>
        </w:tabs>
        <w:spacing w:before="3"/>
        <w:ind w:left="1224" w:hanging="264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рисования.</w:t>
      </w:r>
    </w:p>
    <w:p w:rsidR="00694EBD" w:rsidRDefault="00274532">
      <w:pPr>
        <w:pStyle w:val="3"/>
        <w:spacing w:before="8"/>
        <w:ind w:left="3774"/>
      </w:pPr>
      <w:r>
        <w:t>Предметная</w:t>
      </w:r>
      <w:r>
        <w:rPr>
          <w:spacing w:val="-4"/>
        </w:rPr>
        <w:t xml:space="preserve"> </w:t>
      </w:r>
      <w:r>
        <w:t>область:</w:t>
      </w:r>
      <w:r>
        <w:rPr>
          <w:spacing w:val="-2"/>
        </w:rPr>
        <w:t xml:space="preserve"> </w:t>
      </w:r>
      <w:r>
        <w:t>Технология.</w:t>
      </w:r>
    </w:p>
    <w:p w:rsidR="00694EBD" w:rsidRDefault="00694EBD">
      <w:pPr>
        <w:pStyle w:val="a3"/>
        <w:spacing w:before="4"/>
        <w:ind w:left="0"/>
        <w:jc w:val="left"/>
        <w:rPr>
          <w:b/>
          <w:sz w:val="22"/>
        </w:rPr>
      </w:pPr>
    </w:p>
    <w:p w:rsidR="00694EBD" w:rsidRDefault="00274532">
      <w:pPr>
        <w:ind w:left="1203" w:right="1243"/>
        <w:jc w:val="center"/>
        <w:rPr>
          <w:b/>
          <w:sz w:val="24"/>
        </w:rPr>
      </w:pPr>
      <w:r>
        <w:rPr>
          <w:b/>
          <w:sz w:val="24"/>
        </w:rPr>
        <w:t>Ручной труд</w:t>
      </w:r>
    </w:p>
    <w:p w:rsidR="00694EBD" w:rsidRDefault="00694EBD">
      <w:pPr>
        <w:pStyle w:val="a3"/>
        <w:spacing w:before="1"/>
        <w:ind w:left="0"/>
        <w:jc w:val="left"/>
        <w:rPr>
          <w:b/>
          <w:sz w:val="21"/>
        </w:rPr>
      </w:pPr>
    </w:p>
    <w:p w:rsidR="00694EBD" w:rsidRDefault="00274532" w:rsidP="000179F4">
      <w:pPr>
        <w:pStyle w:val="a5"/>
        <w:numPr>
          <w:ilvl w:val="0"/>
          <w:numId w:val="64"/>
        </w:numPr>
        <w:tabs>
          <w:tab w:val="left" w:pos="1359"/>
        </w:tabs>
        <w:ind w:right="1012" w:firstLine="62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(бумагой,</w:t>
      </w:r>
      <w:r>
        <w:rPr>
          <w:spacing w:val="1"/>
          <w:sz w:val="24"/>
        </w:rPr>
        <w:t xml:space="preserve"> </w:t>
      </w:r>
      <w:r>
        <w:rPr>
          <w:sz w:val="24"/>
        </w:rPr>
        <w:t>тканями,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 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 т.д.),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их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в зависимости от 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свойств;</w:t>
      </w:r>
    </w:p>
    <w:p w:rsidR="00694EBD" w:rsidRDefault="00274532" w:rsidP="000179F4">
      <w:pPr>
        <w:pStyle w:val="a5"/>
        <w:numPr>
          <w:ilvl w:val="0"/>
          <w:numId w:val="64"/>
        </w:numPr>
        <w:tabs>
          <w:tab w:val="left" w:pos="1283"/>
        </w:tabs>
        <w:spacing w:before="3" w:line="275" w:lineRule="exact"/>
        <w:ind w:left="1282" w:hanging="261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некоторыми технологическими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приемами ручной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694EBD" w:rsidRDefault="00274532" w:rsidP="000179F4">
      <w:pPr>
        <w:pStyle w:val="a5"/>
        <w:numPr>
          <w:ilvl w:val="0"/>
          <w:numId w:val="64"/>
        </w:numPr>
        <w:tabs>
          <w:tab w:val="left" w:pos="1373"/>
        </w:tabs>
        <w:ind w:right="1005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и инструменты на рабочем месте, выполнять правила безопасной работы 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94EBD" w:rsidRDefault="00274532" w:rsidP="000179F4">
      <w:pPr>
        <w:pStyle w:val="a5"/>
        <w:numPr>
          <w:ilvl w:val="0"/>
          <w:numId w:val="64"/>
        </w:numPr>
        <w:tabs>
          <w:tab w:val="left" w:pos="1224"/>
        </w:tabs>
        <w:spacing w:before="1"/>
        <w:ind w:left="1224" w:hanging="26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:rsidR="00694EBD" w:rsidRDefault="00694EBD">
      <w:pPr>
        <w:pStyle w:val="a3"/>
        <w:ind w:left="0"/>
        <w:jc w:val="left"/>
        <w:rPr>
          <w:sz w:val="26"/>
        </w:rPr>
      </w:pPr>
    </w:p>
    <w:p w:rsidR="00694EBD" w:rsidRDefault="00694EBD">
      <w:pPr>
        <w:pStyle w:val="a3"/>
        <w:ind w:left="0"/>
        <w:jc w:val="left"/>
        <w:rPr>
          <w:sz w:val="21"/>
        </w:rPr>
      </w:pPr>
    </w:p>
    <w:p w:rsidR="00694EBD" w:rsidRDefault="00274532">
      <w:pPr>
        <w:pStyle w:val="3"/>
        <w:ind w:left="1203" w:right="1251"/>
        <w:jc w:val="center"/>
      </w:pPr>
      <w:r>
        <w:t>Предметная</w:t>
      </w:r>
      <w:r>
        <w:rPr>
          <w:spacing w:val="-4"/>
        </w:rPr>
        <w:t xml:space="preserve"> </w:t>
      </w:r>
      <w:r>
        <w:t>область:</w:t>
      </w:r>
      <w:r>
        <w:rPr>
          <w:spacing w:val="-5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культура.</w:t>
      </w:r>
    </w:p>
    <w:p w:rsidR="00694EBD" w:rsidRDefault="00694EBD">
      <w:pPr>
        <w:pStyle w:val="a3"/>
        <w:spacing w:before="4"/>
        <w:ind w:left="0"/>
        <w:jc w:val="left"/>
        <w:rPr>
          <w:b/>
          <w:sz w:val="22"/>
        </w:rPr>
      </w:pPr>
    </w:p>
    <w:p w:rsidR="00694EBD" w:rsidRDefault="00274532">
      <w:pPr>
        <w:ind w:left="1203" w:right="1253"/>
        <w:jc w:val="center"/>
        <w:rPr>
          <w:b/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(Адаптивная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культура)</w:t>
      </w:r>
    </w:p>
    <w:p w:rsidR="00694EBD" w:rsidRDefault="00694EBD">
      <w:pPr>
        <w:pStyle w:val="a3"/>
        <w:spacing w:before="1"/>
        <w:ind w:left="0"/>
        <w:jc w:val="left"/>
        <w:rPr>
          <w:b/>
          <w:sz w:val="21"/>
        </w:rPr>
      </w:pPr>
    </w:p>
    <w:p w:rsidR="00694EBD" w:rsidRDefault="00274532" w:rsidP="000179F4">
      <w:pPr>
        <w:pStyle w:val="a5"/>
        <w:numPr>
          <w:ilvl w:val="0"/>
          <w:numId w:val="63"/>
        </w:numPr>
        <w:tabs>
          <w:tab w:val="left" w:pos="1435"/>
          <w:tab w:val="left" w:pos="1436"/>
          <w:tab w:val="left" w:pos="2701"/>
          <w:tab w:val="left" w:pos="3933"/>
          <w:tab w:val="left" w:pos="5774"/>
          <w:tab w:val="left" w:pos="8325"/>
        </w:tabs>
        <w:spacing w:line="242" w:lineRule="auto"/>
        <w:ind w:right="1006" w:firstLine="62"/>
        <w:jc w:val="left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умениями</w:t>
      </w:r>
      <w:r>
        <w:rPr>
          <w:sz w:val="24"/>
        </w:rPr>
        <w:tab/>
        <w:t>организовывать</w:t>
      </w:r>
      <w:r>
        <w:rPr>
          <w:sz w:val="24"/>
        </w:rPr>
        <w:tab/>
      </w:r>
      <w:proofErr w:type="spellStart"/>
      <w:r>
        <w:rPr>
          <w:sz w:val="24"/>
        </w:rPr>
        <w:t>здоровьесберегающую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жизнедеятельность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(режим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3"/>
          <w:sz w:val="24"/>
        </w:rPr>
        <w:t xml:space="preserve"> </w:t>
      </w:r>
      <w:r>
        <w:rPr>
          <w:sz w:val="24"/>
        </w:rPr>
        <w:t>оздоровительные мероприятия,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игры);</w:t>
      </w:r>
    </w:p>
    <w:p w:rsidR="00694EBD" w:rsidRDefault="00274532" w:rsidP="000179F4">
      <w:pPr>
        <w:pStyle w:val="a5"/>
        <w:numPr>
          <w:ilvl w:val="0"/>
          <w:numId w:val="63"/>
        </w:numPr>
        <w:tabs>
          <w:tab w:val="left" w:pos="1350"/>
        </w:tabs>
        <w:spacing w:line="242" w:lineRule="auto"/>
        <w:ind w:right="1018" w:firstLine="62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работоспособности;</w:t>
      </w:r>
    </w:p>
    <w:p w:rsidR="00694EBD" w:rsidRDefault="00274532" w:rsidP="000179F4">
      <w:pPr>
        <w:pStyle w:val="a5"/>
        <w:numPr>
          <w:ilvl w:val="0"/>
          <w:numId w:val="63"/>
        </w:numPr>
        <w:tabs>
          <w:tab w:val="left" w:pos="1268"/>
        </w:tabs>
        <w:spacing w:line="242" w:lineRule="auto"/>
        <w:ind w:right="1010" w:firstLine="0"/>
        <w:jc w:val="left"/>
        <w:rPr>
          <w:sz w:val="24"/>
        </w:rPr>
      </w:pPr>
      <w:r>
        <w:rPr>
          <w:sz w:val="24"/>
        </w:rPr>
        <w:t>вовлечение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3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спорта;</w:t>
      </w:r>
    </w:p>
    <w:p w:rsidR="00694EBD" w:rsidRDefault="00274532" w:rsidP="000179F4">
      <w:pPr>
        <w:pStyle w:val="a5"/>
        <w:numPr>
          <w:ilvl w:val="0"/>
          <w:numId w:val="63"/>
        </w:numPr>
        <w:tabs>
          <w:tab w:val="left" w:pos="1224"/>
        </w:tabs>
        <w:spacing w:line="271" w:lineRule="exact"/>
        <w:ind w:left="1224" w:hanging="264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нагрузок.</w:t>
      </w:r>
    </w:p>
    <w:p w:rsidR="00694EBD" w:rsidRDefault="00274532">
      <w:pPr>
        <w:pStyle w:val="3"/>
        <w:spacing w:line="237" w:lineRule="auto"/>
        <w:ind w:left="4062" w:right="996" w:hanging="3103"/>
      </w:pPr>
      <w:r>
        <w:rPr>
          <w:u w:val="thick"/>
        </w:rPr>
        <w:t>Коррекционный</w:t>
      </w:r>
      <w:r>
        <w:rPr>
          <w:spacing w:val="-7"/>
          <w:u w:val="thick"/>
        </w:rPr>
        <w:t xml:space="preserve"> </w:t>
      </w:r>
      <w:r>
        <w:rPr>
          <w:u w:val="thick"/>
        </w:rPr>
        <w:t>курс</w:t>
      </w:r>
      <w:r>
        <w:rPr>
          <w:spacing w:val="-9"/>
          <w:u w:val="thick"/>
        </w:rPr>
        <w:t xml:space="preserve"> </w:t>
      </w:r>
      <w:r>
        <w:rPr>
          <w:u w:val="thick"/>
        </w:rPr>
        <w:t>"Формирование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коммуникативного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поведения"</w:t>
      </w:r>
      <w:r>
        <w:rPr>
          <w:spacing w:val="-7"/>
          <w:u w:val="thick"/>
        </w:rPr>
        <w:t xml:space="preserve"> </w:t>
      </w:r>
      <w:r>
        <w:rPr>
          <w:u w:val="thick"/>
        </w:rPr>
        <w:t>(фронтальные</w:t>
      </w:r>
      <w:r>
        <w:rPr>
          <w:spacing w:val="-57"/>
        </w:rPr>
        <w:t xml:space="preserve"> </w:t>
      </w:r>
      <w:r>
        <w:rPr>
          <w:u w:val="thick"/>
        </w:rPr>
        <w:t>и</w:t>
      </w:r>
      <w:r>
        <w:rPr>
          <w:spacing w:val="1"/>
          <w:u w:val="thick"/>
        </w:rPr>
        <w:t xml:space="preserve"> </w:t>
      </w:r>
      <w:r>
        <w:rPr>
          <w:u w:val="thick"/>
        </w:rPr>
        <w:t>индивидуальные</w:t>
      </w:r>
      <w:r>
        <w:rPr>
          <w:spacing w:val="1"/>
          <w:u w:val="thick"/>
        </w:rPr>
        <w:t xml:space="preserve"> </w:t>
      </w:r>
      <w:r>
        <w:rPr>
          <w:u w:val="thick"/>
        </w:rPr>
        <w:t>занятия).</w:t>
      </w:r>
    </w:p>
    <w:p w:rsidR="00694EBD" w:rsidRDefault="00274532">
      <w:pPr>
        <w:spacing w:before="3" w:line="272" w:lineRule="exact"/>
        <w:ind w:left="960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коррекционного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курса:</w:t>
      </w:r>
    </w:p>
    <w:p w:rsidR="00694EBD" w:rsidRDefault="00274532">
      <w:pPr>
        <w:pStyle w:val="a3"/>
        <w:ind w:left="960" w:right="1012"/>
      </w:pPr>
      <w:r>
        <w:t>формирование мотивации к взаимодействию со сверстниками и взрослыми, 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аффективного,</w:t>
      </w:r>
      <w:r>
        <w:rPr>
          <w:spacing w:val="1"/>
        </w:rPr>
        <w:t xml:space="preserve"> </w:t>
      </w:r>
      <w:r>
        <w:t>сенсорно-перцептивного,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 xml:space="preserve">развития, </w:t>
      </w:r>
      <w:proofErr w:type="spellStart"/>
      <w:r>
        <w:t>дезадаптивных</w:t>
      </w:r>
      <w:proofErr w:type="spellEnd"/>
      <w:r>
        <w:t xml:space="preserve"> форм поведения, активизация навыков устной коммуникации,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высказываниях,</w:t>
      </w:r>
    </w:p>
    <w:p w:rsidR="00694EBD" w:rsidRDefault="00274532">
      <w:pPr>
        <w:pStyle w:val="a3"/>
        <w:ind w:left="960" w:right="1002"/>
      </w:pPr>
      <w:r>
        <w:t>развитие коммуникативных навыков обучающихся,</w:t>
      </w:r>
      <w:r>
        <w:rPr>
          <w:spacing w:val="1"/>
        </w:rPr>
        <w:t xml:space="preserve"> </w:t>
      </w:r>
      <w:r>
        <w:t>формирование средств</w:t>
      </w:r>
      <w:r>
        <w:rPr>
          <w:spacing w:val="60"/>
        </w:rPr>
        <w:t xml:space="preserve"> </w:t>
      </w:r>
      <w:r>
        <w:t>невербальной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-3"/>
        </w:rPr>
        <w:t xml:space="preserve"> </w:t>
      </w:r>
      <w:r>
        <w:t>деятельности.</w:t>
      </w:r>
    </w:p>
    <w:p w:rsidR="00694EBD" w:rsidRDefault="00274532">
      <w:pPr>
        <w:spacing w:before="2"/>
        <w:ind w:left="960" w:right="996" w:firstLine="52"/>
        <w:rPr>
          <w:sz w:val="24"/>
        </w:rPr>
      </w:pPr>
      <w:r>
        <w:rPr>
          <w:b/>
          <w:sz w:val="24"/>
          <w:u w:val="thick"/>
        </w:rPr>
        <w:t>Коррекционный курс "Музыкально-ритмические занятия" (фронтальные занятия).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Основные задачи реализации содержания данного коррекционного курса: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расширение кругозора,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</w:p>
    <w:p w:rsidR="00694EBD" w:rsidRDefault="00274532">
      <w:pPr>
        <w:pStyle w:val="a3"/>
        <w:ind w:left="960" w:right="1006"/>
      </w:pPr>
      <w:r>
        <w:t>формирование правильных, координированных, выразительных и ритмичных 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(основных,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танцевальных),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 умений выполнять построения и перестроения, исполнять под музыку несложные</w:t>
      </w:r>
      <w:r>
        <w:rPr>
          <w:spacing w:val="1"/>
        </w:rPr>
        <w:t xml:space="preserve"> </w:t>
      </w:r>
      <w:r>
        <w:t>композиции народных, бальных и современных танцев, импровизировать движения под</w:t>
      </w:r>
      <w:r>
        <w:rPr>
          <w:spacing w:val="1"/>
        </w:rPr>
        <w:t xml:space="preserve"> </w:t>
      </w:r>
      <w:r>
        <w:t>музыку,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08"/>
      </w:pPr>
      <w:r>
        <w:lastRenderedPageBreak/>
        <w:t>формирование умений эмоционально, выразительно и ритмично исполнять музыкальные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аккомпанемент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</w:p>
    <w:p w:rsidR="00694EBD" w:rsidRDefault="00274532">
      <w:pPr>
        <w:pStyle w:val="a3"/>
        <w:ind w:left="960" w:right="1005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музыкально-ритмической деятельности во внеурочное время, в том числе при реализации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проектов</w:t>
      </w:r>
      <w:r>
        <w:rPr>
          <w:spacing w:val="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сверстниками.</w:t>
      </w:r>
    </w:p>
    <w:p w:rsidR="00694EBD" w:rsidRDefault="00274532">
      <w:pPr>
        <w:pStyle w:val="3"/>
        <w:spacing w:before="8" w:line="237" w:lineRule="auto"/>
        <w:ind w:left="960" w:right="1065" w:firstLine="67"/>
      </w:pPr>
      <w:r>
        <w:rPr>
          <w:u w:val="thick"/>
        </w:rPr>
        <w:t>Коррекционный курс "Социально-бытовая ориентировка" (фронтальные занятия).</w:t>
      </w:r>
      <w:r>
        <w:rPr>
          <w:spacing w:val="-57"/>
        </w:rPr>
        <w:t xml:space="preserve"> </w:t>
      </w:r>
      <w:r>
        <w:rPr>
          <w:u w:val="thick"/>
        </w:rPr>
        <w:t>Основные задачи</w:t>
      </w:r>
      <w:r>
        <w:rPr>
          <w:spacing w:val="2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2"/>
          <w:u w:val="thick"/>
        </w:rPr>
        <w:t xml:space="preserve"> </w:t>
      </w:r>
      <w:r>
        <w:rPr>
          <w:u w:val="thick"/>
        </w:rPr>
        <w:t>содержания</w:t>
      </w:r>
      <w:r>
        <w:rPr>
          <w:spacing w:val="1"/>
          <w:u w:val="thick"/>
        </w:rPr>
        <w:t xml:space="preserve"> </w:t>
      </w:r>
      <w:r>
        <w:rPr>
          <w:u w:val="thick"/>
        </w:rPr>
        <w:t>курса:</w:t>
      </w:r>
    </w:p>
    <w:p w:rsidR="00694EBD" w:rsidRDefault="00274532">
      <w:pPr>
        <w:pStyle w:val="a3"/>
        <w:spacing w:before="1" w:line="237" w:lineRule="auto"/>
        <w:ind w:left="960" w:right="996"/>
        <w:jc w:val="left"/>
      </w:pPr>
      <w:r>
        <w:t>формирование</w:t>
      </w:r>
      <w:r>
        <w:rPr>
          <w:spacing w:val="49"/>
        </w:rPr>
        <w:t xml:space="preserve"> </w:t>
      </w:r>
      <w:r>
        <w:t>представлений</w:t>
      </w:r>
      <w:r>
        <w:rPr>
          <w:spacing w:val="46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предметах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явлениях</w:t>
      </w:r>
      <w:r>
        <w:rPr>
          <w:spacing w:val="40"/>
        </w:rPr>
        <w:t xml:space="preserve"> </w:t>
      </w:r>
      <w:r>
        <w:t>окружающего</w:t>
      </w:r>
      <w:r>
        <w:rPr>
          <w:spacing w:val="50"/>
        </w:rPr>
        <w:t xml:space="preserve"> </w:t>
      </w:r>
      <w:r>
        <w:t>мира</w:t>
      </w:r>
      <w:r>
        <w:rPr>
          <w:spacing w:val="4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специально организованной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социально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бытовой</w:t>
      </w:r>
      <w:r>
        <w:rPr>
          <w:spacing w:val="-2"/>
        </w:rPr>
        <w:t xml:space="preserve"> </w:t>
      </w:r>
      <w:r>
        <w:t>деятельности,</w:t>
      </w:r>
    </w:p>
    <w:p w:rsidR="00694EBD" w:rsidRDefault="00274532">
      <w:pPr>
        <w:pStyle w:val="a3"/>
        <w:spacing w:before="3"/>
        <w:ind w:left="960" w:right="996"/>
        <w:jc w:val="left"/>
      </w:pPr>
      <w:r>
        <w:t>развитие</w:t>
      </w:r>
      <w:r>
        <w:rPr>
          <w:spacing w:val="25"/>
        </w:rPr>
        <w:t xml:space="preserve"> </w:t>
      </w:r>
      <w:r>
        <w:t>жизненных</w:t>
      </w:r>
      <w:r>
        <w:rPr>
          <w:spacing w:val="26"/>
        </w:rPr>
        <w:t xml:space="preserve"> </w:t>
      </w:r>
      <w:r>
        <w:t>компетенций,</w:t>
      </w:r>
      <w:r>
        <w:rPr>
          <w:spacing w:val="28"/>
        </w:rPr>
        <w:t xml:space="preserve"> </w:t>
      </w:r>
      <w:r>
        <w:t>необходимых</w:t>
      </w:r>
      <w:r>
        <w:rPr>
          <w:spacing w:val="2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учебной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внеурочной</w:t>
      </w:r>
      <w:r>
        <w:rPr>
          <w:spacing w:val="27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адаптации,</w:t>
      </w:r>
    </w:p>
    <w:p w:rsidR="00694EBD" w:rsidRDefault="00274532">
      <w:pPr>
        <w:pStyle w:val="a3"/>
        <w:spacing w:before="3" w:line="237" w:lineRule="auto"/>
        <w:ind w:left="960" w:right="996"/>
        <w:jc w:val="left"/>
      </w:pPr>
      <w:r>
        <w:t>развитие</w:t>
      </w:r>
      <w:r>
        <w:rPr>
          <w:spacing w:val="54"/>
        </w:rPr>
        <w:t xml:space="preserve"> </w:t>
      </w:r>
      <w:r>
        <w:t>навыков</w:t>
      </w:r>
      <w:r>
        <w:rPr>
          <w:spacing w:val="57"/>
        </w:rPr>
        <w:t xml:space="preserve"> </w:t>
      </w:r>
      <w:r>
        <w:t>самообслуживания,</w:t>
      </w:r>
      <w:r>
        <w:rPr>
          <w:spacing w:val="57"/>
        </w:rPr>
        <w:t xml:space="preserve"> </w:t>
      </w:r>
      <w:r>
        <w:t>помощи</w:t>
      </w:r>
      <w:r>
        <w:rPr>
          <w:spacing w:val="56"/>
        </w:rPr>
        <w:t xml:space="preserve"> </w:t>
      </w:r>
      <w:r>
        <w:t>близким,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числе,</w:t>
      </w:r>
      <w:r>
        <w:rPr>
          <w:spacing w:val="57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поручений,</w:t>
      </w:r>
      <w:r>
        <w:rPr>
          <w:spacing w:val="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 бытом</w:t>
      </w:r>
      <w:r>
        <w:rPr>
          <w:spacing w:val="3"/>
        </w:rPr>
        <w:t xml:space="preserve"> </w:t>
      </w:r>
      <w:r>
        <w:t>семьи,</w:t>
      </w:r>
    </w:p>
    <w:p w:rsidR="00694EBD" w:rsidRDefault="00274532">
      <w:pPr>
        <w:pStyle w:val="a3"/>
        <w:spacing w:before="5" w:line="237" w:lineRule="auto"/>
        <w:ind w:left="960" w:right="996"/>
        <w:jc w:val="left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жизни,</w:t>
      </w:r>
    </w:p>
    <w:p w:rsidR="00694EBD" w:rsidRDefault="00274532">
      <w:pPr>
        <w:pStyle w:val="a3"/>
        <w:spacing w:before="4"/>
        <w:ind w:left="960" w:right="996"/>
        <w:jc w:val="left"/>
      </w:pPr>
      <w:r>
        <w:t>знакомство с трудом родителей (законных представителей) и других взрослых,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44"/>
        </w:rPr>
        <w:t xml:space="preserve"> </w:t>
      </w:r>
      <w:r>
        <w:t>элементарных</w:t>
      </w:r>
      <w:r>
        <w:rPr>
          <w:spacing w:val="40"/>
        </w:rPr>
        <w:t xml:space="preserve"> </w:t>
      </w:r>
      <w:r>
        <w:t>экономических</w:t>
      </w:r>
      <w:r>
        <w:rPr>
          <w:spacing w:val="4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правовых</w:t>
      </w:r>
      <w:r>
        <w:rPr>
          <w:spacing w:val="40"/>
        </w:rPr>
        <w:t xml:space="preserve"> </w:t>
      </w:r>
      <w:r>
        <w:t>знаний,</w:t>
      </w:r>
      <w:r>
        <w:rPr>
          <w:spacing w:val="43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жизнедеятельности</w:t>
      </w:r>
      <w:r>
        <w:rPr>
          <w:spacing w:val="-7"/>
        </w:rPr>
        <w:t xml:space="preserve"> </w:t>
      </w:r>
      <w:r>
        <w:t>обучающихся.</w:t>
      </w:r>
    </w:p>
    <w:p w:rsidR="00694EBD" w:rsidRDefault="00274532">
      <w:pPr>
        <w:pStyle w:val="3"/>
        <w:spacing w:before="3" w:line="242" w:lineRule="auto"/>
        <w:ind w:left="5124" w:right="996" w:hanging="4001"/>
      </w:pPr>
      <w:r>
        <w:rPr>
          <w:u w:val="thick"/>
        </w:rPr>
        <w:t>Коррекционный</w:t>
      </w:r>
      <w:r>
        <w:rPr>
          <w:spacing w:val="-8"/>
          <w:u w:val="thick"/>
        </w:rPr>
        <w:t xml:space="preserve"> </w:t>
      </w:r>
      <w:r>
        <w:rPr>
          <w:u w:val="thick"/>
        </w:rPr>
        <w:t>курс</w:t>
      </w:r>
      <w:r>
        <w:rPr>
          <w:spacing w:val="-9"/>
          <w:u w:val="thick"/>
        </w:rPr>
        <w:t xml:space="preserve"> </w:t>
      </w:r>
      <w:r>
        <w:rPr>
          <w:u w:val="thick"/>
        </w:rPr>
        <w:t>"Развитие</w:t>
      </w:r>
      <w:r>
        <w:rPr>
          <w:spacing w:val="-4"/>
          <w:u w:val="thick"/>
        </w:rPr>
        <w:t xml:space="preserve"> </w:t>
      </w:r>
      <w:r>
        <w:rPr>
          <w:u w:val="thick"/>
        </w:rPr>
        <w:t>познавательной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деятельности"</w:t>
      </w:r>
      <w:r>
        <w:rPr>
          <w:spacing w:val="-3"/>
          <w:u w:val="thick"/>
        </w:rPr>
        <w:t xml:space="preserve"> </w:t>
      </w:r>
      <w:r>
        <w:rPr>
          <w:u w:val="thick"/>
        </w:rPr>
        <w:t>(индивидуальные</w:t>
      </w:r>
      <w:r>
        <w:rPr>
          <w:spacing w:val="-57"/>
        </w:rPr>
        <w:t xml:space="preserve"> </w:t>
      </w:r>
      <w:r>
        <w:rPr>
          <w:u w:val="thick"/>
        </w:rPr>
        <w:t>занятия).</w:t>
      </w:r>
    </w:p>
    <w:p w:rsidR="00694EBD" w:rsidRDefault="00274532">
      <w:pPr>
        <w:spacing w:line="269" w:lineRule="exact"/>
        <w:ind w:left="960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содержания:</w:t>
      </w:r>
    </w:p>
    <w:p w:rsidR="00694EBD" w:rsidRDefault="00274532">
      <w:pPr>
        <w:pStyle w:val="a3"/>
        <w:ind w:left="960" w:right="996"/>
        <w:jc w:val="left"/>
      </w:pPr>
      <w:r>
        <w:t>коррекция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высших</w:t>
      </w:r>
      <w:r>
        <w:rPr>
          <w:spacing w:val="11"/>
        </w:rPr>
        <w:t xml:space="preserve"> </w:t>
      </w:r>
      <w:r>
        <w:t>психических</w:t>
      </w:r>
      <w:r>
        <w:rPr>
          <w:spacing w:val="15"/>
        </w:rPr>
        <w:t xml:space="preserve"> </w:t>
      </w:r>
      <w:r>
        <w:t>функций</w:t>
      </w:r>
      <w:r>
        <w:rPr>
          <w:spacing w:val="16"/>
        </w:rPr>
        <w:t xml:space="preserve"> </w:t>
      </w:r>
      <w:r>
        <w:t>(сенсорно-перцептивной</w:t>
      </w:r>
      <w:r>
        <w:rPr>
          <w:spacing w:val="16"/>
        </w:rPr>
        <w:t xml:space="preserve"> </w:t>
      </w:r>
      <w:r>
        <w:t>сферы,</w:t>
      </w:r>
      <w:r>
        <w:rPr>
          <w:spacing w:val="-57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других),</w:t>
      </w:r>
    </w:p>
    <w:p w:rsidR="00694EBD" w:rsidRDefault="00274532">
      <w:pPr>
        <w:pStyle w:val="a3"/>
        <w:spacing w:before="1" w:line="237" w:lineRule="auto"/>
        <w:ind w:left="960" w:right="1065"/>
        <w:jc w:val="left"/>
      </w:pPr>
      <w:r>
        <w:t>активизация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обучающегося.</w:t>
      </w:r>
    </w:p>
    <w:p w:rsidR="00694EBD" w:rsidRDefault="00274532">
      <w:pPr>
        <w:pStyle w:val="a3"/>
        <w:spacing w:before="6" w:line="237" w:lineRule="auto"/>
        <w:ind w:left="960" w:right="996"/>
        <w:jc w:val="left"/>
      </w:pPr>
      <w:r>
        <w:t>Содержание</w:t>
      </w:r>
      <w:r>
        <w:rPr>
          <w:spacing w:val="8"/>
        </w:rPr>
        <w:t xml:space="preserve"> </w:t>
      </w:r>
      <w:r>
        <w:t>данной</w:t>
      </w:r>
      <w:r>
        <w:rPr>
          <w:spacing w:val="5"/>
        </w:rPr>
        <w:t xml:space="preserve"> </w:t>
      </w:r>
      <w:r>
        <w:t>области</w:t>
      </w:r>
      <w:r>
        <w:rPr>
          <w:spacing w:val="6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дополнено</w:t>
      </w:r>
      <w:r>
        <w:rPr>
          <w:spacing w:val="8"/>
        </w:rPr>
        <w:t xml:space="preserve"> </w:t>
      </w:r>
      <w:r>
        <w:t>организацией</w:t>
      </w:r>
      <w:r>
        <w:rPr>
          <w:spacing w:val="5"/>
        </w:rPr>
        <w:t xml:space="preserve"> </w:t>
      </w:r>
      <w:r>
        <w:t>самостоятельно</w:t>
      </w:r>
      <w:r>
        <w:rPr>
          <w:spacing w:val="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рекомендаций</w:t>
      </w:r>
      <w:r>
        <w:rPr>
          <w:spacing w:val="3"/>
        </w:rPr>
        <w:t xml:space="preserve"> </w:t>
      </w:r>
      <w:r>
        <w:t>ПМПК,</w:t>
      </w:r>
      <w:r>
        <w:rPr>
          <w:spacing w:val="4"/>
        </w:rPr>
        <w:t xml:space="preserve"> </w:t>
      </w:r>
      <w:r>
        <w:t>ИПР.</w:t>
      </w:r>
    </w:p>
    <w:p w:rsidR="00694EBD" w:rsidRDefault="00694EBD">
      <w:pPr>
        <w:pStyle w:val="a3"/>
        <w:spacing w:before="10"/>
        <w:ind w:left="0"/>
        <w:jc w:val="left"/>
        <w:rPr>
          <w:sz w:val="28"/>
        </w:rPr>
      </w:pPr>
    </w:p>
    <w:p w:rsidR="00694EBD" w:rsidRDefault="00B121EB" w:rsidP="00B121EB">
      <w:pPr>
        <w:pStyle w:val="3"/>
        <w:tabs>
          <w:tab w:val="left" w:pos="2156"/>
          <w:tab w:val="left" w:pos="8370"/>
        </w:tabs>
        <w:spacing w:line="237" w:lineRule="auto"/>
        <w:ind w:right="1247"/>
        <w:jc w:val="both"/>
      </w:pPr>
      <w:r>
        <w:t>1.</w:t>
      </w:r>
      <w:proofErr w:type="gramStart"/>
      <w:r>
        <w:t>3.</w:t>
      </w:r>
      <w:r w:rsidR="00274532">
        <w:t>Система</w:t>
      </w:r>
      <w:proofErr w:type="gramEnd"/>
      <w:r w:rsidR="00274532">
        <w:t xml:space="preserve"> оценки достижения планируемых результатов освоения АООП</w:t>
      </w:r>
      <w:r w:rsidR="00274532">
        <w:rPr>
          <w:spacing w:val="-57"/>
        </w:rPr>
        <w:t xml:space="preserve"> </w:t>
      </w:r>
      <w:r w:rsidR="00274532">
        <w:t>начального</w:t>
      </w:r>
      <w:r w:rsidR="00274532">
        <w:rPr>
          <w:spacing w:val="-6"/>
        </w:rPr>
        <w:t xml:space="preserve"> </w:t>
      </w:r>
      <w:r w:rsidR="00274532">
        <w:t>общего</w:t>
      </w:r>
      <w:r w:rsidR="00274532">
        <w:rPr>
          <w:spacing w:val="-1"/>
        </w:rPr>
        <w:t xml:space="preserve"> </w:t>
      </w:r>
      <w:r w:rsidR="00274532">
        <w:t>образования</w:t>
      </w:r>
      <w:r w:rsidR="00274532">
        <w:rPr>
          <w:spacing w:val="1"/>
        </w:rPr>
        <w:t xml:space="preserve"> </w:t>
      </w:r>
      <w:r w:rsidR="00274532">
        <w:t>для</w:t>
      </w:r>
      <w:r w:rsidR="00274532">
        <w:rPr>
          <w:spacing w:val="-2"/>
        </w:rPr>
        <w:t xml:space="preserve"> </w:t>
      </w:r>
      <w:r w:rsidR="00274532">
        <w:t>обучающихся</w:t>
      </w:r>
      <w:r w:rsidR="00274532">
        <w:rPr>
          <w:spacing w:val="-1"/>
        </w:rPr>
        <w:t xml:space="preserve"> </w:t>
      </w:r>
      <w:r w:rsidR="00274532">
        <w:t>с</w:t>
      </w:r>
      <w:r w:rsidR="00274532">
        <w:rPr>
          <w:spacing w:val="-2"/>
        </w:rPr>
        <w:t xml:space="preserve"> </w:t>
      </w:r>
      <w:r w:rsidR="00274532">
        <w:t>РАС</w:t>
      </w:r>
      <w:r w:rsidR="00274532">
        <w:tab/>
        <w:t>(вариант</w:t>
      </w:r>
      <w:r w:rsidR="00274532">
        <w:rPr>
          <w:spacing w:val="3"/>
        </w:rPr>
        <w:t xml:space="preserve"> </w:t>
      </w:r>
      <w:r w:rsidR="00274532">
        <w:t>8.3)</w:t>
      </w:r>
    </w:p>
    <w:p w:rsidR="00694EBD" w:rsidRDefault="00274532">
      <w:pPr>
        <w:pStyle w:val="a3"/>
        <w:ind w:left="960" w:right="1004" w:firstLine="965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 НОО целесообразно</w:t>
      </w:r>
      <w:r>
        <w:rPr>
          <w:spacing w:val="-4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 следующие принципы:</w:t>
      </w:r>
    </w:p>
    <w:p w:rsidR="00694EBD" w:rsidRDefault="00274532" w:rsidP="000179F4">
      <w:pPr>
        <w:pStyle w:val="a5"/>
        <w:numPr>
          <w:ilvl w:val="0"/>
          <w:numId w:val="62"/>
        </w:numPr>
        <w:tabs>
          <w:tab w:val="left" w:pos="1296"/>
        </w:tabs>
        <w:ind w:right="1016" w:firstLine="0"/>
        <w:jc w:val="both"/>
        <w:rPr>
          <w:sz w:val="24"/>
        </w:rPr>
      </w:pP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развития и особых образовательных потребностей обучающихся с РАС с</w:t>
      </w:r>
      <w:r>
        <w:rPr>
          <w:spacing w:val="1"/>
          <w:sz w:val="24"/>
        </w:rPr>
        <w:t xml:space="preserve"> </w:t>
      </w:r>
      <w:r>
        <w:rPr>
          <w:sz w:val="24"/>
        </w:rPr>
        <w:t>лёгкой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отсталостью;</w:t>
      </w:r>
    </w:p>
    <w:p w:rsidR="00694EBD" w:rsidRDefault="00274532" w:rsidP="000179F4">
      <w:pPr>
        <w:pStyle w:val="a5"/>
        <w:numPr>
          <w:ilvl w:val="0"/>
          <w:numId w:val="62"/>
        </w:numPr>
        <w:tabs>
          <w:tab w:val="left" w:pos="1229"/>
        </w:tabs>
        <w:ind w:right="1019" w:firstLine="0"/>
        <w:jc w:val="both"/>
        <w:rPr>
          <w:sz w:val="24"/>
        </w:rPr>
      </w:pPr>
      <w:r>
        <w:rPr>
          <w:sz w:val="24"/>
        </w:rPr>
        <w:t>динамичности оценки достижений, предполагающей изучение изменений 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 социального развития, индивидуальных способностей и возможностей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лёгкой</w:t>
      </w:r>
      <w:r>
        <w:rPr>
          <w:spacing w:val="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отсталостью.</w:t>
      </w:r>
    </w:p>
    <w:p w:rsidR="00694EBD" w:rsidRDefault="00274532">
      <w:pPr>
        <w:pStyle w:val="a3"/>
        <w:ind w:left="960" w:right="1014" w:firstLine="725"/>
      </w:pPr>
      <w:r>
        <w:t>Эти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отражая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тесным</w:t>
      </w:r>
      <w:r>
        <w:rPr>
          <w:spacing w:val="1"/>
        </w:rPr>
        <w:t xml:space="preserve"> </w:t>
      </w:r>
      <w:r>
        <w:t>образом взаимосвязаны и касаются одновременно разных сторон процесса осуществления</w:t>
      </w:r>
      <w:r>
        <w:rPr>
          <w:spacing w:val="-5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образования.</w:t>
      </w:r>
    </w:p>
    <w:p w:rsidR="00694EBD" w:rsidRDefault="00274532">
      <w:pPr>
        <w:pStyle w:val="a3"/>
        <w:ind w:left="960" w:right="1012" w:firstLine="662"/>
      </w:pPr>
      <w:r>
        <w:t>Основным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достижений.</w:t>
      </w:r>
    </w:p>
    <w:p w:rsidR="00694EBD" w:rsidRDefault="00274532">
      <w:pPr>
        <w:pStyle w:val="a3"/>
        <w:spacing w:before="3" w:line="237" w:lineRule="auto"/>
        <w:ind w:left="960" w:right="1192" w:firstLine="845"/>
      </w:pPr>
      <w:r>
        <w:t>Система</w:t>
      </w:r>
      <w:r>
        <w:rPr>
          <w:spacing w:val="-9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8"/>
        </w:rPr>
        <w:t xml:space="preserve"> </w:t>
      </w:r>
      <w:r>
        <w:t>АООП НОО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:rsidR="00694EBD" w:rsidRDefault="00274532">
      <w:pPr>
        <w:pStyle w:val="a3"/>
        <w:spacing w:before="3"/>
        <w:ind w:left="960" w:right="1303"/>
      </w:pPr>
      <w:r>
        <w:t>-закреплять основные направления и цели оценочной деятельности, описание объекта и</w:t>
      </w:r>
      <w:r>
        <w:rPr>
          <w:spacing w:val="-57"/>
        </w:rPr>
        <w:t xml:space="preserve"> </w:t>
      </w:r>
      <w:r>
        <w:t>содержание оценки, критерии, процедуры и состав инструментария оценивания, формы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оценки;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996"/>
        <w:jc w:val="left"/>
      </w:pPr>
      <w:r>
        <w:lastRenderedPageBreak/>
        <w:t>-ориентировать образовательный процесс на духовно-нравственное развитие и воспитание</w:t>
      </w:r>
      <w:r>
        <w:rPr>
          <w:spacing w:val="-57"/>
        </w:rPr>
        <w:t xml:space="preserve"> </w:t>
      </w:r>
      <w:r>
        <w:t>обучающихся, достижение планируемых результатов освоения содержания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УУД;</w:t>
      </w:r>
    </w:p>
    <w:p w:rsidR="00694EBD" w:rsidRDefault="00274532">
      <w:pPr>
        <w:pStyle w:val="a3"/>
        <w:ind w:left="960" w:right="996"/>
        <w:jc w:val="left"/>
      </w:pPr>
      <w:r>
        <w:t>-обеспечивать комплексный подход к оценке результатов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позволяющий</w:t>
      </w:r>
      <w:r>
        <w:rPr>
          <w:spacing w:val="-5"/>
        </w:rPr>
        <w:t xml:space="preserve"> </w:t>
      </w:r>
      <w:r>
        <w:t>вести</w:t>
      </w:r>
      <w:r>
        <w:rPr>
          <w:spacing w:val="-9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694EBD" w:rsidRDefault="00274532">
      <w:pPr>
        <w:pStyle w:val="a3"/>
        <w:spacing w:before="1"/>
        <w:ind w:left="960" w:right="996"/>
        <w:jc w:val="left"/>
      </w:pPr>
      <w:r>
        <w:t>-предусматривать оценку достижений обучающихся (итоговая оценка 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-8"/>
        </w:rPr>
        <w:t xml:space="preserve"> </w:t>
      </w:r>
      <w:r>
        <w:t>адаптированную</w:t>
      </w:r>
      <w:r>
        <w:rPr>
          <w:spacing w:val="-5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образования)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-позволять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динамики</w:t>
      </w:r>
      <w:r>
        <w:rPr>
          <w:spacing w:val="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жизненной</w:t>
      </w:r>
      <w:r>
        <w:rPr>
          <w:spacing w:val="2"/>
        </w:rPr>
        <w:t xml:space="preserve"> </w:t>
      </w:r>
      <w:r>
        <w:t>компетенции.</w:t>
      </w:r>
    </w:p>
    <w:p w:rsidR="00694EBD" w:rsidRDefault="00274532">
      <w:pPr>
        <w:pStyle w:val="a3"/>
        <w:ind w:left="960" w:right="1012" w:firstLine="605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внеурочную</w:t>
      </w:r>
      <w:r>
        <w:rPr>
          <w:spacing w:val="6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реализуемую</w:t>
      </w:r>
      <w:r>
        <w:rPr>
          <w:spacing w:val="-1"/>
        </w:rPr>
        <w:t xml:space="preserve"> </w:t>
      </w:r>
      <w:r>
        <w:t>семьёй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школой.</w:t>
      </w:r>
    </w:p>
    <w:p w:rsidR="00694EBD" w:rsidRDefault="00274532">
      <w:pPr>
        <w:pStyle w:val="a3"/>
        <w:tabs>
          <w:tab w:val="left" w:pos="9601"/>
        </w:tabs>
        <w:ind w:left="960" w:right="1004" w:firstLine="542"/>
      </w:pPr>
      <w:r>
        <w:t>Система</w:t>
      </w:r>
      <w:r>
        <w:rPr>
          <w:spacing w:val="54"/>
        </w:rPr>
        <w:t xml:space="preserve"> </w:t>
      </w:r>
      <w:r>
        <w:t>оценки</w:t>
      </w:r>
      <w:r>
        <w:rPr>
          <w:spacing w:val="57"/>
        </w:rPr>
        <w:t xml:space="preserve"> </w:t>
      </w:r>
      <w:r>
        <w:t>достижений</w:t>
      </w:r>
      <w:r>
        <w:rPr>
          <w:spacing w:val="53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освоении</w:t>
      </w:r>
      <w:r>
        <w:rPr>
          <w:spacing w:val="61"/>
        </w:rPr>
        <w:t xml:space="preserve"> </w:t>
      </w:r>
      <w:r>
        <w:t>содержания</w:t>
      </w:r>
      <w:r>
        <w:tab/>
        <w:t>АООП</w:t>
      </w:r>
      <w:r>
        <w:rPr>
          <w:spacing w:val="-57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результатов.</w:t>
      </w:r>
    </w:p>
    <w:p w:rsidR="00694EBD" w:rsidRDefault="00274532">
      <w:pPr>
        <w:pStyle w:val="a3"/>
        <w:ind w:left="960" w:right="1011" w:firstLine="542"/>
      </w:pPr>
      <w:r>
        <w:t>Обеспечение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</w:p>
    <w:p w:rsidR="00694EBD" w:rsidRDefault="00274532">
      <w:pPr>
        <w:pStyle w:val="a3"/>
        <w:ind w:left="960" w:right="1011" w:firstLine="605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может осуществляться в процессе проведения мониторинговых процедур,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потребностей.</w:t>
      </w:r>
    </w:p>
    <w:p w:rsidR="00694EBD" w:rsidRDefault="00274532">
      <w:pPr>
        <w:pStyle w:val="a3"/>
        <w:ind w:left="960" w:right="1002" w:firstLine="605"/>
      </w:pPr>
      <w:r>
        <w:t>Мониторинг,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proofErr w:type="spellStart"/>
      <w:r>
        <w:t>диагностичность</w:t>
      </w:r>
      <w:proofErr w:type="spellEnd"/>
      <w:r>
        <w:t>,</w:t>
      </w:r>
      <w:r>
        <w:rPr>
          <w:spacing w:val="1"/>
        </w:rPr>
        <w:t xml:space="preserve"> </w:t>
      </w:r>
      <w:r>
        <w:t>научность,</w:t>
      </w:r>
      <w:r>
        <w:rPr>
          <w:spacing w:val="1"/>
        </w:rPr>
        <w:t xml:space="preserve"> </w:t>
      </w:r>
      <w:r>
        <w:t>информативность,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 не только оценку достижений планируемых личностных результатов, но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организационно-содержательные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своевременности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мониторинга:</w:t>
      </w:r>
      <w:r>
        <w:rPr>
          <w:spacing w:val="1"/>
        </w:rPr>
        <w:t xml:space="preserve"> </w:t>
      </w:r>
      <w:r>
        <w:t>стартовую,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финишную</w:t>
      </w:r>
      <w:r>
        <w:rPr>
          <w:spacing w:val="1"/>
        </w:rPr>
        <w:t xml:space="preserve"> </w:t>
      </w:r>
      <w:r>
        <w:t>диагностику.</w:t>
      </w:r>
    </w:p>
    <w:p w:rsidR="00694EBD" w:rsidRDefault="00274532">
      <w:pPr>
        <w:pStyle w:val="a3"/>
        <w:spacing w:line="242" w:lineRule="auto"/>
        <w:ind w:left="960" w:right="1011" w:firstLine="662"/>
      </w:pPr>
      <w:r>
        <w:t>Личностные результаты в соответствии с требованиями ФГОС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 не подлежат</w:t>
      </w:r>
      <w:r>
        <w:rPr>
          <w:spacing w:val="-7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оценке.</w:t>
      </w:r>
    </w:p>
    <w:p w:rsidR="00694EBD" w:rsidRDefault="00274532">
      <w:pPr>
        <w:pStyle w:val="a3"/>
        <w:ind w:left="960" w:right="1004" w:firstLine="605"/>
      </w:pPr>
      <w:r>
        <w:t>Предметные результаты связаны с овладением обучающимися содержанием каждой</w:t>
      </w:r>
      <w:r>
        <w:rPr>
          <w:spacing w:val="-57"/>
        </w:rPr>
        <w:t xml:space="preserve"> </w:t>
      </w:r>
      <w:r>
        <w:t>образовательной области и характеризуют достижения обучающихся в усвоении знаний и</w:t>
      </w:r>
      <w:r>
        <w:rPr>
          <w:spacing w:val="1"/>
        </w:rPr>
        <w:t xml:space="preserve"> </w:t>
      </w:r>
      <w:r>
        <w:t>умений,</w:t>
      </w:r>
      <w:r>
        <w:rPr>
          <w:spacing w:val="3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деятельности.</w:t>
      </w:r>
    </w:p>
    <w:p w:rsidR="00694EBD" w:rsidRDefault="00274532">
      <w:pPr>
        <w:pStyle w:val="a3"/>
        <w:ind w:left="960" w:right="1006" w:firstLine="542"/>
      </w:pPr>
      <w:r>
        <w:t>Оценку этой группы результатов целесообразно начинать со второго полугодия 2-го</w:t>
      </w:r>
      <w:r>
        <w:rPr>
          <w:spacing w:val="1"/>
        </w:rPr>
        <w:t xml:space="preserve"> </w:t>
      </w:r>
      <w:r>
        <w:t>класса, то есть в тот период, когда у обучающихся уже будут сформированы некоторые</w:t>
      </w:r>
      <w:r>
        <w:rPr>
          <w:spacing w:val="1"/>
        </w:rPr>
        <w:t xml:space="preserve"> </w:t>
      </w:r>
      <w:r>
        <w:t>начальные навыки чтения, письма и счета. Кроме того, сама учебная деятельность будет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</w:p>
    <w:p w:rsidR="00694EBD" w:rsidRDefault="00274532">
      <w:pPr>
        <w:pStyle w:val="a3"/>
        <w:ind w:left="960" w:right="1007" w:firstLine="662"/>
      </w:pPr>
      <w:r>
        <w:t>Во время обучения в первых классах, а также в течение первого полугодия второго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используя только качественную оценку. При этом не является принципиально важным,</w:t>
      </w:r>
      <w:r>
        <w:rPr>
          <w:spacing w:val="1"/>
        </w:rPr>
        <w:t xml:space="preserve"> </w:t>
      </w:r>
      <w:r>
        <w:t>насколько обучающийся продвигается в освоении того или иного учебного предмета. 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6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осуществления не только под прямым и непосредственным руководством и контролем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одноклассниками.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11" w:firstLine="605"/>
      </w:pPr>
      <w:r>
        <w:lastRenderedPageBreak/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6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 по</w:t>
      </w:r>
      <w:r>
        <w:rPr>
          <w:spacing w:val="1"/>
        </w:rPr>
        <w:t xml:space="preserve"> </w:t>
      </w:r>
      <w:r>
        <w:t>объему и</w:t>
      </w:r>
      <w:r>
        <w:rPr>
          <w:spacing w:val="1"/>
        </w:rPr>
        <w:t xml:space="preserve"> </w:t>
      </w:r>
      <w:r>
        <w:t>элементарные по</w:t>
      </w:r>
      <w:r>
        <w:rPr>
          <w:spacing w:val="1"/>
        </w:rPr>
        <w:t xml:space="preserve"> </w:t>
      </w:r>
      <w:r>
        <w:t>содержанию 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 коррекционно-развивающую функцию, поскольку они играют определенную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становлении</w:t>
      </w:r>
      <w:r>
        <w:rPr>
          <w:spacing w:val="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овладении</w:t>
      </w:r>
      <w:r>
        <w:rPr>
          <w:spacing w:val="-3"/>
        </w:rPr>
        <w:t xml:space="preserve"> </w:t>
      </w:r>
      <w:r>
        <w:t>им</w:t>
      </w:r>
      <w:r>
        <w:rPr>
          <w:spacing w:val="6"/>
        </w:rPr>
        <w:t xml:space="preserve"> </w:t>
      </w:r>
      <w:r>
        <w:t>социальным</w:t>
      </w:r>
      <w:r>
        <w:rPr>
          <w:spacing w:val="-7"/>
        </w:rPr>
        <w:t xml:space="preserve"> </w:t>
      </w:r>
      <w:r>
        <w:t>опытом.</w:t>
      </w:r>
    </w:p>
    <w:p w:rsidR="00694EBD" w:rsidRDefault="00274532">
      <w:pPr>
        <w:pStyle w:val="a3"/>
        <w:spacing w:before="1"/>
        <w:ind w:left="960" w:right="1008" w:firstLine="542"/>
      </w:pP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балльная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свидетельствовала о качестве усвоенных знаний. В связи с этим основными 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соответствие (несоответствие)</w:t>
      </w:r>
      <w:r>
        <w:rPr>
          <w:spacing w:val="1"/>
        </w:rPr>
        <w:t xml:space="preserve"> </w:t>
      </w:r>
      <w:r>
        <w:t>науке и практике; прочность усвоения (полнота и надежность). Таким образом, усвоенные</w:t>
      </w:r>
      <w:r>
        <w:rPr>
          <w:spacing w:val="-57"/>
        </w:rPr>
        <w:t xml:space="preserve"> </w:t>
      </w:r>
      <w:r>
        <w:t>предметные результаты могут быть оценены с точки зрения достоверности как "верные"</w:t>
      </w:r>
      <w:r>
        <w:rPr>
          <w:spacing w:val="1"/>
        </w:rPr>
        <w:t xml:space="preserve"> </w:t>
      </w:r>
      <w:r>
        <w:t>или "неверные". Критерий "верно" ("неверно") свидетельствует о частотности допущения</w:t>
      </w:r>
      <w:r>
        <w:rPr>
          <w:spacing w:val="1"/>
        </w:rPr>
        <w:t xml:space="preserve"> </w:t>
      </w:r>
      <w:r>
        <w:t>тех или иных ошибок, возможных причинах их появления, способах их предупреждения</w:t>
      </w:r>
      <w:r>
        <w:rPr>
          <w:spacing w:val="1"/>
        </w:rPr>
        <w:t xml:space="preserve"> </w:t>
      </w:r>
      <w:r>
        <w:t>или преодоления. По критерию прочности предметные результаты могут оцениваться как</w:t>
      </w:r>
      <w:r>
        <w:rPr>
          <w:spacing w:val="1"/>
        </w:rPr>
        <w:t xml:space="preserve"> </w:t>
      </w:r>
      <w:r>
        <w:t>удовлетворительные;</w:t>
      </w:r>
      <w:r>
        <w:rPr>
          <w:spacing w:val="-4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(отличные).</w:t>
      </w:r>
    </w:p>
    <w:p w:rsidR="00694EBD" w:rsidRDefault="00274532">
      <w:pPr>
        <w:pStyle w:val="a3"/>
        <w:spacing w:before="1"/>
        <w:ind w:left="960" w:right="1010" w:firstLine="662"/>
      </w:pPr>
      <w:r>
        <w:t>Результаты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 обучающимися</w:t>
      </w:r>
      <w:r>
        <w:rPr>
          <w:spacing w:val="1"/>
        </w:rPr>
        <w:t xml:space="preserve"> </w:t>
      </w:r>
      <w:r>
        <w:t>с 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требующих</w:t>
      </w:r>
      <w:r>
        <w:rPr>
          <w:spacing w:val="-4"/>
        </w:rPr>
        <w:t xml:space="preserve"> </w:t>
      </w:r>
      <w:r>
        <w:t>верного</w:t>
      </w:r>
      <w:r>
        <w:rPr>
          <w:spacing w:val="2"/>
        </w:rPr>
        <w:t xml:space="preserve"> </w:t>
      </w:r>
      <w:r>
        <w:t>решения:</w:t>
      </w:r>
    </w:p>
    <w:p w:rsidR="00694EBD" w:rsidRDefault="00274532">
      <w:pPr>
        <w:pStyle w:val="a3"/>
        <w:spacing w:line="274" w:lineRule="exact"/>
        <w:ind w:left="960"/>
      </w:pPr>
      <w:r>
        <w:t>по</w:t>
      </w:r>
      <w:r>
        <w:rPr>
          <w:spacing w:val="-4"/>
        </w:rPr>
        <w:t xml:space="preserve"> </w:t>
      </w:r>
      <w:r>
        <w:t>способу</w:t>
      </w:r>
      <w:r>
        <w:rPr>
          <w:spacing w:val="-12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r>
        <w:t>(устные,</w:t>
      </w:r>
      <w:r>
        <w:rPr>
          <w:spacing w:val="3"/>
        </w:rPr>
        <w:t xml:space="preserve"> </w:t>
      </w:r>
      <w:r>
        <w:t>письменные,</w:t>
      </w:r>
      <w:r>
        <w:rPr>
          <w:spacing w:val="-1"/>
        </w:rPr>
        <w:t xml:space="preserve"> </w:t>
      </w:r>
      <w:r>
        <w:t>практические);</w:t>
      </w:r>
    </w:p>
    <w:p w:rsidR="00694EBD" w:rsidRDefault="00274532">
      <w:pPr>
        <w:pStyle w:val="a3"/>
        <w:spacing w:before="2" w:line="275" w:lineRule="exact"/>
        <w:ind w:left="960"/>
      </w:pPr>
      <w:r>
        <w:t>по</w:t>
      </w:r>
      <w:r>
        <w:rPr>
          <w:spacing w:val="-2"/>
        </w:rPr>
        <w:t xml:space="preserve"> </w:t>
      </w:r>
      <w:r>
        <w:t>характеру</w:t>
      </w:r>
      <w:r>
        <w:rPr>
          <w:spacing w:val="-11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(репродуктивные,</w:t>
      </w:r>
      <w:r>
        <w:rPr>
          <w:spacing w:val="-5"/>
        </w:rPr>
        <w:t xml:space="preserve"> </w:t>
      </w:r>
      <w:r>
        <w:t>продуктивные,</w:t>
      </w:r>
      <w:r>
        <w:rPr>
          <w:spacing w:val="-4"/>
        </w:rPr>
        <w:t xml:space="preserve"> </w:t>
      </w:r>
      <w:r>
        <w:t>творческие).</w:t>
      </w:r>
    </w:p>
    <w:p w:rsidR="00694EBD" w:rsidRDefault="00274532">
      <w:pPr>
        <w:pStyle w:val="a3"/>
        <w:ind w:left="960" w:right="1020"/>
      </w:pP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"удовлетворительные",</w:t>
      </w:r>
      <w:r>
        <w:rPr>
          <w:spacing w:val="-2"/>
        </w:rPr>
        <w:t xml:space="preserve"> </w:t>
      </w:r>
      <w:r>
        <w:t>"хорошие",</w:t>
      </w:r>
      <w:r>
        <w:rPr>
          <w:spacing w:val="3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хорошие" (отличные).</w:t>
      </w:r>
    </w:p>
    <w:p w:rsidR="00694EBD" w:rsidRDefault="00274532">
      <w:pPr>
        <w:pStyle w:val="a3"/>
        <w:spacing w:before="4" w:line="237" w:lineRule="auto"/>
        <w:ind w:left="960" w:right="1014" w:firstLine="662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-5"/>
        </w:rPr>
        <w:t xml:space="preserve"> </w:t>
      </w:r>
      <w:r>
        <w:t>обучающимся,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оценками</w:t>
      </w:r>
      <w:r>
        <w:rPr>
          <w:spacing w:val="2"/>
        </w:rPr>
        <w:t xml:space="preserve"> </w:t>
      </w:r>
      <w:r>
        <w:t>типа:</w:t>
      </w:r>
    </w:p>
    <w:p w:rsidR="00694EBD" w:rsidRDefault="00274532">
      <w:pPr>
        <w:pStyle w:val="a3"/>
        <w:spacing w:before="6" w:line="237" w:lineRule="auto"/>
        <w:ind w:left="960" w:right="996"/>
        <w:jc w:val="left"/>
      </w:pPr>
      <w:r>
        <w:t>"удовлетворительно"</w:t>
      </w:r>
      <w:r>
        <w:rPr>
          <w:spacing w:val="38"/>
        </w:rPr>
        <w:t xml:space="preserve"> </w:t>
      </w:r>
      <w:r>
        <w:t>(зачёт),</w:t>
      </w:r>
      <w:r>
        <w:rPr>
          <w:spacing w:val="37"/>
        </w:rPr>
        <w:t xml:space="preserve"> </w:t>
      </w:r>
      <w:r>
        <w:t>если</w:t>
      </w:r>
      <w:r>
        <w:rPr>
          <w:spacing w:val="36"/>
        </w:rPr>
        <w:t xml:space="preserve"> </w:t>
      </w:r>
      <w:proofErr w:type="gramStart"/>
      <w:r>
        <w:t>обучающиеся</w:t>
      </w:r>
      <w:r>
        <w:rPr>
          <w:spacing w:val="39"/>
        </w:rPr>
        <w:t xml:space="preserve"> </w:t>
      </w:r>
      <w:r>
        <w:t>верно</w:t>
      </w:r>
      <w:proofErr w:type="gramEnd"/>
      <w:r>
        <w:rPr>
          <w:spacing w:val="39"/>
        </w:rPr>
        <w:t xml:space="preserve"> </w:t>
      </w:r>
      <w:r>
        <w:t>выполняют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35%</w:t>
      </w:r>
      <w:r>
        <w:rPr>
          <w:spacing w:val="36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50%</w:t>
      </w:r>
      <w:r>
        <w:rPr>
          <w:spacing w:val="-57"/>
        </w:rPr>
        <w:t xml:space="preserve"> </w:t>
      </w:r>
      <w:r>
        <w:t>заданий;</w:t>
      </w:r>
    </w:p>
    <w:p w:rsidR="00694EBD" w:rsidRDefault="00274532">
      <w:pPr>
        <w:pStyle w:val="a3"/>
        <w:spacing w:before="3"/>
        <w:ind w:left="960" w:right="6362"/>
        <w:jc w:val="left"/>
      </w:pPr>
      <w:r>
        <w:t>"хорошо" - от 51% до 65% заданий.</w:t>
      </w:r>
      <w:r>
        <w:rPr>
          <w:spacing w:val="1"/>
        </w:rPr>
        <w:t xml:space="preserve"> </w:t>
      </w:r>
      <w:r>
        <w:t>"очень</w:t>
      </w:r>
      <w:r>
        <w:rPr>
          <w:spacing w:val="-2"/>
        </w:rPr>
        <w:t xml:space="preserve"> </w:t>
      </w:r>
      <w:r>
        <w:t>хорошо"</w:t>
      </w:r>
      <w:r>
        <w:rPr>
          <w:spacing w:val="-4"/>
        </w:rPr>
        <w:t xml:space="preserve"> </w:t>
      </w:r>
      <w:r>
        <w:t>(отлично)</w:t>
      </w:r>
      <w:r>
        <w:rPr>
          <w:spacing w:val="-4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65%.</w:t>
      </w:r>
    </w:p>
    <w:p w:rsidR="00694EBD" w:rsidRDefault="00274532">
      <w:pPr>
        <w:pStyle w:val="a3"/>
        <w:ind w:left="960" w:right="1003" w:firstLine="542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переосмысления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 В любом случае, при оценке итоговых предметных результатов следует 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стимулировали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компетенций.</w:t>
      </w:r>
    </w:p>
    <w:p w:rsidR="00694EBD" w:rsidRDefault="00274532">
      <w:pPr>
        <w:pStyle w:val="a3"/>
        <w:ind w:left="960" w:right="1003" w:firstLine="605"/>
      </w:pPr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57"/>
        </w:rPr>
        <w:t xml:space="preserve"> </w:t>
      </w:r>
      <w:r>
        <w:t>образовательную деятельность обучающихся с РАС с легкой умственной отсталостью,</w:t>
      </w:r>
      <w:r>
        <w:rPr>
          <w:spacing w:val="1"/>
        </w:rPr>
        <w:t xml:space="preserve"> </w:t>
      </w:r>
      <w:r>
        <w:t>реализуется на основе интегративных показателей, свидетельствующих о 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("было"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"стало"),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улучшении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статуса.</w:t>
      </w:r>
    </w:p>
    <w:p w:rsidR="00694EBD" w:rsidRDefault="00274532">
      <w:pPr>
        <w:pStyle w:val="a3"/>
        <w:ind w:left="960" w:right="1006" w:firstLine="605"/>
      </w:pPr>
      <w:r>
        <w:t>Оценка результатов деятельности образовательной организации осуществляется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 на основе результатов итоговой оценки достижения планируемых 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 обучающихся с РАС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легкой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8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учётом:</w:t>
      </w:r>
    </w:p>
    <w:p w:rsidR="00694EBD" w:rsidRDefault="00274532">
      <w:pPr>
        <w:pStyle w:val="a3"/>
        <w:tabs>
          <w:tab w:val="left" w:pos="2624"/>
          <w:tab w:val="left" w:pos="4735"/>
          <w:tab w:val="left" w:pos="6514"/>
          <w:tab w:val="left" w:pos="7666"/>
          <w:tab w:val="left" w:pos="8740"/>
        </w:tabs>
        <w:spacing w:before="1" w:line="237" w:lineRule="auto"/>
        <w:ind w:left="960" w:right="1014"/>
        <w:jc w:val="left"/>
      </w:pPr>
      <w:r>
        <w:t>-результатов</w:t>
      </w:r>
      <w:r>
        <w:tab/>
        <w:t>мониторинговых</w:t>
      </w:r>
      <w:r>
        <w:tab/>
        <w:t>исследований</w:t>
      </w:r>
      <w:r>
        <w:tab/>
        <w:t>разного</w:t>
      </w:r>
      <w:r>
        <w:tab/>
        <w:t>уровня</w:t>
      </w:r>
      <w:r>
        <w:tab/>
      </w:r>
      <w:r>
        <w:rPr>
          <w:spacing w:val="-1"/>
        </w:rPr>
        <w:t>(федерального,</w:t>
      </w:r>
      <w:r>
        <w:rPr>
          <w:spacing w:val="-57"/>
        </w:rPr>
        <w:t xml:space="preserve"> </w:t>
      </w:r>
      <w:r>
        <w:t>регионального,</w:t>
      </w:r>
      <w:r>
        <w:rPr>
          <w:spacing w:val="-2"/>
        </w:rPr>
        <w:t xml:space="preserve"> </w:t>
      </w:r>
      <w:r>
        <w:t>муниципального);</w:t>
      </w:r>
    </w:p>
    <w:p w:rsidR="00694EBD" w:rsidRDefault="00274532">
      <w:pPr>
        <w:pStyle w:val="a3"/>
        <w:spacing w:before="4" w:line="275" w:lineRule="exact"/>
        <w:ind w:left="960"/>
        <w:jc w:val="left"/>
      </w:pPr>
      <w:r>
        <w:t>-условий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НОО;</w:t>
      </w:r>
    </w:p>
    <w:p w:rsidR="00694EBD" w:rsidRDefault="00274532">
      <w:pPr>
        <w:pStyle w:val="a3"/>
        <w:spacing w:line="275" w:lineRule="exact"/>
        <w:ind w:left="960"/>
        <w:jc w:val="left"/>
      </w:pPr>
      <w:r>
        <w:t>-особенностей</w:t>
      </w:r>
      <w:r>
        <w:rPr>
          <w:spacing w:val="-8"/>
        </w:rPr>
        <w:t xml:space="preserve"> </w:t>
      </w:r>
      <w:r>
        <w:t>контингента</w:t>
      </w:r>
      <w:r>
        <w:rPr>
          <w:spacing w:val="-9"/>
        </w:rPr>
        <w:t xml:space="preserve"> </w:t>
      </w:r>
      <w:r>
        <w:t>обучающихся.</w:t>
      </w:r>
    </w:p>
    <w:p w:rsidR="00694EBD" w:rsidRDefault="00274532">
      <w:pPr>
        <w:pStyle w:val="a3"/>
        <w:spacing w:before="4" w:line="237" w:lineRule="auto"/>
        <w:ind w:left="960" w:right="996" w:firstLine="725"/>
        <w:jc w:val="left"/>
      </w:pPr>
      <w:r>
        <w:t>Предметом</w:t>
      </w:r>
      <w:r>
        <w:rPr>
          <w:spacing w:val="46"/>
        </w:rPr>
        <w:t xml:space="preserve"> </w:t>
      </w:r>
      <w:r>
        <w:t>оценки</w:t>
      </w:r>
      <w:r>
        <w:rPr>
          <w:spacing w:val="47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ходе</w:t>
      </w:r>
      <w:r>
        <w:rPr>
          <w:spacing w:val="50"/>
        </w:rPr>
        <w:t xml:space="preserve"> </w:t>
      </w:r>
      <w:r>
        <w:t>данных</w:t>
      </w:r>
      <w:r>
        <w:rPr>
          <w:spacing w:val="46"/>
        </w:rPr>
        <w:t xml:space="preserve"> </w:t>
      </w:r>
      <w:r>
        <w:t>процедур</w:t>
      </w:r>
      <w:r>
        <w:rPr>
          <w:spacing w:val="50"/>
        </w:rPr>
        <w:t xml:space="preserve"> </w:t>
      </w:r>
      <w:r>
        <w:t>является</w:t>
      </w:r>
      <w:r>
        <w:rPr>
          <w:spacing w:val="49"/>
        </w:rPr>
        <w:t xml:space="preserve"> </w:t>
      </w:r>
      <w:r>
        <w:t>также</w:t>
      </w:r>
      <w:r>
        <w:rPr>
          <w:spacing w:val="50"/>
        </w:rPr>
        <w:t xml:space="preserve"> </w:t>
      </w:r>
      <w:r>
        <w:t>текущая</w:t>
      </w:r>
      <w:r>
        <w:rPr>
          <w:spacing w:val="50"/>
        </w:rPr>
        <w:t xml:space="preserve"> </w:t>
      </w:r>
      <w:r>
        <w:t>оценочная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образовательных</w:t>
      </w:r>
      <w:r>
        <w:rPr>
          <w:spacing w:val="9"/>
        </w:rPr>
        <w:t xml:space="preserve"> </w:t>
      </w:r>
      <w:r>
        <w:t>организаций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педагогических</w:t>
      </w:r>
      <w:r>
        <w:rPr>
          <w:spacing w:val="9"/>
        </w:rPr>
        <w:t xml:space="preserve"> </w:t>
      </w:r>
      <w:r>
        <w:t>работников,</w:t>
      </w:r>
      <w:r>
        <w:rPr>
          <w:spacing w:val="12"/>
        </w:rPr>
        <w:t xml:space="preserve"> </w:t>
      </w:r>
      <w:r>
        <w:t>и,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частности,</w:t>
      </w:r>
    </w:p>
    <w:p w:rsidR="00694EBD" w:rsidRDefault="00694EBD">
      <w:pPr>
        <w:spacing w:line="237" w:lineRule="auto"/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left="960" w:right="996"/>
        <w:jc w:val="left"/>
      </w:pPr>
      <w:r>
        <w:lastRenderedPageBreak/>
        <w:t>отслеживание</w:t>
      </w:r>
      <w:r>
        <w:rPr>
          <w:spacing w:val="16"/>
        </w:rPr>
        <w:t xml:space="preserve"> </w:t>
      </w:r>
      <w:r>
        <w:t>динамики</w:t>
      </w:r>
      <w:r>
        <w:rPr>
          <w:spacing w:val="13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достижений</w:t>
      </w:r>
      <w:r>
        <w:rPr>
          <w:spacing w:val="13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РАС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легкой</w:t>
      </w:r>
      <w:r>
        <w:rPr>
          <w:spacing w:val="-57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 данной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организации.</w:t>
      </w:r>
    </w:p>
    <w:p w:rsidR="00694EBD" w:rsidRDefault="00694EBD">
      <w:pPr>
        <w:pStyle w:val="a3"/>
        <w:ind w:left="0"/>
        <w:jc w:val="left"/>
        <w:rPr>
          <w:sz w:val="26"/>
        </w:rPr>
      </w:pPr>
    </w:p>
    <w:p w:rsidR="00694EBD" w:rsidRDefault="00694EBD">
      <w:pPr>
        <w:pStyle w:val="a3"/>
        <w:spacing w:before="7"/>
        <w:ind w:left="0"/>
        <w:jc w:val="left"/>
        <w:rPr>
          <w:sz w:val="34"/>
        </w:rPr>
      </w:pPr>
    </w:p>
    <w:p w:rsidR="00694EBD" w:rsidRDefault="000A5D01" w:rsidP="000A5D01">
      <w:pPr>
        <w:pStyle w:val="3"/>
        <w:tabs>
          <w:tab w:val="left" w:pos="3991"/>
        </w:tabs>
        <w:ind w:left="3990" w:right="51"/>
        <w:rPr>
          <w:sz w:val="22"/>
        </w:rPr>
      </w:pPr>
      <w:r>
        <w:t>2.</w:t>
      </w:r>
      <w:r w:rsidR="00274532">
        <w:t>СОДЕРЖАТЕЛЬНЫЙ</w:t>
      </w:r>
      <w:r w:rsidR="00274532">
        <w:rPr>
          <w:spacing w:val="-12"/>
        </w:rPr>
        <w:t xml:space="preserve"> </w:t>
      </w:r>
      <w:r w:rsidR="00274532">
        <w:t>РАЗДЕЛ</w:t>
      </w:r>
    </w:p>
    <w:p w:rsidR="00694EBD" w:rsidRDefault="00694EBD">
      <w:pPr>
        <w:pStyle w:val="a3"/>
        <w:ind w:left="0"/>
        <w:jc w:val="left"/>
        <w:rPr>
          <w:b/>
        </w:rPr>
      </w:pPr>
    </w:p>
    <w:p w:rsidR="00694EBD" w:rsidRDefault="00274532">
      <w:pPr>
        <w:spacing w:line="242" w:lineRule="auto"/>
        <w:ind w:left="960" w:right="996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694EBD" w:rsidRDefault="00694EBD">
      <w:pPr>
        <w:pStyle w:val="a3"/>
        <w:spacing w:before="5"/>
        <w:ind w:left="0"/>
        <w:jc w:val="left"/>
      </w:pPr>
    </w:p>
    <w:p w:rsidR="00694EBD" w:rsidRDefault="00274532">
      <w:pPr>
        <w:pStyle w:val="3"/>
        <w:spacing w:line="237" w:lineRule="auto"/>
        <w:ind w:left="4187" w:right="3082" w:hanging="442"/>
        <w:jc w:val="both"/>
      </w:pPr>
      <w:r>
        <w:rPr>
          <w:u w:val="thick"/>
        </w:rPr>
        <w:t>Рабочие программы учебных предметов:</w:t>
      </w:r>
      <w:r>
        <w:rPr>
          <w:spacing w:val="-57"/>
        </w:rPr>
        <w:t xml:space="preserve"> </w:t>
      </w:r>
      <w:r>
        <w:t>Язык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практика.</w:t>
      </w:r>
    </w:p>
    <w:p w:rsidR="00694EBD" w:rsidRDefault="00274532" w:rsidP="000179F4">
      <w:pPr>
        <w:pStyle w:val="a5"/>
        <w:numPr>
          <w:ilvl w:val="2"/>
          <w:numId w:val="61"/>
        </w:numPr>
        <w:tabs>
          <w:tab w:val="left" w:pos="4385"/>
        </w:tabs>
        <w:spacing w:line="274" w:lineRule="exact"/>
        <w:jc w:val="both"/>
        <w:rPr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sz w:val="24"/>
        </w:rPr>
        <w:t>.</w:t>
      </w:r>
    </w:p>
    <w:p w:rsidR="00694EBD" w:rsidRDefault="00274532">
      <w:pPr>
        <w:pStyle w:val="a3"/>
        <w:ind w:left="960" w:right="1002" w:firstLine="662"/>
      </w:pPr>
      <w:r>
        <w:t>Рабочая программа цикла учебных предметов предметной области "Язык и речевая</w:t>
      </w:r>
      <w:r>
        <w:rPr>
          <w:spacing w:val="1"/>
        </w:rPr>
        <w:t xml:space="preserve"> </w:t>
      </w:r>
      <w:r>
        <w:t>практика" на уровне начального общего образования для обучающихся с РАС (вариант</w:t>
      </w:r>
      <w:r>
        <w:rPr>
          <w:spacing w:val="1"/>
        </w:rPr>
        <w:t xml:space="preserve"> </w:t>
      </w:r>
      <w:r>
        <w:t>8.3)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установленными ФГОС НОО обучающихся с ОВЗ, федеральной программы воспитания.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 с</w:t>
      </w:r>
      <w:r>
        <w:rPr>
          <w:spacing w:val="1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отсталостью.</w:t>
      </w:r>
    </w:p>
    <w:p w:rsidR="00694EBD" w:rsidRDefault="00274532">
      <w:pPr>
        <w:pStyle w:val="a3"/>
        <w:ind w:left="960" w:right="1016" w:firstLine="605"/>
      </w:pPr>
      <w:r>
        <w:t>Обучение</w:t>
      </w:r>
      <w:r>
        <w:rPr>
          <w:spacing w:val="-3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различных видов деятельности в условиях развития и использования их потребности в</w:t>
      </w:r>
      <w:r>
        <w:rPr>
          <w:spacing w:val="1"/>
        </w:rPr>
        <w:t xml:space="preserve"> </w:t>
      </w:r>
      <w:r>
        <w:t>общении.</w:t>
      </w:r>
    </w:p>
    <w:p w:rsidR="00694EBD" w:rsidRDefault="00274532">
      <w:pPr>
        <w:pStyle w:val="a3"/>
        <w:ind w:left="960" w:right="1011"/>
      </w:pPr>
      <w:r>
        <w:t>Речевое развитие осуществляется в условиях организации разных видов деятельности при</w:t>
      </w:r>
      <w:r>
        <w:rPr>
          <w:spacing w:val="-57"/>
        </w:rPr>
        <w:t xml:space="preserve"> </w:t>
      </w:r>
      <w:r>
        <w:t>одновременном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лексической,</w:t>
      </w:r>
      <w:r>
        <w:rPr>
          <w:spacing w:val="1"/>
        </w:rPr>
        <w:t xml:space="preserve"> </w:t>
      </w:r>
      <w:r>
        <w:t>грамматической,</w:t>
      </w:r>
      <w:r>
        <w:rPr>
          <w:spacing w:val="1"/>
        </w:rPr>
        <w:t xml:space="preserve"> </w:t>
      </w:r>
      <w:r>
        <w:t>фонетической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формах</w:t>
      </w:r>
      <w:r w:rsidR="000A5D01">
        <w:rPr>
          <w:spacing w:val="-4"/>
        </w:rPr>
        <w:t>.</w:t>
      </w:r>
    </w:p>
    <w:p w:rsidR="00694EBD" w:rsidRDefault="00274532">
      <w:pPr>
        <w:pStyle w:val="a3"/>
        <w:ind w:left="960" w:right="1004" w:firstLine="605"/>
      </w:pPr>
      <w:r>
        <w:t>Приоритетными направлениями в коррекционном обучении языку обучающихся с</w:t>
      </w:r>
      <w:r>
        <w:rPr>
          <w:spacing w:val="1"/>
        </w:rPr>
        <w:t xml:space="preserve"> </w:t>
      </w:r>
      <w:r>
        <w:t>РАС с легкой умственной отсталостью являются формирование речевой деятельности и</w:t>
      </w:r>
      <w:r>
        <w:rPr>
          <w:spacing w:val="1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языковой</w:t>
      </w:r>
      <w:r>
        <w:rPr>
          <w:spacing w:val="12"/>
        </w:rPr>
        <w:t xml:space="preserve"> </w:t>
      </w:r>
      <w:r>
        <w:t>способности,</w:t>
      </w:r>
      <w:r>
        <w:rPr>
          <w:spacing w:val="13"/>
        </w:rPr>
        <w:t xml:space="preserve"> </w:t>
      </w:r>
      <w:r>
        <w:t>речевого</w:t>
      </w:r>
      <w:r>
        <w:rPr>
          <w:spacing w:val="15"/>
        </w:rPr>
        <w:t xml:space="preserve"> </w:t>
      </w:r>
      <w:r>
        <w:t>поведения.</w:t>
      </w:r>
      <w:r>
        <w:rPr>
          <w:spacing w:val="13"/>
        </w:rPr>
        <w:t xml:space="preserve"> </w:t>
      </w:r>
      <w:r>
        <w:t>Усвоение</w:t>
      </w:r>
      <w:r>
        <w:rPr>
          <w:spacing w:val="5"/>
        </w:rPr>
        <w:t xml:space="preserve"> </w:t>
      </w:r>
      <w:r>
        <w:t>обучающимися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left="960" w:right="1016"/>
      </w:pPr>
      <w:r>
        <w:lastRenderedPageBreak/>
        <w:t>грамматической структуры языка во втором классе осуществляется в основном в процессе</w:t>
      </w:r>
      <w:r>
        <w:rPr>
          <w:spacing w:val="-57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ими</w:t>
      </w:r>
      <w:r>
        <w:rPr>
          <w:spacing w:val="3"/>
        </w:rPr>
        <w:t xml:space="preserve"> </w:t>
      </w:r>
      <w:r>
        <w:t>речью.</w:t>
      </w:r>
    </w:p>
    <w:p w:rsidR="00694EBD" w:rsidRDefault="00274532">
      <w:pPr>
        <w:pStyle w:val="a3"/>
        <w:spacing w:before="4"/>
        <w:ind w:left="960" w:right="1003" w:firstLine="605"/>
      </w:pPr>
      <w:r>
        <w:t>Развитие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proofErr w:type="spellStart"/>
      <w:r>
        <w:t>внимания.Воспитание</w:t>
      </w:r>
      <w:proofErr w:type="spellEnd"/>
      <w:r>
        <w:t xml:space="preserve"> речевого поведения, являющееся центральной задачей обучения 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 умения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 окружающими, воспринимать информацию и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говорения</w:t>
      </w:r>
      <w:r>
        <w:rPr>
          <w:spacing w:val="1"/>
        </w:rPr>
        <w:t xml:space="preserve"> </w:t>
      </w:r>
      <w:r>
        <w:t>(разговорной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речи),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пределах).</w:t>
      </w:r>
      <w:r>
        <w:rPr>
          <w:spacing w:val="1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мотивированности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высказывания,</w:t>
      </w:r>
      <w:r>
        <w:rPr>
          <w:spacing w:val="-6"/>
        </w:rPr>
        <w:t xml:space="preserve"> </w:t>
      </w:r>
      <w:r>
        <w:t>отбору</w:t>
      </w:r>
      <w:r>
        <w:rPr>
          <w:spacing w:val="-8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осуществления.</w:t>
      </w:r>
    </w:p>
    <w:p w:rsidR="00694EBD" w:rsidRDefault="00274532">
      <w:pPr>
        <w:pStyle w:val="a3"/>
        <w:spacing w:before="1"/>
        <w:ind w:left="960" w:right="1006" w:firstLine="605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подход к</w:t>
      </w:r>
      <w:r>
        <w:rPr>
          <w:spacing w:val="-1"/>
        </w:rPr>
        <w:t xml:space="preserve"> </w:t>
      </w:r>
      <w:r>
        <w:t>обучению языку.</w:t>
      </w:r>
    </w:p>
    <w:p w:rsidR="00694EBD" w:rsidRDefault="00274532">
      <w:pPr>
        <w:pStyle w:val="a3"/>
        <w:ind w:left="960" w:right="1004" w:firstLine="605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социально-трудовых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посильных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формируются способы практической деятельности, необходимые для решения проблем в</w:t>
      </w:r>
      <w:r>
        <w:rPr>
          <w:spacing w:val="1"/>
        </w:rPr>
        <w:t xml:space="preserve"> </w:t>
      </w:r>
      <w:r>
        <w:t>реальных жизненных ситуациях. Этому способствует предметно-практическое обучение,</w:t>
      </w:r>
      <w:r>
        <w:rPr>
          <w:spacing w:val="1"/>
        </w:rPr>
        <w:t xml:space="preserve"> </w:t>
      </w:r>
      <w:r>
        <w:t>которое является важнейшим пропедевтическим курсом при обучении данной категории</w:t>
      </w:r>
      <w:r>
        <w:rPr>
          <w:spacing w:val="1"/>
        </w:rPr>
        <w:t xml:space="preserve"> </w:t>
      </w:r>
      <w:r>
        <w:t>обучающихся, а также основой всего образовательно-коррекционного процесса, который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социально-адаптирующую направленность.</w:t>
      </w:r>
    </w:p>
    <w:p w:rsidR="00694EBD" w:rsidRDefault="00274532">
      <w:pPr>
        <w:pStyle w:val="a3"/>
        <w:spacing w:before="1"/>
        <w:ind w:left="960" w:right="1012" w:firstLine="72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фразы)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конкретного слова</w:t>
      </w:r>
      <w:r>
        <w:rPr>
          <w:spacing w:val="-5"/>
        </w:rPr>
        <w:t xml:space="preserve"> </w:t>
      </w:r>
      <w:r>
        <w:t>(типа</w:t>
      </w:r>
      <w:r>
        <w:rPr>
          <w:spacing w:val="-5"/>
        </w:rPr>
        <w:t xml:space="preserve"> </w:t>
      </w:r>
      <w:r>
        <w:t>фразы)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делающих</w:t>
      </w:r>
      <w:r>
        <w:rPr>
          <w:spacing w:val="-4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понятным</w:t>
      </w:r>
      <w:r>
        <w:rPr>
          <w:spacing w:val="-2"/>
        </w:rPr>
        <w:t xml:space="preserve"> </w:t>
      </w:r>
      <w:r>
        <w:t>обучающимся.</w:t>
      </w:r>
    </w:p>
    <w:p w:rsidR="00694EBD" w:rsidRDefault="00274532">
      <w:pPr>
        <w:pStyle w:val="a3"/>
        <w:ind w:left="960" w:right="1016" w:firstLine="725"/>
      </w:pPr>
      <w:r>
        <w:t>Усвоение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многократного</w:t>
      </w:r>
      <w:r>
        <w:rPr>
          <w:spacing w:val="1"/>
        </w:rPr>
        <w:t xml:space="preserve"> </w:t>
      </w:r>
      <w:r>
        <w:t>повторения его в связи с различными видами образовательной деятельности, на уроках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математики.</w:t>
      </w:r>
    </w:p>
    <w:p w:rsidR="00694EBD" w:rsidRDefault="00274532">
      <w:pPr>
        <w:pStyle w:val="a3"/>
        <w:ind w:left="960" w:right="1008" w:firstLine="725"/>
      </w:pPr>
      <w:r>
        <w:t>Современная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достаточными</w:t>
      </w:r>
      <w:r>
        <w:rPr>
          <w:spacing w:val="1"/>
        </w:rPr>
        <w:t xml:space="preserve"> </w:t>
      </w:r>
      <w:r>
        <w:t>компонентами полифункциональной образовательной среды, которая способна создать</w:t>
      </w:r>
      <w:r>
        <w:rPr>
          <w:spacing w:val="1"/>
        </w:rPr>
        <w:t xml:space="preserve"> </w:t>
      </w:r>
      <w:r>
        <w:t>комфортные педагогические условия обучения обучающихся с РАС с интеллектуальными</w:t>
      </w:r>
      <w:r>
        <w:rPr>
          <w:spacing w:val="-57"/>
        </w:rPr>
        <w:t xml:space="preserve"> </w:t>
      </w:r>
      <w:r>
        <w:t>нарушениями.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возможным,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активный словарь самых необходимых житейских понятий, а также и небольшой объем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частого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ситуациях.</w:t>
      </w:r>
    </w:p>
    <w:p w:rsidR="00694EBD" w:rsidRDefault="00274532">
      <w:pPr>
        <w:pStyle w:val="a3"/>
        <w:spacing w:before="1" w:line="237" w:lineRule="auto"/>
        <w:ind w:left="960" w:right="1017" w:firstLine="725"/>
      </w:pP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3"/>
        </w:rPr>
        <w:t xml:space="preserve"> </w:t>
      </w:r>
      <w:r>
        <w:t>призвано</w:t>
      </w:r>
      <w:r>
        <w:rPr>
          <w:spacing w:val="2"/>
        </w:rPr>
        <w:t xml:space="preserve"> </w:t>
      </w:r>
      <w:r>
        <w:t>решить</w:t>
      </w:r>
      <w:r>
        <w:rPr>
          <w:spacing w:val="3"/>
        </w:rPr>
        <w:t xml:space="preserve"> </w:t>
      </w:r>
      <w:r>
        <w:t>следующие задачи:</w:t>
      </w:r>
    </w:p>
    <w:p w:rsidR="00694EBD" w:rsidRDefault="00274532">
      <w:pPr>
        <w:pStyle w:val="a3"/>
        <w:spacing w:before="6" w:line="237" w:lineRule="auto"/>
        <w:ind w:left="960" w:right="1011"/>
        <w:jc w:val="left"/>
      </w:pPr>
      <w:r>
        <w:t>уточнение и обогащение представлений об окружающей действительности и овладение на</w:t>
      </w:r>
      <w:r>
        <w:rPr>
          <w:spacing w:val="-57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основе языковыми</w:t>
      </w:r>
      <w:r>
        <w:rPr>
          <w:spacing w:val="-3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(слово,</w:t>
      </w:r>
      <w:r>
        <w:rPr>
          <w:spacing w:val="-1"/>
        </w:rPr>
        <w:t xml:space="preserve"> </w:t>
      </w:r>
      <w:r>
        <w:t>предложение,</w:t>
      </w:r>
      <w:r>
        <w:rPr>
          <w:spacing w:val="3"/>
        </w:rPr>
        <w:t xml:space="preserve"> </w:t>
      </w:r>
      <w:r>
        <w:t>словосочетание);</w:t>
      </w:r>
    </w:p>
    <w:p w:rsidR="00694EBD" w:rsidRDefault="00274532">
      <w:pPr>
        <w:pStyle w:val="a3"/>
        <w:tabs>
          <w:tab w:val="left" w:pos="2840"/>
          <w:tab w:val="left" w:pos="4989"/>
          <w:tab w:val="left" w:pos="7550"/>
          <w:tab w:val="left" w:pos="8960"/>
          <w:tab w:val="left" w:pos="9387"/>
        </w:tabs>
        <w:spacing w:before="6" w:line="237" w:lineRule="auto"/>
        <w:ind w:left="960" w:right="1017"/>
        <w:jc w:val="left"/>
      </w:pPr>
      <w:r>
        <w:t>-формирование</w:t>
      </w:r>
      <w:r>
        <w:tab/>
        <w:t>первоначальными</w:t>
      </w:r>
      <w:r>
        <w:tab/>
        <w:t>"</w:t>
      </w:r>
      <w:proofErr w:type="spellStart"/>
      <w:r>
        <w:t>дограмматическими</w:t>
      </w:r>
      <w:proofErr w:type="spellEnd"/>
      <w:r>
        <w:t>"</w:t>
      </w:r>
      <w:r>
        <w:tab/>
        <w:t>понятиями</w:t>
      </w:r>
      <w:r>
        <w:tab/>
        <w:t>и</w:t>
      </w:r>
      <w:r>
        <w:tab/>
      </w:r>
      <w:r>
        <w:rPr>
          <w:spacing w:val="-1"/>
        </w:rPr>
        <w:t>развитие</w:t>
      </w:r>
      <w:r>
        <w:rPr>
          <w:spacing w:val="-57"/>
        </w:rPr>
        <w:t xml:space="preserve"> </w:t>
      </w:r>
      <w:r>
        <w:t>коммуникативно-речевых</w:t>
      </w:r>
      <w:r>
        <w:rPr>
          <w:spacing w:val="-4"/>
        </w:rPr>
        <w:t xml:space="preserve"> </w:t>
      </w:r>
      <w:r>
        <w:t>навыков;</w:t>
      </w:r>
    </w:p>
    <w:p w:rsidR="00694EBD" w:rsidRDefault="00274532">
      <w:pPr>
        <w:pStyle w:val="a3"/>
        <w:spacing w:before="3" w:line="275" w:lineRule="exact"/>
        <w:ind w:left="960"/>
        <w:jc w:val="left"/>
      </w:pPr>
      <w:r>
        <w:t>-коррекция</w:t>
      </w:r>
      <w:r>
        <w:rPr>
          <w:spacing w:val="-5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мыслительной</w:t>
      </w:r>
      <w:r>
        <w:rPr>
          <w:spacing w:val="-3"/>
        </w:rPr>
        <w:t xml:space="preserve"> </w:t>
      </w:r>
      <w:r>
        <w:t>деятельности;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-формирование основ</w:t>
      </w:r>
      <w:r>
        <w:rPr>
          <w:spacing w:val="1"/>
        </w:rPr>
        <w:t xml:space="preserve"> </w:t>
      </w:r>
      <w:r>
        <w:t>навыка полноценного</w:t>
      </w:r>
      <w:r>
        <w:rPr>
          <w:spacing w:val="1"/>
        </w:rPr>
        <w:t xml:space="preserve"> </w:t>
      </w:r>
      <w:r>
        <w:t>чтения художественных текстов</w:t>
      </w:r>
      <w:r>
        <w:rPr>
          <w:spacing w:val="1"/>
        </w:rPr>
        <w:t xml:space="preserve"> </w:t>
      </w:r>
      <w:r>
        <w:t>-доступных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содержанию;</w:t>
      </w:r>
    </w:p>
    <w:p w:rsidR="00694EBD" w:rsidRDefault="00274532">
      <w:pPr>
        <w:pStyle w:val="a3"/>
        <w:spacing w:line="271" w:lineRule="exact"/>
        <w:ind w:left="960"/>
        <w:jc w:val="left"/>
      </w:pPr>
      <w:r>
        <w:t>-развитие</w:t>
      </w:r>
      <w:r>
        <w:rPr>
          <w:spacing w:val="-10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коммуникации;</w:t>
      </w:r>
    </w:p>
    <w:p w:rsidR="00694EBD" w:rsidRDefault="00274532">
      <w:pPr>
        <w:pStyle w:val="a3"/>
        <w:spacing w:before="2"/>
        <w:ind w:left="960"/>
        <w:jc w:val="left"/>
      </w:pPr>
      <w:r>
        <w:t>-формирование</w:t>
      </w:r>
      <w:r>
        <w:rPr>
          <w:spacing w:val="-8"/>
        </w:rPr>
        <w:t xml:space="preserve"> </w:t>
      </w:r>
      <w:r>
        <w:t>положительных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 личности.</w:t>
      </w:r>
    </w:p>
    <w:p w:rsidR="00694EBD" w:rsidRDefault="00274532" w:rsidP="000179F4">
      <w:pPr>
        <w:pStyle w:val="3"/>
        <w:numPr>
          <w:ilvl w:val="2"/>
          <w:numId w:val="61"/>
        </w:numPr>
        <w:tabs>
          <w:tab w:val="left" w:pos="4514"/>
        </w:tabs>
        <w:spacing w:before="3"/>
        <w:ind w:left="4513" w:hanging="245"/>
        <w:jc w:val="left"/>
      </w:pPr>
      <w:r>
        <w:t>Содержание</w:t>
      </w:r>
      <w:r>
        <w:rPr>
          <w:spacing w:val="-6"/>
        </w:rPr>
        <w:t xml:space="preserve"> </w:t>
      </w:r>
      <w:r>
        <w:t>обучения:</w:t>
      </w:r>
    </w:p>
    <w:p w:rsidR="00694EBD" w:rsidRDefault="00274532" w:rsidP="000179F4">
      <w:pPr>
        <w:pStyle w:val="a5"/>
        <w:numPr>
          <w:ilvl w:val="0"/>
          <w:numId w:val="60"/>
        </w:numPr>
        <w:tabs>
          <w:tab w:val="left" w:pos="1205"/>
        </w:tabs>
        <w:spacing w:before="2" w:line="272" w:lineRule="exac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усвоению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грамоты.</w:t>
      </w:r>
    </w:p>
    <w:p w:rsidR="00694EBD" w:rsidRDefault="00274532">
      <w:pPr>
        <w:pStyle w:val="a3"/>
        <w:tabs>
          <w:tab w:val="left" w:pos="3085"/>
          <w:tab w:val="left" w:pos="4040"/>
          <w:tab w:val="left" w:pos="5891"/>
          <w:tab w:val="left" w:pos="7152"/>
          <w:tab w:val="left" w:pos="8226"/>
        </w:tabs>
        <w:spacing w:line="242" w:lineRule="auto"/>
        <w:ind w:left="960" w:right="1016" w:firstLine="62"/>
        <w:jc w:val="left"/>
      </w:pPr>
      <w:r>
        <w:t>Подготовка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усвоению</w:t>
      </w:r>
      <w:r>
        <w:rPr>
          <w:spacing w:val="14"/>
        </w:rPr>
        <w:t xml:space="preserve"> </w:t>
      </w:r>
      <w:r>
        <w:t>первоначальных</w:t>
      </w:r>
      <w:r>
        <w:rPr>
          <w:spacing w:val="12"/>
        </w:rPr>
        <w:t xml:space="preserve"> </w:t>
      </w:r>
      <w:r>
        <w:t>навыков</w:t>
      </w:r>
      <w:r>
        <w:rPr>
          <w:spacing w:val="18"/>
        </w:rPr>
        <w:t xml:space="preserve"> </w:t>
      </w:r>
      <w:r>
        <w:t>чтения.</w:t>
      </w:r>
      <w:r>
        <w:rPr>
          <w:spacing w:val="14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слухового</w:t>
      </w:r>
      <w:r>
        <w:rPr>
          <w:spacing w:val="17"/>
        </w:rPr>
        <w:t xml:space="preserve"> </w:t>
      </w:r>
      <w:r>
        <w:t>внимания,</w:t>
      </w:r>
      <w:r>
        <w:rPr>
          <w:spacing w:val="-57"/>
        </w:rPr>
        <w:t xml:space="preserve"> </w:t>
      </w:r>
      <w:r>
        <w:t>фонематического</w:t>
      </w:r>
      <w:r>
        <w:tab/>
        <w:t>слуха.</w:t>
      </w:r>
      <w:r>
        <w:tab/>
        <w:t>Элементарный</w:t>
      </w:r>
      <w:r>
        <w:tab/>
        <w:t>звуковой</w:t>
      </w:r>
      <w:r>
        <w:tab/>
        <w:t>анализ.</w:t>
      </w:r>
      <w:r>
        <w:tab/>
      </w:r>
      <w:r>
        <w:rPr>
          <w:spacing w:val="-1"/>
        </w:rPr>
        <w:t>Совершенствование</w:t>
      </w:r>
    </w:p>
    <w:p w:rsidR="00694EBD" w:rsidRDefault="00694EBD">
      <w:pPr>
        <w:spacing w:line="242" w:lineRule="auto"/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10"/>
      </w:pPr>
      <w:r>
        <w:lastRenderedPageBreak/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"слово", "предложение", часть слова - "слог" (без называния термина), "звуки гласные и</w:t>
      </w:r>
      <w:r>
        <w:rPr>
          <w:spacing w:val="1"/>
        </w:rPr>
        <w:t xml:space="preserve"> </w:t>
      </w:r>
      <w:r>
        <w:t>согласные". Деление слов на части. Выделение на слух некоторых звуков. Определение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(отсутствия</w:t>
      </w:r>
      <w:r>
        <w:rPr>
          <w:spacing w:val="2"/>
        </w:rPr>
        <w:t xml:space="preserve"> </w:t>
      </w:r>
      <w:r>
        <w:t>звука)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слух.</w:t>
      </w:r>
    </w:p>
    <w:p w:rsidR="00694EBD" w:rsidRDefault="00274532">
      <w:pPr>
        <w:pStyle w:val="a3"/>
        <w:ind w:left="960" w:right="1013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6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Совершенствование и развитие мелкой моторики пальцев рук. Усвоение гигиенических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письма.</w:t>
      </w:r>
      <w:r>
        <w:rPr>
          <w:spacing w:val="2"/>
        </w:rPr>
        <w:t xml:space="preserve"> </w:t>
      </w:r>
      <w:r>
        <w:t>Подготовка к</w:t>
      </w:r>
      <w:r>
        <w:rPr>
          <w:spacing w:val="-5"/>
        </w:rPr>
        <w:t xml:space="preserve"> </w:t>
      </w:r>
      <w:r>
        <w:t>усвоению навыков</w:t>
      </w:r>
      <w:r>
        <w:rPr>
          <w:spacing w:val="2"/>
        </w:rPr>
        <w:t xml:space="preserve"> </w:t>
      </w:r>
      <w:r>
        <w:t>письма.</w:t>
      </w:r>
    </w:p>
    <w:p w:rsidR="00694EBD" w:rsidRDefault="00274532">
      <w:pPr>
        <w:pStyle w:val="a3"/>
        <w:spacing w:before="3" w:line="237" w:lineRule="auto"/>
        <w:ind w:left="960" w:right="1014"/>
      </w:pPr>
      <w:r>
        <w:t>Речевое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инструкций.</w:t>
      </w:r>
    </w:p>
    <w:p w:rsidR="00694EBD" w:rsidRDefault="00274532">
      <w:pPr>
        <w:pStyle w:val="a3"/>
        <w:spacing w:before="4"/>
        <w:ind w:left="960" w:right="1003"/>
      </w:pPr>
      <w:r>
        <w:t>Расширение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Формирование элементарных коммуникативных навыков диалогической речи: ответы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наблюдений</w:t>
      </w:r>
      <w:r>
        <w:rPr>
          <w:spacing w:val="2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действительностью.</w:t>
      </w:r>
    </w:p>
    <w:p w:rsidR="00694EBD" w:rsidRDefault="00274532" w:rsidP="000179F4">
      <w:pPr>
        <w:pStyle w:val="3"/>
        <w:numPr>
          <w:ilvl w:val="0"/>
          <w:numId w:val="60"/>
        </w:numPr>
        <w:tabs>
          <w:tab w:val="left" w:pos="1205"/>
        </w:tabs>
        <w:spacing w:before="5" w:line="272" w:lineRule="exact"/>
        <w:jc w:val="both"/>
      </w:pPr>
      <w:r>
        <w:t>Обучение</w:t>
      </w:r>
      <w:r>
        <w:rPr>
          <w:spacing w:val="-7"/>
        </w:rPr>
        <w:t xml:space="preserve"> </w:t>
      </w:r>
      <w:r>
        <w:t>грамоте.</w:t>
      </w:r>
    </w:p>
    <w:p w:rsidR="00694EBD" w:rsidRDefault="00274532">
      <w:pPr>
        <w:pStyle w:val="a3"/>
        <w:spacing w:line="272" w:lineRule="exact"/>
        <w:ind w:left="960"/>
      </w:pPr>
      <w:r>
        <w:t>Формирование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чтения.</w:t>
      </w:r>
    </w:p>
    <w:p w:rsidR="00694EBD" w:rsidRDefault="00274532">
      <w:pPr>
        <w:pStyle w:val="a3"/>
        <w:spacing w:before="2"/>
        <w:ind w:left="960" w:right="1011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произнесение.</w:t>
      </w:r>
      <w:r>
        <w:rPr>
          <w:spacing w:val="1"/>
        </w:rPr>
        <w:t xml:space="preserve"> </w:t>
      </w:r>
      <w:r>
        <w:t>Определение места звука в слове. Определение последовательности звуков в 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 словах.</w:t>
      </w:r>
      <w:r>
        <w:rPr>
          <w:spacing w:val="3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на слух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звуком.</w:t>
      </w:r>
    </w:p>
    <w:p w:rsidR="00694EBD" w:rsidRDefault="00274532">
      <w:pPr>
        <w:pStyle w:val="a3"/>
        <w:ind w:left="960" w:right="996"/>
        <w:jc w:val="left"/>
      </w:pPr>
      <w:r>
        <w:t>Различение гласных и согласных звуков на слух и в собственном произношении.</w:t>
      </w:r>
      <w:r>
        <w:rPr>
          <w:spacing w:val="1"/>
        </w:rPr>
        <w:t xml:space="preserve"> </w:t>
      </w:r>
      <w:r>
        <w:t>Обозначение</w:t>
      </w:r>
      <w:r>
        <w:rPr>
          <w:spacing w:val="43"/>
        </w:rPr>
        <w:t xml:space="preserve"> </w:t>
      </w:r>
      <w:r>
        <w:t>звука</w:t>
      </w:r>
      <w:r>
        <w:rPr>
          <w:spacing w:val="43"/>
        </w:rPr>
        <w:t xml:space="preserve"> </w:t>
      </w:r>
      <w:r>
        <w:t>буквой.</w:t>
      </w:r>
      <w:r>
        <w:rPr>
          <w:spacing w:val="41"/>
        </w:rPr>
        <w:t xml:space="preserve"> </w:t>
      </w:r>
      <w:r>
        <w:t>Соотнесение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различение</w:t>
      </w:r>
      <w:r>
        <w:rPr>
          <w:spacing w:val="43"/>
        </w:rPr>
        <w:t xml:space="preserve"> </w:t>
      </w:r>
      <w:r>
        <w:t>звука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буквы.</w:t>
      </w:r>
      <w:r>
        <w:rPr>
          <w:spacing w:val="46"/>
        </w:rPr>
        <w:t xml:space="preserve"> </w:t>
      </w:r>
      <w:r>
        <w:t>Звукобуквенный</w:t>
      </w:r>
      <w:r>
        <w:rPr>
          <w:spacing w:val="-57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слов.</w:t>
      </w:r>
    </w:p>
    <w:p w:rsidR="00694EBD" w:rsidRDefault="00274532">
      <w:pPr>
        <w:pStyle w:val="a3"/>
        <w:spacing w:before="1"/>
        <w:ind w:left="960" w:right="1005"/>
      </w:pP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(состоящих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гласной,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двухбуквенных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трёхбуквенных</w:t>
      </w:r>
      <w:r>
        <w:rPr>
          <w:spacing w:val="61"/>
        </w:rPr>
        <w:t xml:space="preserve"> </w:t>
      </w:r>
      <w:r>
        <w:t>слогов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твердыми и мягкими согласными, со стечениями согласных в начале или в конце слова).</w:t>
      </w:r>
      <w:r>
        <w:rPr>
          <w:spacing w:val="1"/>
        </w:rPr>
        <w:t xml:space="preserve"> </w:t>
      </w:r>
      <w:r>
        <w:t>Составление 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усвоенных слоговых 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небольших текстов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 педагогическим</w:t>
      </w:r>
      <w:r>
        <w:rPr>
          <w:spacing w:val="1"/>
        </w:rPr>
        <w:t xml:space="preserve"> </w:t>
      </w:r>
      <w:r>
        <w:t>работником).</w:t>
      </w:r>
      <w:r>
        <w:rPr>
          <w:spacing w:val="1"/>
        </w:rPr>
        <w:t xml:space="preserve"> </w:t>
      </w:r>
      <w:r>
        <w:t>Разучивание с голоса</w:t>
      </w:r>
      <w:r>
        <w:rPr>
          <w:spacing w:val="1"/>
        </w:rPr>
        <w:t xml:space="preserve"> </w:t>
      </w:r>
      <w:r>
        <w:t>коротких</w:t>
      </w:r>
      <w:r>
        <w:rPr>
          <w:spacing w:val="-4"/>
        </w:rPr>
        <w:t xml:space="preserve"> </w:t>
      </w:r>
      <w:r>
        <w:t>стихотворений,</w:t>
      </w:r>
      <w:r>
        <w:rPr>
          <w:spacing w:val="-1"/>
        </w:rPr>
        <w:t xml:space="preserve"> </w:t>
      </w:r>
      <w:r>
        <w:t>загадок,</w:t>
      </w:r>
      <w:r>
        <w:rPr>
          <w:spacing w:val="-2"/>
        </w:rPr>
        <w:t xml:space="preserve"> </w:t>
      </w:r>
      <w:r>
        <w:t>чистоговорок.</w:t>
      </w:r>
    </w:p>
    <w:p w:rsidR="00694EBD" w:rsidRDefault="00274532">
      <w:pPr>
        <w:pStyle w:val="a3"/>
        <w:spacing w:line="275" w:lineRule="exact"/>
        <w:ind w:left="960"/>
      </w:pPr>
      <w:r>
        <w:t>Формирование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письма.</w:t>
      </w:r>
    </w:p>
    <w:p w:rsidR="00694EBD" w:rsidRDefault="00274532">
      <w:pPr>
        <w:pStyle w:val="a3"/>
        <w:spacing w:before="2"/>
        <w:ind w:left="960" w:right="1016"/>
      </w:pP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движения</w:t>
      </w:r>
      <w:r>
        <w:rPr>
          <w:spacing w:val="60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Развитие умения ориентироваться на пространстве листа в тетради и на пространстве</w:t>
      </w:r>
      <w:r>
        <w:rPr>
          <w:spacing w:val="1"/>
        </w:rPr>
        <w:t xml:space="preserve"> </w:t>
      </w:r>
      <w:r>
        <w:t>классной</w:t>
      </w:r>
      <w:r>
        <w:rPr>
          <w:spacing w:val="2"/>
        </w:rPr>
        <w:t xml:space="preserve"> </w:t>
      </w:r>
      <w:r>
        <w:t>доски.</w:t>
      </w:r>
    </w:p>
    <w:p w:rsidR="00694EBD" w:rsidRDefault="00274532">
      <w:pPr>
        <w:pStyle w:val="a3"/>
        <w:spacing w:line="274" w:lineRule="exact"/>
        <w:ind w:left="960"/>
      </w:pPr>
      <w:r>
        <w:t>Усвоение</w:t>
      </w:r>
      <w:r>
        <w:rPr>
          <w:spacing w:val="-7"/>
        </w:rPr>
        <w:t xml:space="preserve"> </w:t>
      </w:r>
      <w:r>
        <w:t>начертания рукописных</w:t>
      </w:r>
      <w:r>
        <w:rPr>
          <w:spacing w:val="-5"/>
        </w:rPr>
        <w:t xml:space="preserve"> </w:t>
      </w:r>
      <w:r>
        <w:t>заглавных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строчных</w:t>
      </w:r>
      <w:r>
        <w:rPr>
          <w:spacing w:val="-5"/>
        </w:rPr>
        <w:t xml:space="preserve"> </w:t>
      </w:r>
      <w:r>
        <w:t>букв.</w:t>
      </w:r>
    </w:p>
    <w:p w:rsidR="00694EBD" w:rsidRDefault="00274532">
      <w:pPr>
        <w:pStyle w:val="a3"/>
        <w:spacing w:before="3"/>
        <w:ind w:left="960" w:right="1008"/>
      </w:pPr>
      <w:r>
        <w:t>Письмо букв, буквосочетаний, слогов, слов, предложений с соблюдением 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письмом.</w:t>
      </w:r>
      <w:r>
        <w:rPr>
          <w:spacing w:val="1"/>
        </w:rPr>
        <w:t xml:space="preserve"> </w:t>
      </w:r>
      <w:r>
        <w:t>Дословное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вставкой</w:t>
      </w:r>
      <w:r>
        <w:rPr>
          <w:spacing w:val="1"/>
        </w:rPr>
        <w:t xml:space="preserve"> </w:t>
      </w:r>
      <w:r>
        <w:t>пропущенной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правильного списывания текста. Письмо под диктовку слов и предложений, 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произношением.</w:t>
      </w:r>
    </w:p>
    <w:p w:rsidR="00694EBD" w:rsidRDefault="00274532">
      <w:pPr>
        <w:pStyle w:val="a3"/>
        <w:ind w:left="960" w:right="1002"/>
      </w:pPr>
      <w:r>
        <w:t>Практическое усвоение некоторых грамматических умений и орфографических правил:</w:t>
      </w:r>
      <w:r>
        <w:rPr>
          <w:spacing w:val="1"/>
        </w:rPr>
        <w:t xml:space="preserve"> </w:t>
      </w:r>
      <w:r>
        <w:t>обозначение 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границ предложения; раздельное написание слов; обозначение</w:t>
      </w:r>
      <w:r>
        <w:rPr>
          <w:spacing w:val="1"/>
        </w:rPr>
        <w:t xml:space="preserve"> </w:t>
      </w:r>
      <w:r>
        <w:t>заглавной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кличек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буквами</w:t>
      </w:r>
      <w:r>
        <w:rPr>
          <w:spacing w:val="2"/>
        </w:rPr>
        <w:t xml:space="preserve"> </w:t>
      </w:r>
      <w:r>
        <w:t>сочетания</w:t>
      </w:r>
      <w:r>
        <w:rPr>
          <w:spacing w:val="-3"/>
        </w:rPr>
        <w:t xml:space="preserve"> </w:t>
      </w:r>
      <w:r>
        <w:t>гласных</w:t>
      </w:r>
      <w:r>
        <w:rPr>
          <w:spacing w:val="-3"/>
        </w:rPr>
        <w:t xml:space="preserve"> </w:t>
      </w:r>
      <w:r>
        <w:t>после шипящих</w:t>
      </w:r>
      <w:r>
        <w:rPr>
          <w:spacing w:val="-3"/>
        </w:rPr>
        <w:t xml:space="preserve"> </w:t>
      </w:r>
      <w:r>
        <w:t>(</w:t>
      </w:r>
      <w:proofErr w:type="spellStart"/>
      <w:proofErr w:type="gramStart"/>
      <w:r>
        <w:t>ча</w:t>
      </w:r>
      <w:proofErr w:type="spellEnd"/>
      <w:r>
        <w:t>-ща</w:t>
      </w:r>
      <w:proofErr w:type="gramEnd"/>
      <w:r>
        <w:t>,</w:t>
      </w:r>
      <w:r>
        <w:rPr>
          <w:spacing w:val="-2"/>
        </w:rPr>
        <w:t xml:space="preserve"> </w:t>
      </w:r>
      <w:r>
        <w:t>чу-</w:t>
      </w:r>
      <w:proofErr w:type="spellStart"/>
      <w:r>
        <w:t>щу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жи</w:t>
      </w:r>
      <w:proofErr w:type="spellEnd"/>
      <w:r>
        <w:t>-ши).</w:t>
      </w:r>
    </w:p>
    <w:p w:rsidR="00694EBD" w:rsidRDefault="00274532">
      <w:pPr>
        <w:pStyle w:val="a3"/>
        <w:ind w:left="960" w:right="1005"/>
      </w:pPr>
      <w:r>
        <w:t>Использование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работы);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разобранных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 серию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-5"/>
        </w:rPr>
        <w:t xml:space="preserve"> </w:t>
      </w:r>
      <w:r>
        <w:t>наблюдения,</w:t>
      </w:r>
      <w:r>
        <w:rPr>
          <w:spacing w:val="4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действия.</w:t>
      </w:r>
    </w:p>
    <w:p w:rsidR="00694EBD" w:rsidRDefault="00274532">
      <w:pPr>
        <w:pStyle w:val="a3"/>
        <w:ind w:left="960"/>
      </w:pPr>
      <w:r>
        <w:t>Практические</w:t>
      </w:r>
      <w:r>
        <w:rPr>
          <w:spacing w:val="-5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речи.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996"/>
        <w:jc w:val="left"/>
      </w:pPr>
      <w:r>
        <w:lastRenderedPageBreak/>
        <w:t>Фонетика.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согласные.</w:t>
      </w:r>
      <w:r>
        <w:rPr>
          <w:spacing w:val="-57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твердые</w:t>
      </w:r>
      <w:r>
        <w:rPr>
          <w:spacing w:val="4"/>
        </w:rPr>
        <w:t xml:space="preserve"> </w:t>
      </w:r>
      <w:r>
        <w:t>и мягкие.</w:t>
      </w:r>
      <w:r>
        <w:rPr>
          <w:spacing w:val="7"/>
        </w:rPr>
        <w:t xml:space="preserve"> </w:t>
      </w:r>
      <w:r>
        <w:t>Согласные</w:t>
      </w:r>
      <w:r>
        <w:rPr>
          <w:spacing w:val="4"/>
        </w:rPr>
        <w:t xml:space="preserve"> </w:t>
      </w:r>
      <w:r>
        <w:t>глухие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звонкие.</w:t>
      </w:r>
      <w:r>
        <w:rPr>
          <w:spacing w:val="6"/>
        </w:rPr>
        <w:t xml:space="preserve"> </w:t>
      </w:r>
      <w:r>
        <w:t>Согласные</w:t>
      </w:r>
      <w:r>
        <w:rPr>
          <w:spacing w:val="4"/>
        </w:rPr>
        <w:t xml:space="preserve"> </w:t>
      </w:r>
      <w:r>
        <w:t>парные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непарные</w:t>
      </w:r>
      <w:r>
        <w:rPr>
          <w:spacing w:val="-57"/>
        </w:rPr>
        <w:t xml:space="preserve"> </w:t>
      </w:r>
      <w:r>
        <w:t>по твердости - мягкости, звонкости - глухости. Ударение. Гласные ударные и безударные.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Обозначение</w:t>
      </w:r>
      <w:r>
        <w:rPr>
          <w:spacing w:val="53"/>
        </w:rPr>
        <w:t xml:space="preserve"> </w:t>
      </w:r>
      <w:r>
        <w:t>мягкости</w:t>
      </w:r>
      <w:r>
        <w:rPr>
          <w:spacing w:val="56"/>
        </w:rPr>
        <w:t xml:space="preserve"> </w:t>
      </w:r>
      <w:r>
        <w:t>согласных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письме</w:t>
      </w:r>
      <w:r>
        <w:rPr>
          <w:spacing w:val="58"/>
        </w:rPr>
        <w:t xml:space="preserve"> </w:t>
      </w:r>
      <w:r>
        <w:t>буквами</w:t>
      </w:r>
      <w:r>
        <w:rPr>
          <w:spacing w:val="9"/>
        </w:rPr>
        <w:t xml:space="preserve"> </w:t>
      </w:r>
      <w:r>
        <w:t>ь,</w:t>
      </w:r>
      <w:r>
        <w:rPr>
          <w:spacing w:val="56"/>
        </w:rPr>
        <w:t xml:space="preserve"> </w:t>
      </w:r>
      <w:r>
        <w:t>е,</w:t>
      </w:r>
      <w:r>
        <w:rPr>
          <w:spacing w:val="56"/>
        </w:rPr>
        <w:t xml:space="preserve"> </w:t>
      </w:r>
      <w:r>
        <w:t>ё,</w:t>
      </w:r>
      <w:r>
        <w:rPr>
          <w:spacing w:val="51"/>
        </w:rPr>
        <w:t xml:space="preserve"> </w:t>
      </w:r>
      <w:r>
        <w:t>и,</w:t>
      </w:r>
      <w:r>
        <w:rPr>
          <w:spacing w:val="56"/>
        </w:rPr>
        <w:t xml:space="preserve"> </w:t>
      </w:r>
      <w:r>
        <w:t>ю,</w:t>
      </w:r>
      <w:r>
        <w:rPr>
          <w:spacing w:val="56"/>
        </w:rPr>
        <w:t xml:space="preserve"> </w:t>
      </w:r>
      <w:r>
        <w:t>я.</w:t>
      </w:r>
      <w:r>
        <w:rPr>
          <w:spacing w:val="-57"/>
        </w:rPr>
        <w:t xml:space="preserve"> </w:t>
      </w:r>
      <w:r>
        <w:t>Разделительный</w:t>
      </w:r>
      <w:r>
        <w:rPr>
          <w:spacing w:val="-3"/>
        </w:rPr>
        <w:t xml:space="preserve"> </w:t>
      </w:r>
      <w:r>
        <w:t>ь.</w:t>
      </w:r>
      <w:r>
        <w:rPr>
          <w:spacing w:val="-1"/>
        </w:rPr>
        <w:t xml:space="preserve"> </w:t>
      </w:r>
      <w:r>
        <w:t>Слог.</w:t>
      </w:r>
      <w:r>
        <w:rPr>
          <w:spacing w:val="-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слов.</w:t>
      </w:r>
      <w:r>
        <w:rPr>
          <w:spacing w:val="3"/>
        </w:rPr>
        <w:t xml:space="preserve"> </w:t>
      </w:r>
      <w:r>
        <w:t>Алфавит.</w:t>
      </w:r>
    </w:p>
    <w:p w:rsidR="00694EBD" w:rsidRDefault="00274532">
      <w:pPr>
        <w:pStyle w:val="a3"/>
        <w:ind w:left="960" w:right="1003"/>
      </w:pPr>
      <w:r>
        <w:t>Слово. Слова, обозначающие название предметов. Различение слова и предмета. Слова-</w:t>
      </w:r>
      <w:r>
        <w:rPr>
          <w:spacing w:val="1"/>
        </w:rPr>
        <w:t xml:space="preserve"> </w:t>
      </w:r>
      <w:r>
        <w:t>предметы, отвечающие на вопросы "кто? и что?", расширение круга слов, обозначающих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уменьшительно-ласкательными</w:t>
      </w:r>
      <w:r>
        <w:rPr>
          <w:spacing w:val="2"/>
        </w:rPr>
        <w:t xml:space="preserve"> </w:t>
      </w:r>
      <w:r>
        <w:t>суффиксами.</w:t>
      </w:r>
    </w:p>
    <w:p w:rsidR="00694EBD" w:rsidRDefault="00274532">
      <w:pPr>
        <w:pStyle w:val="a3"/>
        <w:spacing w:line="242" w:lineRule="auto"/>
        <w:ind w:left="960" w:right="1017"/>
      </w:pPr>
      <w:r>
        <w:t>Имена собственные. Большая буква в именах, фамилиях, отчествах, кличках животных,</w:t>
      </w:r>
      <w:r>
        <w:rPr>
          <w:spacing w:val="1"/>
        </w:rPr>
        <w:t xml:space="preserve"> </w:t>
      </w:r>
      <w:r>
        <w:t>названиях</w:t>
      </w:r>
      <w:r>
        <w:rPr>
          <w:spacing w:val="-4"/>
        </w:rPr>
        <w:t xml:space="preserve"> </w:t>
      </w:r>
      <w:r>
        <w:t>городов,</w:t>
      </w:r>
      <w:r>
        <w:rPr>
          <w:spacing w:val="-1"/>
        </w:rPr>
        <w:t xml:space="preserve"> </w:t>
      </w:r>
      <w:r>
        <w:t>сёл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деревень,</w:t>
      </w:r>
      <w:r>
        <w:rPr>
          <w:spacing w:val="-1"/>
        </w:rPr>
        <w:t xml:space="preserve"> </w:t>
      </w:r>
      <w:r>
        <w:t>улиц,</w:t>
      </w:r>
      <w:r>
        <w:rPr>
          <w:spacing w:val="3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объектов.</w:t>
      </w:r>
    </w:p>
    <w:p w:rsidR="00694EBD" w:rsidRDefault="00274532">
      <w:pPr>
        <w:pStyle w:val="a3"/>
        <w:spacing w:line="271" w:lineRule="exact"/>
        <w:ind w:left="960"/>
      </w:pPr>
      <w:r>
        <w:t>"Слова-друзья".</w:t>
      </w:r>
      <w:r>
        <w:rPr>
          <w:spacing w:val="-1"/>
        </w:rPr>
        <w:t xml:space="preserve"> </w:t>
      </w:r>
      <w:r>
        <w:t>"Слова-враги".</w:t>
      </w:r>
    </w:p>
    <w:p w:rsidR="00694EBD" w:rsidRDefault="00274532">
      <w:pPr>
        <w:pStyle w:val="a3"/>
        <w:spacing w:before="1"/>
        <w:ind w:left="960" w:right="1003"/>
      </w:pPr>
      <w:r>
        <w:t>Слова, обозначающие название действий. Различение действия и его названия. Название</w:t>
      </w:r>
      <w:r>
        <w:rPr>
          <w:spacing w:val="1"/>
        </w:rPr>
        <w:t xml:space="preserve"> </w:t>
      </w:r>
      <w:r>
        <w:t>действий по вопросам что делает? что делают? что делал? что будет делать? Согласование</w:t>
      </w:r>
      <w:r>
        <w:rPr>
          <w:spacing w:val="-57"/>
        </w:rPr>
        <w:t xml:space="preserve"> </w:t>
      </w:r>
      <w:r>
        <w:t>с лов-действий</w:t>
      </w:r>
      <w:r>
        <w:rPr>
          <w:spacing w:val="3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словами-предметами.</w:t>
      </w:r>
    </w:p>
    <w:p w:rsidR="00694EBD" w:rsidRDefault="00274532">
      <w:pPr>
        <w:pStyle w:val="a3"/>
        <w:ind w:left="960" w:right="1010"/>
      </w:pPr>
      <w:r>
        <w:t>Слова, обозначающие признак предмета. Определение признака предмета по вопросам</w:t>
      </w:r>
      <w:r>
        <w:rPr>
          <w:spacing w:val="1"/>
        </w:rPr>
        <w:t xml:space="preserve"> </w:t>
      </w:r>
      <w:r>
        <w:t>какой? какая? какое? какие? Название признаков, обозначающих цвет, форму, величину,</w:t>
      </w:r>
      <w:r>
        <w:rPr>
          <w:spacing w:val="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предмета.</w:t>
      </w:r>
    </w:p>
    <w:p w:rsidR="00694EBD" w:rsidRDefault="00274532">
      <w:pPr>
        <w:pStyle w:val="a3"/>
        <w:spacing w:before="1" w:line="275" w:lineRule="exact"/>
        <w:ind w:left="960"/>
      </w:pPr>
      <w:r>
        <w:t>Дифференциация</w:t>
      </w:r>
      <w:r>
        <w:rPr>
          <w:spacing w:val="-1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относящихся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категориям.</w:t>
      </w:r>
    </w:p>
    <w:p w:rsidR="00694EBD" w:rsidRDefault="00274532">
      <w:pPr>
        <w:pStyle w:val="a3"/>
        <w:ind w:left="960" w:right="1009"/>
      </w:pPr>
      <w:r>
        <w:t>Предлог. Предлог как отдельное слово. Раздельное написание предлога со словами. Роль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предложений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предлогами.</w:t>
      </w:r>
    </w:p>
    <w:p w:rsidR="00694EBD" w:rsidRDefault="00274532">
      <w:pPr>
        <w:pStyle w:val="a3"/>
        <w:spacing w:before="1"/>
        <w:ind w:left="960" w:right="1017"/>
      </w:pPr>
      <w:r>
        <w:t>Имена собственные (имена и фамилии людей, клички животных, названия городов, сел,</w:t>
      </w:r>
      <w:r>
        <w:rPr>
          <w:spacing w:val="1"/>
        </w:rPr>
        <w:t xml:space="preserve"> </w:t>
      </w:r>
      <w:r>
        <w:t>улиц,</w:t>
      </w:r>
      <w:r>
        <w:rPr>
          <w:spacing w:val="3"/>
        </w:rPr>
        <w:t xml:space="preserve"> </w:t>
      </w:r>
      <w:r>
        <w:t>площадей).</w:t>
      </w:r>
    </w:p>
    <w:p w:rsidR="00694EBD" w:rsidRDefault="00274532">
      <w:pPr>
        <w:pStyle w:val="a3"/>
        <w:spacing w:before="1"/>
        <w:ind w:left="960" w:right="1007"/>
      </w:pPr>
      <w:r>
        <w:t>Правописание.</w:t>
      </w:r>
      <w:r>
        <w:rPr>
          <w:spacing w:val="1"/>
        </w:rPr>
        <w:t xml:space="preserve"> </w:t>
      </w:r>
      <w:proofErr w:type="gramStart"/>
      <w:r>
        <w:t>Правописание</w:t>
      </w:r>
      <w:r>
        <w:rPr>
          <w:spacing w:val="1"/>
        </w:rPr>
        <w:t xml:space="preserve"> </w:t>
      </w:r>
      <w:r>
        <w:t>сочетаний</w:t>
      </w:r>
      <w:proofErr w:type="gramEnd"/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парных</w:t>
      </w:r>
      <w:r>
        <w:rPr>
          <w:spacing w:val="1"/>
        </w:rPr>
        <w:t xml:space="preserve"> </w:t>
      </w:r>
      <w:r>
        <w:t>звонких и глухих согласных на конце и в середине слова. Проверка написания безударных</w:t>
      </w:r>
      <w:r>
        <w:rPr>
          <w:spacing w:val="-57"/>
        </w:rPr>
        <w:t xml:space="preserve"> </w:t>
      </w:r>
      <w:r>
        <w:t>гласных</w:t>
      </w:r>
      <w:r>
        <w:rPr>
          <w:spacing w:val="-4"/>
        </w:rPr>
        <w:t xml:space="preserve"> </w:t>
      </w:r>
      <w:r>
        <w:t>путем</w:t>
      </w:r>
      <w:r>
        <w:rPr>
          <w:spacing w:val="3"/>
        </w:rPr>
        <w:t xml:space="preserve"> </w:t>
      </w:r>
      <w:r>
        <w:t>изменения</w:t>
      </w:r>
      <w:r>
        <w:rPr>
          <w:spacing w:val="2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слова.</w:t>
      </w:r>
    </w:p>
    <w:p w:rsidR="00694EBD" w:rsidRDefault="00274532">
      <w:pPr>
        <w:pStyle w:val="a3"/>
        <w:ind w:left="960" w:right="1006"/>
      </w:pPr>
      <w:r>
        <w:t>Родственные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гнёзд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слов.</w:t>
      </w:r>
      <w:r>
        <w:rPr>
          <w:spacing w:val="-57"/>
        </w:rPr>
        <w:t xml:space="preserve"> </w:t>
      </w:r>
      <w:r>
        <w:t>Проверяемые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-3"/>
        </w:rPr>
        <w:t xml:space="preserve"> </w:t>
      </w:r>
      <w:r>
        <w:t>орфограммами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корне.</w:t>
      </w:r>
    </w:p>
    <w:p w:rsidR="00694EBD" w:rsidRDefault="00274532">
      <w:pPr>
        <w:pStyle w:val="a3"/>
        <w:ind w:left="960" w:right="1000"/>
      </w:pPr>
      <w:r>
        <w:t>Предложение. Смысловая законченность предложения. Признаки предложения.</w:t>
      </w:r>
      <w:r>
        <w:rPr>
          <w:spacing w:val="60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 второстепенные члены предложений. Оформление предложения в устной и письменной</w:t>
      </w:r>
      <w:r>
        <w:rPr>
          <w:spacing w:val="1"/>
        </w:rPr>
        <w:t xml:space="preserve"> </w:t>
      </w:r>
      <w:r>
        <w:t>речи. Повествовательные, вопросительные и восклицательные предложения. Составление</w:t>
      </w:r>
      <w:r>
        <w:rPr>
          <w:spacing w:val="1"/>
        </w:rPr>
        <w:t xml:space="preserve"> </w:t>
      </w:r>
      <w:r>
        <w:t>предложений с опорой на сюжетную картину, серию сюжетных картин, по вопросам,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картинку или вопросы. Работа с деформированными предложениями. Работа с диалогами.</w:t>
      </w:r>
      <w:r>
        <w:rPr>
          <w:spacing w:val="1"/>
        </w:rPr>
        <w:t xml:space="preserve"> </w:t>
      </w:r>
      <w:r>
        <w:t>Составление подписей к картинкам. Выбор заголовка к из нескольких предложенных.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"не</w:t>
      </w:r>
      <w:r>
        <w:rPr>
          <w:spacing w:val="1"/>
        </w:rPr>
        <w:t xml:space="preserve"> </w:t>
      </w:r>
      <w:r>
        <w:t>текста".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 небольших по объему изложений и сочинений (3-4 предложения) по плану,</w:t>
      </w:r>
      <w:r>
        <w:rPr>
          <w:spacing w:val="1"/>
        </w:rPr>
        <w:t xml:space="preserve"> </w:t>
      </w:r>
      <w:r>
        <w:t>опорным</w:t>
      </w:r>
      <w:r>
        <w:rPr>
          <w:spacing w:val="-1"/>
        </w:rPr>
        <w:t xml:space="preserve"> </w:t>
      </w:r>
      <w:r>
        <w:t>словам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иллюстрации.</w:t>
      </w:r>
    </w:p>
    <w:p w:rsidR="00694EBD" w:rsidRDefault="00274532" w:rsidP="000179F4">
      <w:pPr>
        <w:pStyle w:val="3"/>
        <w:numPr>
          <w:ilvl w:val="0"/>
          <w:numId w:val="60"/>
        </w:numPr>
        <w:tabs>
          <w:tab w:val="left" w:pos="1205"/>
        </w:tabs>
        <w:spacing w:before="4" w:line="272" w:lineRule="exact"/>
        <w:jc w:val="both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речи.</w:t>
      </w:r>
    </w:p>
    <w:p w:rsidR="00694EBD" w:rsidRDefault="00274532">
      <w:pPr>
        <w:pStyle w:val="a3"/>
        <w:ind w:left="960" w:right="1005"/>
      </w:pPr>
      <w:r>
        <w:t>Содержание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(круг</w:t>
      </w:r>
      <w:r>
        <w:rPr>
          <w:spacing w:val="1"/>
        </w:rPr>
        <w:t xml:space="preserve"> </w:t>
      </w:r>
      <w:r>
        <w:t>чтения).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 xml:space="preserve">(пословица, скороговорка, загадка, потешка, </w:t>
      </w:r>
      <w:proofErr w:type="spellStart"/>
      <w:r>
        <w:t>закличка</w:t>
      </w:r>
      <w:proofErr w:type="spellEnd"/>
      <w:r>
        <w:t>, песня, сказка, былина). Небольшие</w:t>
      </w:r>
      <w:r>
        <w:rPr>
          <w:spacing w:val="1"/>
        </w:rPr>
        <w:t xml:space="preserve"> </w:t>
      </w:r>
      <w:r>
        <w:t>рассказы и стихотворения русских и зарубежных писателей о природе родного края, о</w:t>
      </w:r>
      <w:r>
        <w:rPr>
          <w:spacing w:val="1"/>
        </w:rPr>
        <w:t xml:space="preserve"> </w:t>
      </w:r>
      <w:r>
        <w:t>жизни детей и взрослых, о труде, о народных праздниках, о нравственных и 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занимательного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необычном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искусстве,</w:t>
      </w:r>
      <w:r>
        <w:rPr>
          <w:spacing w:val="2"/>
        </w:rPr>
        <w:t xml:space="preserve"> </w:t>
      </w:r>
      <w:r>
        <w:t>историческом</w:t>
      </w:r>
      <w:r>
        <w:rPr>
          <w:spacing w:val="2"/>
        </w:rPr>
        <w:t xml:space="preserve"> </w:t>
      </w:r>
      <w:r>
        <w:t>прошлом.</w:t>
      </w:r>
    </w:p>
    <w:p w:rsidR="00694EBD" w:rsidRDefault="00274532">
      <w:pPr>
        <w:pStyle w:val="a3"/>
        <w:ind w:left="960" w:right="1004"/>
      </w:pPr>
      <w:r>
        <w:t>Примерная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отношении человека к природе, к животным, труду, друг другу; о жизни детей, их дружбе;</w:t>
      </w:r>
      <w:r>
        <w:rPr>
          <w:spacing w:val="-57"/>
        </w:rPr>
        <w:t xml:space="preserve"> </w:t>
      </w:r>
      <w:r>
        <w:t>произведении</w:t>
      </w:r>
      <w:r>
        <w:rPr>
          <w:spacing w:val="-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зле.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left="960" w:right="1016"/>
      </w:pPr>
      <w:r>
        <w:lastRenderedPageBreak/>
        <w:t>Жанровое разнообразие: сказки, рассказы, стихотворения, басни, пословицы, поговорки,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3"/>
        </w:rPr>
        <w:t xml:space="preserve"> </w:t>
      </w:r>
      <w:r>
        <w:t>считалки,</w:t>
      </w:r>
      <w:r>
        <w:rPr>
          <w:spacing w:val="-1"/>
        </w:rPr>
        <w:t xml:space="preserve"> </w:t>
      </w:r>
      <w:r>
        <w:t>потешки.</w:t>
      </w:r>
    </w:p>
    <w:p w:rsidR="00694EBD" w:rsidRDefault="00274532">
      <w:pPr>
        <w:pStyle w:val="a3"/>
        <w:spacing w:before="4"/>
        <w:ind w:left="960" w:right="1002"/>
      </w:pPr>
      <w:r>
        <w:t>Навык чтения: осознанное, правильное плавное чтение с переходом на чтение 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Формирование навыков выразительного чтения (соблюдение пауз на знаках препинания,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драматизация</w:t>
      </w:r>
      <w:r>
        <w:rPr>
          <w:spacing w:val="1"/>
        </w:rPr>
        <w:t xml:space="preserve"> </w:t>
      </w:r>
      <w:r>
        <w:t>разобранных</w:t>
      </w:r>
      <w:r>
        <w:rPr>
          <w:spacing w:val="1"/>
        </w:rPr>
        <w:t xml:space="preserve"> </w:t>
      </w:r>
      <w:r>
        <w:t>диалогов).</w:t>
      </w:r>
    </w:p>
    <w:p w:rsidR="00694EBD" w:rsidRDefault="00274532">
      <w:pPr>
        <w:pStyle w:val="a3"/>
        <w:ind w:left="960" w:right="1008"/>
      </w:pPr>
      <w:r>
        <w:t>Работа с текстом. Понимание слов и выражений, употребляемых в тексте. Различение</w:t>
      </w:r>
      <w:r>
        <w:rPr>
          <w:spacing w:val="1"/>
        </w:rPr>
        <w:t xml:space="preserve"> </w:t>
      </w:r>
      <w:r>
        <w:t>простейших случаев многозначности и сравнений. Деление текста на части, составление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 работника. Составление картинного плана. Пересказ текста или части</w:t>
      </w:r>
      <w:r>
        <w:rPr>
          <w:spacing w:val="1"/>
        </w:rPr>
        <w:t xml:space="preserve"> </w:t>
      </w:r>
      <w:r>
        <w:t>текста по</w:t>
      </w:r>
      <w:r>
        <w:rPr>
          <w:spacing w:val="2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опорным</w:t>
      </w:r>
      <w:r>
        <w:rPr>
          <w:spacing w:val="3"/>
        </w:rPr>
        <w:t xml:space="preserve"> </w:t>
      </w:r>
      <w:r>
        <w:t>словам.</w:t>
      </w:r>
    </w:p>
    <w:p w:rsidR="00694EBD" w:rsidRDefault="00274532">
      <w:pPr>
        <w:pStyle w:val="a3"/>
        <w:spacing w:before="1"/>
        <w:ind w:left="960" w:right="1002"/>
      </w:pPr>
      <w:r>
        <w:t>Внеклассное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оглавлению.</w:t>
      </w:r>
      <w:r>
        <w:rPr>
          <w:spacing w:val="1"/>
        </w:rPr>
        <w:t xml:space="preserve"> </w:t>
      </w:r>
      <w:r>
        <w:t>Ответы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прочитанном,</w:t>
      </w:r>
      <w:r>
        <w:rPr>
          <w:spacing w:val="3"/>
        </w:rPr>
        <w:t xml:space="preserve"> </w:t>
      </w:r>
      <w:r>
        <w:t>пересказ.</w:t>
      </w:r>
      <w:r>
        <w:rPr>
          <w:spacing w:val="-1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прочитанной</w:t>
      </w:r>
      <w:r>
        <w:rPr>
          <w:spacing w:val="2"/>
        </w:rPr>
        <w:t xml:space="preserve"> </w:t>
      </w:r>
      <w:r>
        <w:t>книге.</w:t>
      </w:r>
    </w:p>
    <w:p w:rsidR="00694EBD" w:rsidRDefault="00274532" w:rsidP="000179F4">
      <w:pPr>
        <w:pStyle w:val="3"/>
        <w:numPr>
          <w:ilvl w:val="0"/>
          <w:numId w:val="60"/>
        </w:numPr>
        <w:tabs>
          <w:tab w:val="left" w:pos="1205"/>
        </w:tabs>
        <w:spacing w:before="3" w:line="275" w:lineRule="exact"/>
        <w:jc w:val="both"/>
      </w:pPr>
      <w:r>
        <w:t>Речевая</w:t>
      </w:r>
      <w:r>
        <w:rPr>
          <w:spacing w:val="-4"/>
        </w:rPr>
        <w:t xml:space="preserve"> </w:t>
      </w:r>
      <w:r>
        <w:t>практика.</w:t>
      </w:r>
    </w:p>
    <w:p w:rsidR="00694EBD" w:rsidRDefault="00274532">
      <w:pPr>
        <w:pStyle w:val="a3"/>
        <w:ind w:left="960" w:right="1008"/>
      </w:pPr>
      <w:r>
        <w:t>Аудирование и понимание речи. Выполнение простых и составных устных инструкций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 словесных</w:t>
      </w:r>
      <w:r>
        <w:rPr>
          <w:spacing w:val="-4"/>
        </w:rPr>
        <w:t xml:space="preserve"> </w:t>
      </w:r>
      <w:r>
        <w:t>инструкций,</w:t>
      </w:r>
      <w:r>
        <w:rPr>
          <w:spacing w:val="3"/>
        </w:rPr>
        <w:t xml:space="preserve"> </w:t>
      </w:r>
      <w:r>
        <w:t>предъявленных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виде.</w:t>
      </w:r>
    </w:p>
    <w:p w:rsidR="00694EBD" w:rsidRDefault="00274532">
      <w:pPr>
        <w:pStyle w:val="a3"/>
        <w:spacing w:line="242" w:lineRule="auto"/>
        <w:ind w:left="960" w:right="1019"/>
      </w:pPr>
      <w:r>
        <w:t>Соотнесение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слову,</w:t>
      </w:r>
      <w:r>
        <w:rPr>
          <w:spacing w:val="1"/>
        </w:rPr>
        <w:t xml:space="preserve"> </w:t>
      </w:r>
      <w:r>
        <w:t>предложению).</w:t>
      </w:r>
    </w:p>
    <w:p w:rsidR="00694EBD" w:rsidRDefault="00274532">
      <w:pPr>
        <w:pStyle w:val="a3"/>
        <w:spacing w:line="242" w:lineRule="auto"/>
        <w:ind w:left="960" w:right="1004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подобию,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предложений.</w:t>
      </w:r>
    </w:p>
    <w:p w:rsidR="00694EBD" w:rsidRDefault="00274532">
      <w:pPr>
        <w:pStyle w:val="a3"/>
        <w:spacing w:line="242" w:lineRule="auto"/>
        <w:ind w:left="960" w:right="1023"/>
      </w:pPr>
      <w:r>
        <w:t>Слушание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аудионосителей.</w:t>
      </w:r>
      <w:r>
        <w:rPr>
          <w:spacing w:val="2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 прослушанному</w:t>
      </w:r>
      <w:r>
        <w:rPr>
          <w:spacing w:val="-11"/>
        </w:rPr>
        <w:t xml:space="preserve"> </w:t>
      </w:r>
      <w:r>
        <w:t>тексту,</w:t>
      </w:r>
      <w:r>
        <w:rPr>
          <w:spacing w:val="2"/>
        </w:rPr>
        <w:t xml:space="preserve"> </w:t>
      </w:r>
      <w:r>
        <w:t>пересказ.</w:t>
      </w:r>
    </w:p>
    <w:p w:rsidR="00694EBD" w:rsidRDefault="00274532">
      <w:pPr>
        <w:pStyle w:val="a3"/>
        <w:ind w:left="960" w:right="1011"/>
      </w:pPr>
      <w:r>
        <w:t>Дикция</w:t>
      </w:r>
      <w:r>
        <w:rPr>
          <w:spacing w:val="1"/>
        </w:rPr>
        <w:t xml:space="preserve"> </w:t>
      </w:r>
      <w:r>
        <w:t>и выразительность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Развитие артикуляционной моторики.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 речевого дыхания. Практическое использование силы голоса, тона, темпа</w:t>
      </w:r>
      <w:r>
        <w:rPr>
          <w:spacing w:val="1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ситуациях.</w:t>
      </w:r>
      <w:r>
        <w:rPr>
          <w:spacing w:val="3"/>
        </w:rPr>
        <w:t xml:space="preserve"> </w:t>
      </w:r>
      <w:r>
        <w:t>Использование мимики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общении.</w:t>
      </w:r>
    </w:p>
    <w:p w:rsidR="00694EBD" w:rsidRDefault="00274532">
      <w:pPr>
        <w:pStyle w:val="a3"/>
        <w:ind w:left="960" w:right="1010"/>
      </w:pP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неречевое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 Письменное общение (афиши, реклама, письма, открытки). Условные знаки в</w:t>
      </w:r>
      <w:r>
        <w:rPr>
          <w:spacing w:val="1"/>
        </w:rPr>
        <w:t xml:space="preserve"> </w:t>
      </w:r>
      <w:r>
        <w:t>общении</w:t>
      </w:r>
      <w:r>
        <w:rPr>
          <w:spacing w:val="2"/>
        </w:rPr>
        <w:t xml:space="preserve"> </w:t>
      </w:r>
      <w:r>
        <w:t>людей.</w:t>
      </w:r>
    </w:p>
    <w:p w:rsidR="00694EBD" w:rsidRDefault="00274532">
      <w:pPr>
        <w:pStyle w:val="a3"/>
        <w:ind w:left="960" w:right="4047"/>
        <w:jc w:val="left"/>
      </w:pPr>
      <w:r>
        <w:t>Общение на расстоянии. Кино, телевидение, радио".</w:t>
      </w:r>
      <w:r>
        <w:rPr>
          <w:spacing w:val="1"/>
        </w:rPr>
        <w:t xml:space="preserve"> </w:t>
      </w:r>
      <w:r>
        <w:t>Виртуальное</w:t>
      </w:r>
      <w:r>
        <w:rPr>
          <w:spacing w:val="-8"/>
        </w:rPr>
        <w:t xml:space="preserve"> </w:t>
      </w:r>
      <w:r>
        <w:t>общение.</w:t>
      </w:r>
      <w:r>
        <w:rPr>
          <w:spacing w:val="-5"/>
        </w:rPr>
        <w:t xml:space="preserve"> </w:t>
      </w:r>
      <w:r>
        <w:t>Общение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сетях.</w:t>
      </w:r>
      <w:r>
        <w:rPr>
          <w:spacing w:val="-5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мысли,</w:t>
      </w:r>
      <w:r>
        <w:rPr>
          <w:spacing w:val="-3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людей.</w:t>
      </w:r>
    </w:p>
    <w:p w:rsidR="00694EBD" w:rsidRDefault="00274532">
      <w:pPr>
        <w:pStyle w:val="a3"/>
        <w:ind w:left="960" w:right="6502"/>
        <w:jc w:val="left"/>
      </w:pPr>
      <w:r>
        <w:t>Организация речевого общения.</w:t>
      </w:r>
      <w:r>
        <w:rPr>
          <w:spacing w:val="1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формулы речевого</w:t>
      </w:r>
      <w:r>
        <w:rPr>
          <w:spacing w:val="-3"/>
        </w:rPr>
        <w:t xml:space="preserve"> </w:t>
      </w:r>
      <w:r>
        <w:t>общения.</w:t>
      </w:r>
    </w:p>
    <w:p w:rsidR="00694EBD" w:rsidRDefault="00274532">
      <w:pPr>
        <w:pStyle w:val="a3"/>
        <w:ind w:left="960" w:right="1004"/>
      </w:pPr>
      <w:r>
        <w:t>Обращение, привлечение внимания. "Ты" и "Вы", обращение по имени и отчеству, по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ровесникам.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нежелательное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фамилии).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(неофициальные)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Именные,</w:t>
      </w:r>
      <w:r>
        <w:rPr>
          <w:spacing w:val="1"/>
        </w:rPr>
        <w:t xml:space="preserve"> </w:t>
      </w:r>
      <w:r>
        <w:t>бытовые, ласковые обращения. Функциональные обращения (к продавцу, к сотруднику</w:t>
      </w:r>
      <w:r>
        <w:rPr>
          <w:spacing w:val="1"/>
        </w:rPr>
        <w:t xml:space="preserve"> </w:t>
      </w:r>
      <w:r>
        <w:t>полиции). Специфика половозрастных обращений (дедушка, бабушка, тетенька, девушка,</w:t>
      </w:r>
      <w:r>
        <w:rPr>
          <w:spacing w:val="1"/>
        </w:rPr>
        <w:t xml:space="preserve"> </w:t>
      </w:r>
      <w:r>
        <w:t>мужчина).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("Скажите</w:t>
      </w:r>
      <w:r>
        <w:rPr>
          <w:spacing w:val="1"/>
        </w:rPr>
        <w:t xml:space="preserve"> </w:t>
      </w:r>
      <w:r>
        <w:t>пожалуйста...").</w:t>
      </w:r>
      <w:r>
        <w:rPr>
          <w:spacing w:val="3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поздравительной</w:t>
      </w:r>
      <w:r>
        <w:rPr>
          <w:spacing w:val="-8"/>
        </w:rPr>
        <w:t xml:space="preserve"> </w:t>
      </w:r>
      <w:r>
        <w:t>открытке.</w:t>
      </w:r>
    </w:p>
    <w:p w:rsidR="00694EBD" w:rsidRDefault="00274532">
      <w:pPr>
        <w:pStyle w:val="a3"/>
        <w:ind w:left="960"/>
      </w:pPr>
      <w:r>
        <w:t>Знакомство,</w:t>
      </w:r>
      <w:r>
        <w:rPr>
          <w:spacing w:val="30"/>
        </w:rPr>
        <w:t xml:space="preserve"> </w:t>
      </w:r>
      <w:r>
        <w:t>представление,</w:t>
      </w:r>
      <w:r>
        <w:rPr>
          <w:spacing w:val="31"/>
        </w:rPr>
        <w:t xml:space="preserve"> </w:t>
      </w:r>
      <w:r>
        <w:t>приветствие.</w:t>
      </w:r>
      <w:r>
        <w:rPr>
          <w:spacing w:val="31"/>
        </w:rPr>
        <w:t xml:space="preserve"> </w:t>
      </w:r>
      <w:r>
        <w:t>Формулы</w:t>
      </w:r>
      <w:r>
        <w:rPr>
          <w:spacing w:val="34"/>
        </w:rPr>
        <w:t xml:space="preserve"> </w:t>
      </w:r>
      <w:r>
        <w:t>"Давай</w:t>
      </w:r>
      <w:r>
        <w:rPr>
          <w:spacing w:val="34"/>
        </w:rPr>
        <w:t xml:space="preserve"> </w:t>
      </w:r>
      <w:r>
        <w:t>познакомимся",</w:t>
      </w:r>
      <w:r>
        <w:rPr>
          <w:spacing w:val="31"/>
        </w:rPr>
        <w:t xml:space="preserve"> </w:t>
      </w:r>
      <w:r>
        <w:t>"Меня</w:t>
      </w:r>
      <w:r>
        <w:rPr>
          <w:spacing w:val="32"/>
        </w:rPr>
        <w:t xml:space="preserve"> </w:t>
      </w:r>
      <w:r>
        <w:t>зовут</w:t>
      </w:r>
    </w:p>
    <w:p w:rsidR="00694EBD" w:rsidRDefault="00274532">
      <w:pPr>
        <w:pStyle w:val="a3"/>
        <w:ind w:left="960" w:right="1007"/>
      </w:pPr>
      <w:r>
        <w:t>...",</w:t>
      </w:r>
      <w:r>
        <w:rPr>
          <w:spacing w:val="1"/>
        </w:rPr>
        <w:t xml:space="preserve"> </w:t>
      </w:r>
      <w:r>
        <w:t>"Меня</w:t>
      </w:r>
      <w:r>
        <w:rPr>
          <w:spacing w:val="1"/>
        </w:rPr>
        <w:t xml:space="preserve"> </w:t>
      </w:r>
      <w:r>
        <w:t>зовут</w:t>
      </w:r>
      <w:r>
        <w:rPr>
          <w:spacing w:val="1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тебя?".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"Это</w:t>
      </w:r>
      <w:r>
        <w:rPr>
          <w:spacing w:val="1"/>
        </w:rPr>
        <w:t xml:space="preserve"> </w:t>
      </w:r>
      <w:r>
        <w:t>...",</w:t>
      </w:r>
      <w:r>
        <w:rPr>
          <w:spacing w:val="1"/>
        </w:rPr>
        <w:t xml:space="preserve"> </w:t>
      </w:r>
      <w:r>
        <w:t>"Познакомься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...".</w:t>
      </w:r>
      <w:r>
        <w:rPr>
          <w:spacing w:val="1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("Очень</w:t>
      </w:r>
      <w:r>
        <w:rPr>
          <w:spacing w:val="1"/>
        </w:rPr>
        <w:t xml:space="preserve"> </w:t>
      </w:r>
      <w:r>
        <w:t>приятно!",</w:t>
      </w:r>
      <w:r>
        <w:rPr>
          <w:spacing w:val="1"/>
        </w:rPr>
        <w:t xml:space="preserve"> </w:t>
      </w:r>
      <w:r>
        <w:t>"Рад</w:t>
      </w:r>
      <w:r>
        <w:rPr>
          <w:spacing w:val="1"/>
        </w:rPr>
        <w:t xml:space="preserve"> </w:t>
      </w:r>
      <w:r>
        <w:t>познакомиться!").</w:t>
      </w:r>
    </w:p>
    <w:p w:rsidR="00694EBD" w:rsidRDefault="00274532">
      <w:pPr>
        <w:pStyle w:val="a3"/>
        <w:ind w:left="960" w:right="1010"/>
      </w:pPr>
      <w:r>
        <w:t>Приветствие и прощание. Употребление различных формул приветствия и прощания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(взрослый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сверстник).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"здравствуй",</w:t>
      </w:r>
      <w:r>
        <w:rPr>
          <w:spacing w:val="1"/>
        </w:rPr>
        <w:t xml:space="preserve"> </w:t>
      </w:r>
      <w:r>
        <w:t>"здравствуйте",</w:t>
      </w:r>
      <w:r>
        <w:rPr>
          <w:spacing w:val="14"/>
        </w:rPr>
        <w:t xml:space="preserve"> </w:t>
      </w:r>
      <w:r>
        <w:t>"до</w:t>
      </w:r>
      <w:r>
        <w:rPr>
          <w:spacing w:val="18"/>
        </w:rPr>
        <w:t xml:space="preserve"> </w:t>
      </w:r>
      <w:r>
        <w:t>свидания".</w:t>
      </w:r>
      <w:r>
        <w:rPr>
          <w:spacing w:val="10"/>
        </w:rPr>
        <w:t xml:space="preserve"> </w:t>
      </w:r>
      <w:r>
        <w:t>Развертывание</w:t>
      </w:r>
      <w:r>
        <w:rPr>
          <w:spacing w:val="3"/>
        </w:rPr>
        <w:t xml:space="preserve"> </w:t>
      </w:r>
      <w:r>
        <w:t>формул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обращения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имени</w:t>
      </w:r>
      <w:r>
        <w:rPr>
          <w:spacing w:val="9"/>
        </w:rPr>
        <w:t xml:space="preserve"> </w:t>
      </w:r>
      <w:r>
        <w:t>и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left="960" w:right="1015"/>
      </w:pPr>
      <w:r>
        <w:lastRenderedPageBreak/>
        <w:t>отчеству.</w:t>
      </w:r>
      <w:r>
        <w:rPr>
          <w:spacing w:val="1"/>
        </w:rPr>
        <w:t xml:space="preserve"> </w:t>
      </w:r>
      <w:r>
        <w:t>Жесты приветствия и прощания.</w:t>
      </w:r>
      <w:r>
        <w:rPr>
          <w:spacing w:val="60"/>
        </w:rPr>
        <w:t xml:space="preserve"> </w:t>
      </w:r>
      <w:r>
        <w:t>Этикетные правила приветствия: замедлить</w:t>
      </w:r>
      <w:r>
        <w:rPr>
          <w:spacing w:val="1"/>
        </w:rPr>
        <w:t xml:space="preserve"> </w:t>
      </w:r>
      <w:r>
        <w:t>шаг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остановиться,</w:t>
      </w:r>
      <w:r>
        <w:rPr>
          <w:spacing w:val="4"/>
        </w:rPr>
        <w:t xml:space="preserve"> </w:t>
      </w:r>
      <w:r>
        <w:t>посмотреть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человеку.</w:t>
      </w:r>
    </w:p>
    <w:p w:rsidR="00694EBD" w:rsidRDefault="00274532">
      <w:pPr>
        <w:pStyle w:val="a3"/>
        <w:spacing w:before="4"/>
        <w:ind w:left="960" w:right="1010"/>
      </w:pPr>
      <w:r>
        <w:t>Формулы</w:t>
      </w:r>
      <w:r>
        <w:rPr>
          <w:spacing w:val="1"/>
        </w:rPr>
        <w:t xml:space="preserve"> </w:t>
      </w:r>
      <w:r>
        <w:t>"Доброе</w:t>
      </w:r>
      <w:r>
        <w:rPr>
          <w:spacing w:val="1"/>
        </w:rPr>
        <w:t xml:space="preserve"> </w:t>
      </w:r>
      <w:r>
        <w:t>утро",</w:t>
      </w:r>
      <w:r>
        <w:rPr>
          <w:spacing w:val="1"/>
        </w:rPr>
        <w:t xml:space="preserve"> </w:t>
      </w:r>
      <w:r>
        <w:t>"Добрый</w:t>
      </w:r>
      <w:r>
        <w:rPr>
          <w:spacing w:val="1"/>
        </w:rPr>
        <w:t xml:space="preserve"> </w:t>
      </w:r>
      <w:r>
        <w:t>день",</w:t>
      </w:r>
      <w:r>
        <w:rPr>
          <w:spacing w:val="1"/>
        </w:rPr>
        <w:t xml:space="preserve"> </w:t>
      </w:r>
      <w:r>
        <w:t>"Добрый</w:t>
      </w:r>
      <w:r>
        <w:rPr>
          <w:spacing w:val="1"/>
        </w:rPr>
        <w:t xml:space="preserve"> </w:t>
      </w:r>
      <w:r>
        <w:t>вечер",</w:t>
      </w:r>
      <w:r>
        <w:rPr>
          <w:spacing w:val="1"/>
        </w:rPr>
        <w:t xml:space="preserve"> </w:t>
      </w:r>
      <w:r>
        <w:t>"Спокойной</w:t>
      </w:r>
      <w:r>
        <w:rPr>
          <w:spacing w:val="1"/>
        </w:rPr>
        <w:t xml:space="preserve"> </w:t>
      </w:r>
      <w:r>
        <w:t>ночи".</w:t>
      </w:r>
      <w:r>
        <w:rPr>
          <w:spacing w:val="1"/>
        </w:rPr>
        <w:t xml:space="preserve"> </w:t>
      </w:r>
      <w:r>
        <w:t>Неофициальные разговорные формулы "привет", "салют", "счастливо", "пока". Грубые</w:t>
      </w:r>
      <w:r>
        <w:rPr>
          <w:spacing w:val="1"/>
        </w:rPr>
        <w:t xml:space="preserve"> </w:t>
      </w:r>
      <w:r>
        <w:t>(фамильярные) формулы "здорово", "бывай", "</w:t>
      </w:r>
      <w:proofErr w:type="spellStart"/>
      <w:r>
        <w:t>чао</w:t>
      </w:r>
      <w:proofErr w:type="spellEnd"/>
      <w:r>
        <w:t>" (в зависимости от условий школы).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дублирования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невоспитанными</w:t>
      </w:r>
      <w:r>
        <w:rPr>
          <w:spacing w:val="1"/>
        </w:rPr>
        <w:t xml:space="preserve"> </w:t>
      </w:r>
      <w:r>
        <w:t>взрослыми.</w:t>
      </w:r>
      <w:r>
        <w:rPr>
          <w:spacing w:val="-2"/>
        </w:rPr>
        <w:t xml:space="preserve"> </w:t>
      </w:r>
      <w:r>
        <w:t>Развертывание</w:t>
      </w:r>
      <w:r>
        <w:rPr>
          <w:spacing w:val="-4"/>
        </w:rPr>
        <w:t xml:space="preserve"> </w:t>
      </w:r>
      <w:r>
        <w:t>формул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обращений.</w:t>
      </w:r>
    </w:p>
    <w:p w:rsidR="00694EBD" w:rsidRDefault="00274532">
      <w:pPr>
        <w:pStyle w:val="a3"/>
        <w:ind w:left="960" w:right="1020"/>
      </w:pPr>
      <w:r>
        <w:t>Формулы,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дела?",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живешь?", "До завтра", "Всего хорошего". Просьбы при прощании "Приходи(те) еще",</w:t>
      </w:r>
      <w:r>
        <w:rPr>
          <w:spacing w:val="1"/>
        </w:rPr>
        <w:t xml:space="preserve"> </w:t>
      </w:r>
      <w:r>
        <w:t>"Заходи(те)",</w:t>
      </w:r>
      <w:r>
        <w:rPr>
          <w:spacing w:val="3"/>
        </w:rPr>
        <w:t xml:space="preserve"> </w:t>
      </w:r>
      <w:r>
        <w:t>"Звони(те)".</w:t>
      </w:r>
    </w:p>
    <w:p w:rsidR="00694EBD" w:rsidRDefault="00274532">
      <w:pPr>
        <w:pStyle w:val="a3"/>
        <w:spacing w:before="1"/>
        <w:ind w:left="960" w:right="996"/>
        <w:jc w:val="left"/>
      </w:pPr>
      <w:r>
        <w:t>Приглашение,</w:t>
      </w:r>
      <w:r>
        <w:rPr>
          <w:spacing w:val="2"/>
        </w:rPr>
        <w:t xml:space="preserve"> </w:t>
      </w:r>
      <w:r>
        <w:t>предложение.</w:t>
      </w:r>
      <w:r>
        <w:rPr>
          <w:spacing w:val="2"/>
        </w:rPr>
        <w:t xml:space="preserve"> </w:t>
      </w:r>
      <w:r>
        <w:t>Приглашение домой.</w:t>
      </w:r>
      <w:r>
        <w:rPr>
          <w:spacing w:val="2"/>
        </w:rPr>
        <w:t xml:space="preserve"> </w:t>
      </w:r>
      <w:r>
        <w:t>Правила поведения в</w:t>
      </w:r>
      <w:r>
        <w:rPr>
          <w:spacing w:val="-2"/>
        </w:rPr>
        <w:t xml:space="preserve"> </w:t>
      </w:r>
      <w:r>
        <w:t>гостях.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пожелание. Формулы</w:t>
      </w:r>
      <w:r>
        <w:rPr>
          <w:spacing w:val="1"/>
        </w:rPr>
        <w:t xml:space="preserve"> </w:t>
      </w:r>
      <w:r>
        <w:t>"Поздравляю с ...",</w:t>
      </w:r>
      <w:r>
        <w:rPr>
          <w:spacing w:val="1"/>
        </w:rPr>
        <w:t xml:space="preserve"> </w:t>
      </w:r>
      <w:r>
        <w:t>"Поздравляю с праздником ..." и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развертывание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обращения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отчеству.</w:t>
      </w:r>
    </w:p>
    <w:p w:rsidR="00694EBD" w:rsidRDefault="00274532">
      <w:pPr>
        <w:pStyle w:val="a3"/>
        <w:ind w:left="960" w:right="1007"/>
      </w:pPr>
      <w:r>
        <w:t>Пожелания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малознакомым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старшим.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пожеланий в связи с разными праздниками. Формулы</w:t>
      </w:r>
      <w:r>
        <w:rPr>
          <w:spacing w:val="60"/>
        </w:rPr>
        <w:t xml:space="preserve"> </w:t>
      </w:r>
      <w:r>
        <w:t>"Желаю тебе ...", "Желаю Вам ...",</w:t>
      </w:r>
      <w:r>
        <w:rPr>
          <w:spacing w:val="1"/>
        </w:rPr>
        <w:t xml:space="preserve"> </w:t>
      </w:r>
      <w:r>
        <w:t>"Я</w:t>
      </w:r>
      <w:r>
        <w:rPr>
          <w:spacing w:val="-2"/>
        </w:rPr>
        <w:t xml:space="preserve"> </w:t>
      </w:r>
      <w:r>
        <w:t>хочу</w:t>
      </w:r>
      <w:r>
        <w:rPr>
          <w:spacing w:val="-9"/>
        </w:rPr>
        <w:t xml:space="preserve"> </w:t>
      </w:r>
      <w:r>
        <w:t>пожелать</w:t>
      </w:r>
      <w:r>
        <w:rPr>
          <w:spacing w:val="-3"/>
        </w:rPr>
        <w:t xml:space="preserve"> </w:t>
      </w:r>
      <w:r>
        <w:t>...".</w:t>
      </w:r>
      <w:r>
        <w:rPr>
          <w:spacing w:val="3"/>
        </w:rPr>
        <w:t xml:space="preserve"> </w:t>
      </w:r>
      <w:r>
        <w:t>Неречевые</w:t>
      </w:r>
      <w:r>
        <w:rPr>
          <w:spacing w:val="-5"/>
        </w:rPr>
        <w:t xml:space="preserve"> </w:t>
      </w:r>
      <w:r>
        <w:t>средства: улыбка,</w:t>
      </w:r>
      <w:r>
        <w:rPr>
          <w:spacing w:val="3"/>
        </w:rPr>
        <w:t xml:space="preserve"> </w:t>
      </w:r>
      <w:r>
        <w:t>взгляд,</w:t>
      </w:r>
      <w:r>
        <w:rPr>
          <w:spacing w:val="-3"/>
        </w:rPr>
        <w:t xml:space="preserve"> </w:t>
      </w:r>
      <w:r>
        <w:t>доброжелательность</w:t>
      </w:r>
      <w:r>
        <w:rPr>
          <w:spacing w:val="2"/>
        </w:rPr>
        <w:t xml:space="preserve"> </w:t>
      </w:r>
      <w:r>
        <w:t>тона.</w:t>
      </w:r>
    </w:p>
    <w:p w:rsidR="00694EBD" w:rsidRDefault="00274532">
      <w:pPr>
        <w:pStyle w:val="a3"/>
        <w:spacing w:line="275" w:lineRule="exact"/>
        <w:ind w:left="960"/>
        <w:jc w:val="left"/>
      </w:pPr>
      <w:r>
        <w:t>Поздравительные</w:t>
      </w:r>
      <w:r>
        <w:rPr>
          <w:spacing w:val="-6"/>
        </w:rPr>
        <w:t xml:space="preserve"> </w:t>
      </w:r>
      <w:r>
        <w:t>открытки.</w:t>
      </w:r>
    </w:p>
    <w:p w:rsidR="00694EBD" w:rsidRDefault="00274532">
      <w:pPr>
        <w:pStyle w:val="a3"/>
        <w:spacing w:line="275" w:lineRule="exact"/>
        <w:ind w:left="960"/>
        <w:jc w:val="left"/>
      </w:pPr>
      <w:r>
        <w:t>Формулы,</w:t>
      </w:r>
      <w:r>
        <w:rPr>
          <w:spacing w:val="33"/>
        </w:rPr>
        <w:t xml:space="preserve"> </w:t>
      </w:r>
      <w:r>
        <w:t>сопровождающие</w:t>
      </w:r>
      <w:r>
        <w:rPr>
          <w:spacing w:val="27"/>
        </w:rPr>
        <w:t xml:space="preserve"> </w:t>
      </w:r>
      <w:r>
        <w:t>вручение</w:t>
      </w:r>
      <w:r>
        <w:rPr>
          <w:spacing w:val="30"/>
        </w:rPr>
        <w:t xml:space="preserve"> </w:t>
      </w:r>
      <w:r>
        <w:t>подарка</w:t>
      </w:r>
      <w:r>
        <w:rPr>
          <w:spacing w:val="31"/>
        </w:rPr>
        <w:t xml:space="preserve"> </w:t>
      </w:r>
      <w:r>
        <w:t>"Это</w:t>
      </w:r>
      <w:r>
        <w:rPr>
          <w:spacing w:val="31"/>
        </w:rPr>
        <w:t xml:space="preserve"> </w:t>
      </w:r>
      <w:r>
        <w:t>Вам</w:t>
      </w:r>
      <w:r>
        <w:rPr>
          <w:spacing w:val="29"/>
        </w:rPr>
        <w:t xml:space="preserve"> </w:t>
      </w:r>
      <w:r>
        <w:t>(тебе)",</w:t>
      </w:r>
      <w:r>
        <w:rPr>
          <w:spacing w:val="34"/>
        </w:rPr>
        <w:t xml:space="preserve"> </w:t>
      </w:r>
      <w:r>
        <w:t>"Я</w:t>
      </w:r>
      <w:r>
        <w:rPr>
          <w:spacing w:val="30"/>
        </w:rPr>
        <w:t xml:space="preserve"> </w:t>
      </w:r>
      <w:r>
        <w:t>хочу</w:t>
      </w:r>
      <w:r>
        <w:rPr>
          <w:spacing w:val="23"/>
        </w:rPr>
        <w:t xml:space="preserve"> </w:t>
      </w:r>
      <w:r>
        <w:t>подарить</w:t>
      </w:r>
      <w:r>
        <w:rPr>
          <w:spacing w:val="33"/>
        </w:rPr>
        <w:t xml:space="preserve"> </w:t>
      </w:r>
      <w:r>
        <w:t>тебе</w:t>
      </w:r>
    </w:p>
    <w:p w:rsidR="00694EBD" w:rsidRDefault="00274532">
      <w:pPr>
        <w:pStyle w:val="a3"/>
        <w:spacing w:before="3" w:line="275" w:lineRule="exact"/>
        <w:ind w:left="960"/>
        <w:jc w:val="left"/>
      </w:pPr>
      <w:r>
        <w:t>...".</w:t>
      </w:r>
      <w:r>
        <w:rPr>
          <w:spacing w:val="1"/>
        </w:rPr>
        <w:t xml:space="preserve"> </w:t>
      </w:r>
      <w:r>
        <w:t>Этикетные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эмоциональные</w:t>
      </w:r>
      <w:r>
        <w:rPr>
          <w:spacing w:val="-6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поздравления и</w:t>
      </w:r>
      <w:r>
        <w:rPr>
          <w:spacing w:val="-4"/>
        </w:rPr>
        <w:t xml:space="preserve"> </w:t>
      </w:r>
      <w:r>
        <w:t>подарки.</w:t>
      </w:r>
    </w:p>
    <w:p w:rsidR="00694EBD" w:rsidRDefault="00274532">
      <w:pPr>
        <w:pStyle w:val="a3"/>
        <w:spacing w:line="242" w:lineRule="auto"/>
        <w:ind w:left="960" w:right="1017"/>
      </w:pPr>
      <w:r>
        <w:t>Одобрение, комплимент. Формулы "Мне очень нравится твой ...", "Как хорошо ты ...",</w:t>
      </w:r>
      <w:r>
        <w:rPr>
          <w:spacing w:val="1"/>
        </w:rPr>
        <w:t xml:space="preserve"> </w:t>
      </w:r>
      <w:r>
        <w:t>"Как</w:t>
      </w:r>
      <w:r>
        <w:rPr>
          <w:spacing w:val="-1"/>
        </w:rPr>
        <w:t xml:space="preserve"> </w:t>
      </w:r>
      <w:r>
        <w:t>красиво!".</w:t>
      </w:r>
    </w:p>
    <w:p w:rsidR="00694EBD" w:rsidRDefault="00274532">
      <w:pPr>
        <w:pStyle w:val="a3"/>
        <w:ind w:left="960" w:right="1009"/>
      </w:pPr>
      <w:r>
        <w:t>Телефонный</w:t>
      </w:r>
      <w:r>
        <w:rPr>
          <w:spacing w:val="1"/>
        </w:rPr>
        <w:t xml:space="preserve"> </w:t>
      </w:r>
      <w:r>
        <w:t>разговор.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телефонном</w:t>
      </w:r>
      <w:r>
        <w:rPr>
          <w:spacing w:val="1"/>
        </w:rPr>
        <w:t xml:space="preserve"> </w:t>
      </w:r>
      <w:r>
        <w:t>разговоре. Значение сигналов телефонной связи (гудки, обращения автоответчика сотовой</w:t>
      </w:r>
      <w:r>
        <w:rPr>
          <w:spacing w:val="-57"/>
        </w:rPr>
        <w:t xml:space="preserve"> </w:t>
      </w:r>
      <w:r>
        <w:t>связи). Выражение просьбы позвать к телефону ("Позовите пожалуйста ...", "Попросите</w:t>
      </w:r>
      <w:r>
        <w:rPr>
          <w:spacing w:val="1"/>
        </w:rPr>
        <w:t xml:space="preserve"> </w:t>
      </w:r>
      <w:r>
        <w:t>пожалуйста...",</w:t>
      </w:r>
      <w:r>
        <w:rPr>
          <w:spacing w:val="1"/>
        </w:rPr>
        <w:t xml:space="preserve"> </w:t>
      </w:r>
      <w:r>
        <w:t>"Можно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(позвать)...").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формул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приветствия.</w:t>
      </w:r>
      <w:r>
        <w:rPr>
          <w:spacing w:val="-2"/>
        </w:rPr>
        <w:t xml:space="preserve"> </w:t>
      </w:r>
      <w:r>
        <w:t>Ответные</w:t>
      </w:r>
      <w:r>
        <w:rPr>
          <w:spacing w:val="-1"/>
        </w:rPr>
        <w:t xml:space="preserve"> </w:t>
      </w:r>
      <w:r>
        <w:t>реплики</w:t>
      </w:r>
      <w:r>
        <w:rPr>
          <w:spacing w:val="2"/>
        </w:rPr>
        <w:t xml:space="preserve"> </w:t>
      </w:r>
      <w:r>
        <w:t>адресата "алло",</w:t>
      </w:r>
      <w:r>
        <w:rPr>
          <w:spacing w:val="3"/>
        </w:rPr>
        <w:t xml:space="preserve"> </w:t>
      </w:r>
      <w:r>
        <w:t>"да",</w:t>
      </w:r>
      <w:r>
        <w:rPr>
          <w:spacing w:val="3"/>
        </w:rPr>
        <w:t xml:space="preserve"> </w:t>
      </w:r>
      <w:r>
        <w:t>"Я</w:t>
      </w:r>
      <w:r>
        <w:rPr>
          <w:spacing w:val="-1"/>
        </w:rPr>
        <w:t xml:space="preserve"> </w:t>
      </w:r>
      <w:r>
        <w:t>слушаю".</w:t>
      </w:r>
    </w:p>
    <w:p w:rsidR="00694EBD" w:rsidRDefault="00274532">
      <w:pPr>
        <w:pStyle w:val="a3"/>
        <w:ind w:left="960" w:right="1007"/>
      </w:pPr>
      <w:r>
        <w:t>Просьба, совет. Обращение с просьбой к педагогическому работнику, соседу по парте на</w:t>
      </w:r>
      <w:r>
        <w:rPr>
          <w:spacing w:val="1"/>
        </w:rPr>
        <w:t xml:space="preserve"> </w:t>
      </w:r>
      <w:r>
        <w:t>уроке или на перемене. Обращение с просьбой к незнакомому человеку.</w:t>
      </w:r>
      <w:r>
        <w:rPr>
          <w:spacing w:val="1"/>
        </w:rPr>
        <w:t xml:space="preserve"> </w:t>
      </w:r>
      <w:r>
        <w:t>Обращение с</w:t>
      </w:r>
      <w:r>
        <w:rPr>
          <w:spacing w:val="1"/>
        </w:rPr>
        <w:t xml:space="preserve"> </w:t>
      </w:r>
      <w:r>
        <w:t>просьбой</w:t>
      </w:r>
      <w:r>
        <w:rPr>
          <w:spacing w:val="-3"/>
        </w:rPr>
        <w:t xml:space="preserve"> </w:t>
      </w:r>
      <w:r>
        <w:t>к сверстнику,</w:t>
      </w:r>
      <w:r>
        <w:rPr>
          <w:spacing w:val="4"/>
        </w:rPr>
        <w:t xml:space="preserve"> </w:t>
      </w:r>
      <w:r>
        <w:t>к близким</w:t>
      </w:r>
      <w:r>
        <w:rPr>
          <w:spacing w:val="2"/>
        </w:rPr>
        <w:t xml:space="preserve"> </w:t>
      </w:r>
      <w:r>
        <w:t>людям.</w:t>
      </w:r>
    </w:p>
    <w:p w:rsidR="00694EBD" w:rsidRDefault="00274532">
      <w:pPr>
        <w:pStyle w:val="a3"/>
        <w:spacing w:line="242" w:lineRule="auto"/>
        <w:ind w:left="960" w:right="1017"/>
      </w:pPr>
      <w:r>
        <w:t>Развертывание просьбы с помощью мотивировки. Формулы "Пожалуйста, ...", "Можно ...,</w:t>
      </w:r>
      <w:r>
        <w:rPr>
          <w:spacing w:val="1"/>
        </w:rPr>
        <w:t xml:space="preserve"> </w:t>
      </w:r>
      <w:r>
        <w:t>пожалуйста!",</w:t>
      </w:r>
      <w:r>
        <w:rPr>
          <w:spacing w:val="3"/>
        </w:rPr>
        <w:t xml:space="preserve"> </w:t>
      </w:r>
      <w:r>
        <w:t>"Разрешите...",</w:t>
      </w:r>
      <w:r>
        <w:rPr>
          <w:spacing w:val="3"/>
        </w:rPr>
        <w:t xml:space="preserve"> </w:t>
      </w:r>
      <w:r>
        <w:t>"Можно</w:t>
      </w:r>
      <w:r>
        <w:rPr>
          <w:spacing w:val="2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...",</w:t>
      </w:r>
      <w:r>
        <w:rPr>
          <w:spacing w:val="-1"/>
        </w:rPr>
        <w:t xml:space="preserve"> </w:t>
      </w:r>
      <w:r>
        <w:t>"Можно</w:t>
      </w:r>
      <w:r>
        <w:rPr>
          <w:spacing w:val="5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...".</w:t>
      </w:r>
    </w:p>
    <w:p w:rsidR="00694EBD" w:rsidRDefault="00274532">
      <w:pPr>
        <w:pStyle w:val="a3"/>
        <w:spacing w:line="271" w:lineRule="exact"/>
        <w:ind w:left="960"/>
      </w:pPr>
      <w:r>
        <w:t>Мотивировка</w:t>
      </w:r>
      <w:r>
        <w:rPr>
          <w:spacing w:val="-8"/>
        </w:rPr>
        <w:t xml:space="preserve"> </w:t>
      </w:r>
      <w:r>
        <w:t>отказа.</w:t>
      </w:r>
      <w:r>
        <w:rPr>
          <w:spacing w:val="-4"/>
        </w:rPr>
        <w:t xml:space="preserve"> </w:t>
      </w:r>
      <w:r>
        <w:t>Формулы "Извините,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...".</w:t>
      </w:r>
    </w:p>
    <w:p w:rsidR="00694EBD" w:rsidRDefault="00274532">
      <w:pPr>
        <w:pStyle w:val="a3"/>
        <w:ind w:left="960" w:right="1011"/>
      </w:pPr>
      <w:r>
        <w:t>Благодарность. Формулы "спасибо", "большое спасибо", "пожалуйста". Благодарность за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("Спасибо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имя"),</w:t>
      </w:r>
      <w:r>
        <w:rPr>
          <w:spacing w:val="1"/>
        </w:rPr>
        <w:t xml:space="preserve"> </w:t>
      </w:r>
      <w:r>
        <w:t>благодарность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 просьбы. Мотивировка благодарности. Формулы "Очень приятно", "Я очень</w:t>
      </w:r>
      <w:r>
        <w:rPr>
          <w:spacing w:val="1"/>
        </w:rPr>
        <w:t xml:space="preserve"> </w:t>
      </w:r>
      <w:r>
        <w:t>рад"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пожелание</w:t>
      </w:r>
      <w:r>
        <w:rPr>
          <w:spacing w:val="-57"/>
        </w:rPr>
        <w:t xml:space="preserve"> </w:t>
      </w:r>
      <w:r>
        <w:t>("Спасибо</w:t>
      </w:r>
      <w:r>
        <w:rPr>
          <w:spacing w:val="1"/>
        </w:rPr>
        <w:t xml:space="preserve"> </w:t>
      </w:r>
      <w:r>
        <w:t>за поздравление",</w:t>
      </w:r>
      <w:r>
        <w:rPr>
          <w:spacing w:val="1"/>
        </w:rPr>
        <w:t xml:space="preserve"> </w:t>
      </w:r>
      <w:r>
        <w:t>"Я тоже поздравляю тебя (Вас)".</w:t>
      </w:r>
      <w:r>
        <w:rPr>
          <w:spacing w:val="1"/>
        </w:rPr>
        <w:t xml:space="preserve"> </w:t>
      </w:r>
      <w:r>
        <w:t>"Спасибо,</w:t>
      </w:r>
      <w:r>
        <w:rPr>
          <w:spacing w:val="1"/>
        </w:rPr>
        <w:t xml:space="preserve"> </w:t>
      </w:r>
      <w:r>
        <w:t>и тебя (Вас)</w:t>
      </w:r>
      <w:r>
        <w:rPr>
          <w:spacing w:val="1"/>
        </w:rPr>
        <w:t xml:space="preserve"> </w:t>
      </w:r>
      <w:r>
        <w:t>поздравляю").</w:t>
      </w:r>
    </w:p>
    <w:p w:rsidR="00694EBD" w:rsidRDefault="00274532">
      <w:pPr>
        <w:pStyle w:val="a3"/>
        <w:ind w:left="960" w:right="1017"/>
      </w:pPr>
      <w:r>
        <w:t>Замечание,</w:t>
      </w:r>
      <w:r>
        <w:rPr>
          <w:spacing w:val="1"/>
        </w:rPr>
        <w:t xml:space="preserve"> </w:t>
      </w:r>
      <w:r>
        <w:t>извинение.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"извините</w:t>
      </w:r>
      <w:r>
        <w:rPr>
          <w:spacing w:val="1"/>
        </w:rPr>
        <w:t xml:space="preserve"> </w:t>
      </w:r>
      <w:r>
        <w:t>пожалуйста"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Правильная реакция на замечания. Мотивировка извинения ("Я нечаянно", "Я не хотел").</w:t>
      </w:r>
      <w:r>
        <w:rPr>
          <w:spacing w:val="1"/>
        </w:rPr>
        <w:t xml:space="preserve"> </w:t>
      </w:r>
      <w:r>
        <w:t>Использование форм обращения при извинении. Извинение перед старшим, ровесником.</w:t>
      </w:r>
      <w:r>
        <w:rPr>
          <w:spacing w:val="1"/>
        </w:rPr>
        <w:t xml:space="preserve"> </w:t>
      </w:r>
      <w:r>
        <w:t>Обращение и</w:t>
      </w:r>
      <w:r>
        <w:rPr>
          <w:spacing w:val="-2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извинении.</w:t>
      </w:r>
    </w:p>
    <w:p w:rsidR="00694EBD" w:rsidRDefault="00274532">
      <w:pPr>
        <w:pStyle w:val="a3"/>
        <w:spacing w:line="242" w:lineRule="auto"/>
        <w:ind w:left="960" w:right="1005"/>
      </w:pPr>
      <w:r>
        <w:t>Сочувствие,</w:t>
      </w:r>
      <w:r>
        <w:rPr>
          <w:spacing w:val="1"/>
        </w:rPr>
        <w:t xml:space="preserve"> </w:t>
      </w:r>
      <w:r>
        <w:t>утешение.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заболевшему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утешения.</w:t>
      </w:r>
    </w:p>
    <w:p w:rsidR="00694EBD" w:rsidRDefault="00274532">
      <w:pPr>
        <w:pStyle w:val="a3"/>
        <w:spacing w:line="242" w:lineRule="auto"/>
        <w:ind w:left="960" w:right="1021"/>
      </w:pPr>
      <w:r>
        <w:t>Одобрение, комплимент. Одобрение как реакция на поздравления, подарки: "Молодец!",</w:t>
      </w:r>
      <w:r>
        <w:rPr>
          <w:spacing w:val="1"/>
        </w:rPr>
        <w:t xml:space="preserve"> </w:t>
      </w:r>
      <w:r>
        <w:t>"Умница!",</w:t>
      </w:r>
      <w:r>
        <w:rPr>
          <w:spacing w:val="3"/>
        </w:rPr>
        <w:t xml:space="preserve"> </w:t>
      </w:r>
      <w:r>
        <w:t>"Как красиво!".</w:t>
      </w:r>
    </w:p>
    <w:p w:rsidR="00694EBD" w:rsidRDefault="00274532">
      <w:pPr>
        <w:pStyle w:val="a3"/>
        <w:spacing w:line="271" w:lineRule="exact"/>
        <w:ind w:left="960"/>
      </w:pPr>
      <w:r>
        <w:t>Примерные</w:t>
      </w:r>
      <w:r>
        <w:rPr>
          <w:spacing w:val="-3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ситуаций.</w:t>
      </w:r>
    </w:p>
    <w:p w:rsidR="00694EBD" w:rsidRDefault="00274532">
      <w:pPr>
        <w:pStyle w:val="a3"/>
        <w:spacing w:line="275" w:lineRule="exact"/>
        <w:ind w:left="960"/>
      </w:pPr>
      <w:r>
        <w:t>"Я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дома"</w:t>
      </w:r>
      <w:r>
        <w:rPr>
          <w:spacing w:val="-3"/>
        </w:rPr>
        <w:t xml:space="preserve"> </w:t>
      </w:r>
      <w:r>
        <w:t>(общение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близкими</w:t>
      </w:r>
      <w:r>
        <w:rPr>
          <w:spacing w:val="-5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прием гостей).</w:t>
      </w:r>
    </w:p>
    <w:p w:rsidR="00694EBD" w:rsidRDefault="00274532">
      <w:pPr>
        <w:pStyle w:val="a3"/>
        <w:spacing w:line="242" w:lineRule="auto"/>
        <w:ind w:left="960" w:right="1011"/>
      </w:pPr>
      <w:r>
        <w:t>"Я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друзья"</w:t>
      </w:r>
      <w:r>
        <w:rPr>
          <w:spacing w:val="1"/>
        </w:rPr>
        <w:t xml:space="preserve"> </w:t>
      </w:r>
      <w:r>
        <w:t>(игры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студии).</w:t>
      </w:r>
    </w:p>
    <w:p w:rsidR="00694EBD" w:rsidRDefault="00274532">
      <w:pPr>
        <w:pStyle w:val="a3"/>
        <w:spacing w:line="242" w:lineRule="auto"/>
        <w:ind w:left="960" w:right="1020"/>
      </w:pPr>
      <w:r>
        <w:t>"Я за порогом дома" (покупка, поездка в транспорте, обращение за помощью (в том числе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экстренной</w:t>
      </w:r>
      <w:r>
        <w:rPr>
          <w:spacing w:val="2"/>
        </w:rPr>
        <w:t xml:space="preserve"> </w:t>
      </w:r>
      <w:r>
        <w:t>ситуации),</w:t>
      </w:r>
      <w:r>
        <w:rPr>
          <w:spacing w:val="-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(кино,</w:t>
      </w:r>
      <w:r>
        <w:rPr>
          <w:spacing w:val="4"/>
        </w:rPr>
        <w:t xml:space="preserve"> </w:t>
      </w:r>
      <w:r>
        <w:t>кафе).</w:t>
      </w:r>
    </w:p>
    <w:p w:rsidR="00694EBD" w:rsidRDefault="00694EBD">
      <w:pPr>
        <w:spacing w:line="242" w:lineRule="auto"/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 w:line="275" w:lineRule="exact"/>
        <w:ind w:left="960"/>
      </w:pPr>
      <w:r>
        <w:lastRenderedPageBreak/>
        <w:t>"Я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природы"</w:t>
      </w:r>
      <w:r>
        <w:rPr>
          <w:spacing w:val="-7"/>
        </w:rPr>
        <w:t xml:space="preserve"> </w:t>
      </w:r>
      <w:r>
        <w:t>(общение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животными,</w:t>
      </w:r>
      <w:r>
        <w:rPr>
          <w:spacing w:val="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парке,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лесу).</w:t>
      </w:r>
    </w:p>
    <w:p w:rsidR="00694EBD" w:rsidRDefault="00274532">
      <w:pPr>
        <w:pStyle w:val="a3"/>
        <w:ind w:left="960" w:right="1008"/>
      </w:pPr>
      <w:r>
        <w:t>Темы речевых ситуаций формулируются исходя из уровня развития коммуникативных и</w:t>
      </w:r>
      <w:r>
        <w:rPr>
          <w:spacing w:val="1"/>
        </w:rPr>
        <w:t xml:space="preserve"> </w:t>
      </w:r>
      <w:r>
        <w:t>речевых умений обучающегося с РАС с легкой умственной отсталостью и социальной</w:t>
      </w:r>
      <w:r>
        <w:rPr>
          <w:spacing w:val="1"/>
        </w:rPr>
        <w:t xml:space="preserve"> </w:t>
      </w:r>
      <w:r>
        <w:t>ситуации его жизни. Например, в рамках лексической темы "Я за порогом дома" 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 "Давайте</w:t>
      </w:r>
      <w:r>
        <w:rPr>
          <w:spacing w:val="-1"/>
        </w:rPr>
        <w:t xml:space="preserve"> </w:t>
      </w:r>
      <w:r>
        <w:t>познакомимся!",</w:t>
      </w:r>
      <w:r>
        <w:rPr>
          <w:spacing w:val="1"/>
        </w:rPr>
        <w:t xml:space="preserve"> </w:t>
      </w:r>
      <w:r>
        <w:t>"Знакомство во</w:t>
      </w:r>
      <w:r>
        <w:rPr>
          <w:spacing w:val="-1"/>
        </w:rPr>
        <w:t xml:space="preserve"> </w:t>
      </w:r>
      <w:r>
        <w:t>дворе",</w:t>
      </w:r>
      <w:r>
        <w:rPr>
          <w:spacing w:val="2"/>
        </w:rPr>
        <w:t xml:space="preserve"> </w:t>
      </w:r>
      <w:r>
        <w:t>"Знакомство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гостях".</w:t>
      </w:r>
    </w:p>
    <w:p w:rsidR="00694EBD" w:rsidRDefault="00274532">
      <w:pPr>
        <w:pStyle w:val="a3"/>
        <w:spacing w:before="2" w:line="275" w:lineRule="exact"/>
        <w:ind w:left="960"/>
      </w:pPr>
      <w:r>
        <w:t>Алгоритм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темой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ситуации.</w:t>
      </w:r>
    </w:p>
    <w:p w:rsidR="00694EBD" w:rsidRDefault="00274532">
      <w:pPr>
        <w:pStyle w:val="a3"/>
        <w:spacing w:line="242" w:lineRule="auto"/>
        <w:ind w:left="960" w:right="2328"/>
        <w:jc w:val="left"/>
      </w:pPr>
      <w:r>
        <w:t>Выявление и расширение представлений по теме речевой ситуации.</w:t>
      </w:r>
      <w:r>
        <w:rPr>
          <w:spacing w:val="1"/>
        </w:rPr>
        <w:t xml:space="preserve"> </w:t>
      </w:r>
      <w:r>
        <w:t>Актуализация,</w:t>
      </w:r>
      <w:r>
        <w:rPr>
          <w:spacing w:val="3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словарного</w:t>
      </w:r>
      <w:r>
        <w:rPr>
          <w:spacing w:val="-3"/>
        </w:rPr>
        <w:t xml:space="preserve"> </w:t>
      </w:r>
      <w:r>
        <w:t>запаса</w:t>
      </w:r>
      <w:r>
        <w:rPr>
          <w:spacing w:val="-9"/>
        </w:rPr>
        <w:t xml:space="preserve"> </w:t>
      </w:r>
      <w:r>
        <w:t>о теме</w:t>
      </w:r>
      <w:r>
        <w:rPr>
          <w:spacing w:val="-9"/>
        </w:rPr>
        <w:t xml:space="preserve"> </w:t>
      </w:r>
      <w:r>
        <w:t>ситуации.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Составление</w:t>
      </w:r>
      <w:r>
        <w:rPr>
          <w:spacing w:val="50"/>
        </w:rPr>
        <w:t xml:space="preserve"> </w:t>
      </w:r>
      <w:r>
        <w:t>предложений</w:t>
      </w:r>
      <w:r>
        <w:rPr>
          <w:spacing w:val="52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теме</w:t>
      </w:r>
      <w:r>
        <w:rPr>
          <w:spacing w:val="50"/>
        </w:rPr>
        <w:t xml:space="preserve"> </w:t>
      </w:r>
      <w:r>
        <w:t>ситуации,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ответы</w:t>
      </w:r>
      <w:r>
        <w:rPr>
          <w:spacing w:val="5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вопросы</w:t>
      </w:r>
      <w:r>
        <w:rPr>
          <w:spacing w:val="5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формулирование</w:t>
      </w:r>
      <w:r>
        <w:rPr>
          <w:spacing w:val="-5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учителю,</w:t>
      </w:r>
      <w:r>
        <w:rPr>
          <w:spacing w:val="4"/>
        </w:rPr>
        <w:t xml:space="preserve"> </w:t>
      </w:r>
      <w:r>
        <w:t>одноклассникам.</w:t>
      </w:r>
    </w:p>
    <w:p w:rsidR="00694EBD" w:rsidRDefault="00274532">
      <w:pPr>
        <w:pStyle w:val="a3"/>
        <w:spacing w:line="271" w:lineRule="exact"/>
        <w:ind w:left="960"/>
        <w:jc w:val="left"/>
      </w:pPr>
      <w:r>
        <w:t>Конструирование</w:t>
      </w:r>
      <w:r>
        <w:rPr>
          <w:spacing w:val="-4"/>
        </w:rPr>
        <w:t xml:space="preserve"> </w:t>
      </w:r>
      <w:r>
        <w:t>диалогов,</w:t>
      </w:r>
      <w:r>
        <w:rPr>
          <w:spacing w:val="-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диалогах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ситуации.</w:t>
      </w:r>
    </w:p>
    <w:p w:rsidR="00694EBD" w:rsidRDefault="00274532">
      <w:pPr>
        <w:pStyle w:val="a3"/>
        <w:spacing w:line="237" w:lineRule="auto"/>
        <w:ind w:left="960" w:right="996"/>
        <w:jc w:val="left"/>
      </w:pPr>
      <w:r>
        <w:t>Выбор</w:t>
      </w:r>
      <w:r>
        <w:rPr>
          <w:spacing w:val="41"/>
        </w:rPr>
        <w:t xml:space="preserve"> </w:t>
      </w:r>
      <w:r>
        <w:t>атрибутов</w:t>
      </w:r>
      <w:r>
        <w:rPr>
          <w:spacing w:val="43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ролевой</w:t>
      </w:r>
      <w:r>
        <w:rPr>
          <w:spacing w:val="37"/>
        </w:rPr>
        <w:t xml:space="preserve"> </w:t>
      </w:r>
      <w:r>
        <w:t>игре</w:t>
      </w:r>
      <w:r>
        <w:rPr>
          <w:spacing w:val="35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теме</w:t>
      </w:r>
      <w:r>
        <w:rPr>
          <w:spacing w:val="40"/>
        </w:rPr>
        <w:t xml:space="preserve"> </w:t>
      </w:r>
      <w:r>
        <w:t>речевой</w:t>
      </w:r>
      <w:r>
        <w:rPr>
          <w:spacing w:val="37"/>
        </w:rPr>
        <w:t xml:space="preserve"> </w:t>
      </w:r>
      <w:r>
        <w:t>ситуации.</w:t>
      </w:r>
      <w:r>
        <w:rPr>
          <w:spacing w:val="43"/>
        </w:rPr>
        <w:t xml:space="preserve"> </w:t>
      </w:r>
      <w:r>
        <w:t>Уточнение</w:t>
      </w:r>
      <w:r>
        <w:rPr>
          <w:spacing w:val="41"/>
        </w:rPr>
        <w:t xml:space="preserve"> </w:t>
      </w:r>
      <w:r>
        <w:t>ролей,</w:t>
      </w:r>
      <w:r>
        <w:rPr>
          <w:spacing w:val="38"/>
        </w:rPr>
        <w:t xml:space="preserve"> </w:t>
      </w:r>
      <w:r>
        <w:t>сюжета</w:t>
      </w:r>
      <w:r>
        <w:rPr>
          <w:spacing w:val="-57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вариативности.</w:t>
      </w:r>
    </w:p>
    <w:p w:rsidR="00694EBD" w:rsidRDefault="00274532">
      <w:pPr>
        <w:pStyle w:val="a3"/>
        <w:spacing w:before="1" w:line="275" w:lineRule="exact"/>
        <w:ind w:left="960"/>
        <w:jc w:val="left"/>
      </w:pPr>
      <w:r>
        <w:t>Моделирование</w:t>
      </w:r>
      <w:r>
        <w:rPr>
          <w:spacing w:val="-4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ситуации.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Составление</w:t>
      </w:r>
      <w:r>
        <w:rPr>
          <w:spacing w:val="25"/>
        </w:rPr>
        <w:t xml:space="preserve"> </w:t>
      </w:r>
      <w:r>
        <w:t>устного</w:t>
      </w:r>
      <w:r>
        <w:rPr>
          <w:spacing w:val="30"/>
        </w:rPr>
        <w:t xml:space="preserve"> </w:t>
      </w:r>
      <w:r>
        <w:t>текста</w:t>
      </w:r>
      <w:r>
        <w:rPr>
          <w:spacing w:val="30"/>
        </w:rPr>
        <w:t xml:space="preserve"> </w:t>
      </w:r>
      <w:r>
        <w:t>(диалогического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несложного</w:t>
      </w:r>
      <w:r>
        <w:rPr>
          <w:spacing w:val="30"/>
        </w:rPr>
        <w:t xml:space="preserve"> </w:t>
      </w:r>
      <w:r>
        <w:t>монологического)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теме</w:t>
      </w:r>
      <w:r>
        <w:rPr>
          <w:spacing w:val="-57"/>
        </w:rPr>
        <w:t xml:space="preserve"> </w:t>
      </w:r>
      <w:r>
        <w:t>ситуации.</w:t>
      </w:r>
    </w:p>
    <w:p w:rsidR="00694EBD" w:rsidRDefault="00274532">
      <w:pPr>
        <w:pStyle w:val="3"/>
        <w:spacing w:line="274" w:lineRule="exact"/>
        <w:ind w:left="2507"/>
        <w:jc w:val="both"/>
      </w:pPr>
      <w:r>
        <w:t>3.Планируемые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694EBD" w:rsidRDefault="00274532">
      <w:pPr>
        <w:pStyle w:val="a3"/>
        <w:ind w:left="960" w:right="1014" w:firstLine="605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обучающимися с РАС и легкой умственной отсталостью по предметной области "Язык и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практика" на конец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младших классах:</w:t>
      </w:r>
    </w:p>
    <w:p w:rsidR="00694EBD" w:rsidRDefault="00274532">
      <w:pPr>
        <w:pStyle w:val="3"/>
        <w:spacing w:before="1" w:line="242" w:lineRule="auto"/>
        <w:ind w:left="960" w:right="7671"/>
      </w:pPr>
      <w:r>
        <w:t>Русский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Минимальный</w:t>
      </w:r>
      <w:r>
        <w:rPr>
          <w:spacing w:val="-7"/>
        </w:rPr>
        <w:t xml:space="preserve"> </w:t>
      </w:r>
      <w:r>
        <w:t>уровень:</w:t>
      </w:r>
    </w:p>
    <w:p w:rsidR="00694EBD" w:rsidRDefault="00274532">
      <w:pPr>
        <w:pStyle w:val="a3"/>
        <w:spacing w:line="266" w:lineRule="exact"/>
        <w:ind w:left="960"/>
        <w:jc w:val="left"/>
      </w:pPr>
      <w:r>
        <w:t>деление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переноса;</w:t>
      </w:r>
    </w:p>
    <w:p w:rsidR="00694EBD" w:rsidRDefault="00274532">
      <w:pPr>
        <w:pStyle w:val="a3"/>
        <w:spacing w:before="5" w:line="237" w:lineRule="auto"/>
        <w:ind w:left="960" w:right="996"/>
        <w:jc w:val="left"/>
      </w:pPr>
      <w:r>
        <w:t>списывание</w:t>
      </w:r>
      <w:r>
        <w:rPr>
          <w:spacing w:val="3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слогам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целыми</w:t>
      </w:r>
      <w:r>
        <w:rPr>
          <w:spacing w:val="5"/>
        </w:rPr>
        <w:t xml:space="preserve"> </w:t>
      </w:r>
      <w:r>
        <w:t>словами</w:t>
      </w:r>
      <w:r>
        <w:rPr>
          <w:spacing w:val="5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рукописного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печатного</w:t>
      </w:r>
      <w:r>
        <w:rPr>
          <w:spacing w:val="13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орфографическим</w:t>
      </w:r>
      <w:r>
        <w:rPr>
          <w:spacing w:val="2"/>
        </w:rPr>
        <w:t xml:space="preserve"> </w:t>
      </w:r>
      <w:r>
        <w:t>проговариванием;</w:t>
      </w:r>
    </w:p>
    <w:p w:rsidR="00694EBD" w:rsidRDefault="00274532">
      <w:pPr>
        <w:pStyle w:val="a3"/>
        <w:tabs>
          <w:tab w:val="left" w:pos="1837"/>
          <w:tab w:val="left" w:pos="2413"/>
          <w:tab w:val="left" w:pos="4216"/>
          <w:tab w:val="left" w:pos="4547"/>
          <w:tab w:val="left" w:pos="5693"/>
          <w:tab w:val="left" w:pos="7879"/>
          <w:tab w:val="left" w:pos="8728"/>
          <w:tab w:val="left" w:pos="9035"/>
        </w:tabs>
        <w:spacing w:before="5" w:line="237" w:lineRule="auto"/>
        <w:ind w:left="960" w:right="1003"/>
        <w:jc w:val="left"/>
      </w:pPr>
      <w:r>
        <w:t>запись</w:t>
      </w:r>
      <w:r>
        <w:tab/>
        <w:t>под</w:t>
      </w:r>
      <w:r>
        <w:tab/>
        <w:t xml:space="preserve">диктовку  </w:t>
      </w:r>
      <w:r>
        <w:rPr>
          <w:spacing w:val="13"/>
        </w:rPr>
        <w:t xml:space="preserve"> </w:t>
      </w:r>
      <w:r>
        <w:t>слов</w:t>
      </w:r>
      <w:r>
        <w:tab/>
        <w:t>и</w:t>
      </w:r>
      <w:r>
        <w:tab/>
        <w:t>коротких</w:t>
      </w:r>
      <w:r>
        <w:tab/>
        <w:t>предложений</w:t>
      </w:r>
      <w:proofErr w:type="gramStart"/>
      <w:r>
        <w:t xml:space="preserve">  </w:t>
      </w:r>
      <w:r>
        <w:rPr>
          <w:spacing w:val="21"/>
        </w:rPr>
        <w:t xml:space="preserve"> </w:t>
      </w:r>
      <w:r>
        <w:t>(</w:t>
      </w:r>
      <w:proofErr w:type="gramEnd"/>
      <w:r>
        <w:t>2-4</w:t>
      </w:r>
      <w:r>
        <w:tab/>
        <w:t>слова)</w:t>
      </w:r>
      <w:r>
        <w:tab/>
        <w:t>с</w:t>
      </w:r>
      <w:r>
        <w:tab/>
      </w:r>
      <w:r>
        <w:rPr>
          <w:spacing w:val="-1"/>
        </w:rPr>
        <w:t>изученными</w:t>
      </w:r>
      <w:r>
        <w:rPr>
          <w:spacing w:val="-57"/>
        </w:rPr>
        <w:t xml:space="preserve"> </w:t>
      </w:r>
      <w:r>
        <w:t>орфограммами;</w:t>
      </w:r>
    </w:p>
    <w:p w:rsidR="00694EBD" w:rsidRDefault="00274532">
      <w:pPr>
        <w:pStyle w:val="a3"/>
        <w:tabs>
          <w:tab w:val="left" w:pos="2437"/>
          <w:tab w:val="left" w:pos="4091"/>
          <w:tab w:val="left" w:pos="5923"/>
          <w:tab w:val="left" w:pos="6264"/>
          <w:tab w:val="left" w:pos="6863"/>
          <w:tab w:val="left" w:pos="8450"/>
          <w:tab w:val="left" w:pos="9496"/>
          <w:tab w:val="left" w:pos="10186"/>
        </w:tabs>
        <w:spacing w:before="4"/>
        <w:ind w:left="960" w:right="1013"/>
        <w:jc w:val="left"/>
      </w:pPr>
      <w:r>
        <w:t>дифференциация и подбор слов, обозначающих предметы, действия, признаки;</w:t>
      </w:r>
      <w:r>
        <w:rPr>
          <w:spacing w:val="1"/>
        </w:rPr>
        <w:t xml:space="preserve"> </w:t>
      </w:r>
      <w:r>
        <w:t>составление</w:t>
      </w:r>
      <w:r>
        <w:tab/>
        <w:t>предложений,</w:t>
      </w:r>
      <w:r>
        <w:tab/>
        <w:t>восстановление</w:t>
      </w:r>
      <w:r>
        <w:tab/>
        <w:t>в</w:t>
      </w:r>
      <w:r>
        <w:tab/>
        <w:t>них</w:t>
      </w:r>
      <w:r>
        <w:tab/>
        <w:t>нарушенного</w:t>
      </w:r>
      <w:r>
        <w:tab/>
        <w:t>порядка</w:t>
      </w:r>
      <w:r>
        <w:tab/>
        <w:t>слов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r>
        <w:t>ориентацией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серию сюжетных</w:t>
      </w:r>
      <w:r>
        <w:rPr>
          <w:spacing w:val="-3"/>
        </w:rPr>
        <w:t xml:space="preserve"> </w:t>
      </w:r>
      <w:r>
        <w:t>картинок;</w:t>
      </w:r>
    </w:p>
    <w:p w:rsidR="00694EBD" w:rsidRDefault="00274532">
      <w:pPr>
        <w:pStyle w:val="a3"/>
        <w:spacing w:line="274" w:lineRule="exact"/>
        <w:ind w:left="960"/>
        <w:jc w:val="left"/>
      </w:pPr>
      <w:r>
        <w:t>выделение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2"/>
        </w:rPr>
        <w:t xml:space="preserve"> </w:t>
      </w:r>
      <w:r>
        <w:t>тему;</w:t>
      </w:r>
    </w:p>
    <w:p w:rsidR="00694EBD" w:rsidRDefault="00274532">
      <w:pPr>
        <w:pStyle w:val="a3"/>
        <w:spacing w:before="2"/>
        <w:ind w:left="960"/>
        <w:jc w:val="left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заголовка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нему.</w:t>
      </w:r>
    </w:p>
    <w:p w:rsidR="00694EBD" w:rsidRDefault="00274532">
      <w:pPr>
        <w:pStyle w:val="3"/>
        <w:spacing w:before="2" w:line="275" w:lineRule="exact"/>
        <w:ind w:left="960"/>
      </w:pPr>
      <w:r>
        <w:t>Достаточный уровень:</w:t>
      </w:r>
    </w:p>
    <w:p w:rsidR="00694EBD" w:rsidRDefault="00274532">
      <w:pPr>
        <w:pStyle w:val="a3"/>
        <w:ind w:left="960" w:right="996"/>
        <w:jc w:val="left"/>
      </w:pPr>
      <w:r>
        <w:t>списывание</w:t>
      </w:r>
      <w:r>
        <w:rPr>
          <w:spacing w:val="47"/>
        </w:rPr>
        <w:t xml:space="preserve"> </w:t>
      </w:r>
      <w:r>
        <w:t>рукописного</w:t>
      </w:r>
      <w:r>
        <w:rPr>
          <w:spacing w:val="53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печатного</w:t>
      </w:r>
      <w:r>
        <w:rPr>
          <w:spacing w:val="53"/>
        </w:rPr>
        <w:t xml:space="preserve"> </w:t>
      </w:r>
      <w:r>
        <w:t>текста</w:t>
      </w:r>
      <w:r>
        <w:rPr>
          <w:spacing w:val="53"/>
        </w:rPr>
        <w:t xml:space="preserve"> </w:t>
      </w:r>
      <w:r>
        <w:t>целыми</w:t>
      </w:r>
      <w:r>
        <w:rPr>
          <w:spacing w:val="54"/>
        </w:rPr>
        <w:t xml:space="preserve"> </w:t>
      </w:r>
      <w:r>
        <w:t>словами</w:t>
      </w:r>
      <w:r>
        <w:rPr>
          <w:spacing w:val="54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орфографическим</w:t>
      </w:r>
      <w:r>
        <w:rPr>
          <w:spacing w:val="-57"/>
        </w:rPr>
        <w:t xml:space="preserve"> </w:t>
      </w:r>
      <w:r>
        <w:t>проговариванием;</w:t>
      </w:r>
    </w:p>
    <w:p w:rsidR="00694EBD" w:rsidRDefault="00274532">
      <w:pPr>
        <w:pStyle w:val="a3"/>
        <w:spacing w:line="242" w:lineRule="auto"/>
        <w:ind w:left="960" w:right="1001"/>
      </w:pPr>
      <w:r>
        <w:t>запись под диктовку текстов,</w:t>
      </w:r>
      <w:r>
        <w:rPr>
          <w:spacing w:val="1"/>
        </w:rPr>
        <w:t xml:space="preserve"> </w:t>
      </w:r>
      <w:r>
        <w:t>включающих слова с изученными орфограммами (30-35</w:t>
      </w:r>
      <w:r>
        <w:rPr>
          <w:spacing w:val="1"/>
        </w:rPr>
        <w:t xml:space="preserve"> </w:t>
      </w:r>
      <w:r>
        <w:t>слов);</w:t>
      </w:r>
    </w:p>
    <w:p w:rsidR="00694EBD" w:rsidRDefault="00274532">
      <w:pPr>
        <w:pStyle w:val="a3"/>
        <w:spacing w:line="242" w:lineRule="auto"/>
        <w:ind w:left="960" w:right="1017"/>
      </w:pPr>
      <w:r>
        <w:t>дифференциация и подбор слов различных категорий по вопросу (название предметов,</w:t>
      </w:r>
      <w:r>
        <w:rPr>
          <w:spacing w:val="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признаков</w:t>
      </w:r>
      <w:r>
        <w:rPr>
          <w:spacing w:val="3"/>
        </w:rPr>
        <w:t xml:space="preserve"> </w:t>
      </w:r>
      <w:r>
        <w:t>предметов);</w:t>
      </w:r>
    </w:p>
    <w:p w:rsidR="00694EBD" w:rsidRDefault="00274532">
      <w:pPr>
        <w:pStyle w:val="a3"/>
        <w:ind w:left="960" w:right="1002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(точка,</w:t>
      </w:r>
      <w:r>
        <w:rPr>
          <w:spacing w:val="-1"/>
        </w:rPr>
        <w:t xml:space="preserve"> </w:t>
      </w:r>
      <w:r>
        <w:t>вопросительный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восклицательный</w:t>
      </w:r>
      <w:r>
        <w:rPr>
          <w:spacing w:val="-2"/>
        </w:rPr>
        <w:t xml:space="preserve"> </w:t>
      </w:r>
      <w:r>
        <w:t>знак);</w:t>
      </w:r>
    </w:p>
    <w:p w:rsidR="00694EBD" w:rsidRDefault="00274532">
      <w:pPr>
        <w:pStyle w:val="a3"/>
        <w:spacing w:line="275" w:lineRule="exact"/>
        <w:ind w:left="960"/>
      </w:pPr>
      <w:r>
        <w:t>деление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предложения;</w:t>
      </w:r>
    </w:p>
    <w:p w:rsidR="00694EBD" w:rsidRDefault="00274532">
      <w:pPr>
        <w:pStyle w:val="a3"/>
        <w:spacing w:line="275" w:lineRule="exact"/>
        <w:ind w:left="960"/>
      </w:pPr>
      <w:r>
        <w:t>выделение</w:t>
      </w:r>
      <w:r>
        <w:rPr>
          <w:spacing w:val="-2"/>
        </w:rPr>
        <w:t xml:space="preserve"> </w:t>
      </w:r>
      <w:r>
        <w:t>темы текста</w:t>
      </w:r>
      <w:r>
        <w:rPr>
          <w:spacing w:val="-2"/>
        </w:rPr>
        <w:t xml:space="preserve"> </w:t>
      </w:r>
      <w:r>
        <w:t>(о</w:t>
      </w:r>
      <w:r>
        <w:rPr>
          <w:spacing w:val="-1"/>
        </w:rPr>
        <w:t xml:space="preserve"> </w:t>
      </w:r>
      <w:r>
        <w:t>чём</w:t>
      </w:r>
      <w:r>
        <w:rPr>
          <w:spacing w:val="-3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речь),</w:t>
      </w:r>
      <w:r>
        <w:rPr>
          <w:spacing w:val="-7"/>
        </w:rPr>
        <w:t xml:space="preserve"> </w:t>
      </w:r>
      <w:proofErr w:type="spellStart"/>
      <w:r>
        <w:t>озаглавливание</w:t>
      </w:r>
      <w:proofErr w:type="spellEnd"/>
      <w:r>
        <w:rPr>
          <w:spacing w:val="-7"/>
        </w:rPr>
        <w:t xml:space="preserve"> </w:t>
      </w:r>
      <w:r>
        <w:t>его;</w:t>
      </w:r>
    </w:p>
    <w:p w:rsidR="00694EBD" w:rsidRDefault="00274532">
      <w:pPr>
        <w:pStyle w:val="a3"/>
        <w:ind w:left="960"/>
        <w:jc w:val="left"/>
      </w:pPr>
      <w:r>
        <w:t>самостоятельная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составленного текста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его анализа.</w:t>
      </w:r>
    </w:p>
    <w:p w:rsidR="00694EBD" w:rsidRDefault="00274532">
      <w:pPr>
        <w:pStyle w:val="3"/>
        <w:ind w:left="960"/>
      </w:pPr>
      <w:r>
        <w:t>Чтение.</w:t>
      </w:r>
    </w:p>
    <w:p w:rsidR="00694EBD" w:rsidRDefault="00274532">
      <w:pPr>
        <w:spacing w:line="273" w:lineRule="exact"/>
        <w:ind w:left="960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694EBD" w:rsidRDefault="00274532">
      <w:pPr>
        <w:pStyle w:val="a3"/>
        <w:spacing w:line="242" w:lineRule="auto"/>
        <w:ind w:left="960" w:right="2328"/>
        <w:jc w:val="left"/>
      </w:pPr>
      <w:r>
        <w:t>осознанно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вслух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слогам и</w:t>
      </w:r>
      <w:r>
        <w:rPr>
          <w:spacing w:val="-5"/>
        </w:rPr>
        <w:t xml:space="preserve"> </w:t>
      </w:r>
      <w:r>
        <w:t>целыми</w:t>
      </w:r>
      <w:r>
        <w:rPr>
          <w:spacing w:val="-5"/>
        </w:rPr>
        <w:t xml:space="preserve"> </w:t>
      </w:r>
      <w:r>
        <w:t>словами;</w:t>
      </w:r>
      <w:r>
        <w:rPr>
          <w:spacing w:val="-57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прочитанного</w:t>
      </w:r>
      <w:r>
        <w:rPr>
          <w:spacing w:val="4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вопросам;</w:t>
      </w:r>
    </w:p>
    <w:p w:rsidR="00694EBD" w:rsidRDefault="00274532">
      <w:pPr>
        <w:pStyle w:val="a3"/>
        <w:spacing w:line="242" w:lineRule="auto"/>
        <w:ind w:left="960" w:right="2603"/>
        <w:jc w:val="left"/>
      </w:pPr>
      <w:r>
        <w:t>участвовать в коллективной работе по оценке поступков героев и событий;</w:t>
      </w:r>
      <w:r>
        <w:rPr>
          <w:spacing w:val="-58"/>
        </w:rPr>
        <w:t xml:space="preserve"> </w:t>
      </w:r>
      <w:r>
        <w:t>выразительно</w:t>
      </w:r>
      <w:r>
        <w:rPr>
          <w:spacing w:val="5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2"/>
        </w:rPr>
        <w:t xml:space="preserve"> </w:t>
      </w:r>
      <w:r>
        <w:t>короткие стихотворения.</w:t>
      </w:r>
    </w:p>
    <w:p w:rsidR="00694EBD" w:rsidRDefault="00694EBD">
      <w:pPr>
        <w:spacing w:line="242" w:lineRule="auto"/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3"/>
        <w:spacing w:before="60" w:line="272" w:lineRule="exact"/>
        <w:ind w:left="960"/>
        <w:jc w:val="both"/>
      </w:pPr>
      <w:r>
        <w:lastRenderedPageBreak/>
        <w:t>Достаточный уровень:</w:t>
      </w:r>
    </w:p>
    <w:p w:rsidR="00694EBD" w:rsidRDefault="00274532">
      <w:pPr>
        <w:pStyle w:val="a3"/>
        <w:ind w:left="960" w:right="1018"/>
      </w:pPr>
      <w:r>
        <w:t>читать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(сложные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семантике и структуре слова - по слогам) с соблюдением пауз, с соответствующим тоном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темпом</w:t>
      </w:r>
      <w:r>
        <w:rPr>
          <w:spacing w:val="-1"/>
        </w:rPr>
        <w:t xml:space="preserve"> </w:t>
      </w:r>
      <w:r>
        <w:t>речи;</w:t>
      </w:r>
    </w:p>
    <w:p w:rsidR="00694EBD" w:rsidRDefault="00274532">
      <w:pPr>
        <w:pStyle w:val="a3"/>
        <w:ind w:left="960" w:right="2328"/>
        <w:jc w:val="left"/>
      </w:pP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прочитанному</w:t>
      </w:r>
      <w:r>
        <w:rPr>
          <w:spacing w:val="-11"/>
        </w:rPr>
        <w:t xml:space="preserve"> </w:t>
      </w:r>
      <w:r>
        <w:t>тексту;</w:t>
      </w:r>
      <w:r>
        <w:rPr>
          <w:spacing w:val="-57"/>
        </w:rPr>
        <w:t xml:space="preserve"> </w:t>
      </w:r>
      <w:r>
        <w:t>определять основную мысль текста после предварительного его анализа;</w:t>
      </w:r>
      <w:r>
        <w:rPr>
          <w:spacing w:val="1"/>
        </w:rPr>
        <w:t xml:space="preserve"> </w:t>
      </w:r>
      <w:r>
        <w:t>читать текст</w:t>
      </w:r>
      <w:r>
        <w:rPr>
          <w:spacing w:val="-1"/>
        </w:rPr>
        <w:t xml:space="preserve"> </w:t>
      </w:r>
      <w:r>
        <w:t>про себя,</w:t>
      </w:r>
      <w:r>
        <w:rPr>
          <w:spacing w:val="1"/>
        </w:rPr>
        <w:t xml:space="preserve"> </w:t>
      </w:r>
      <w:r>
        <w:t>выполняя</w:t>
      </w:r>
      <w:r>
        <w:rPr>
          <w:spacing w:val="-5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694EBD" w:rsidRDefault="00274532">
      <w:pPr>
        <w:pStyle w:val="a3"/>
        <w:ind w:left="960" w:right="1003"/>
        <w:jc w:val="left"/>
      </w:pPr>
      <w:r>
        <w:t>выделять главных действующих героев,</w:t>
      </w:r>
      <w:r>
        <w:rPr>
          <w:spacing w:val="7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элементарную</w:t>
      </w:r>
      <w:r>
        <w:rPr>
          <w:spacing w:val="3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их поступкам;</w:t>
      </w:r>
      <w:r>
        <w:rPr>
          <w:spacing w:val="1"/>
        </w:rPr>
        <w:t xml:space="preserve"> </w:t>
      </w:r>
      <w:r>
        <w:t>читать</w:t>
      </w:r>
      <w:r>
        <w:rPr>
          <w:spacing w:val="32"/>
        </w:rPr>
        <w:t xml:space="preserve"> </w:t>
      </w:r>
      <w:r>
        <w:t>диалоги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ролям</w:t>
      </w:r>
      <w:r>
        <w:rPr>
          <w:spacing w:val="3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34"/>
        </w:rPr>
        <w:t xml:space="preserve"> </w:t>
      </w:r>
      <w:r>
        <w:t>некоторых</w:t>
      </w:r>
      <w:r>
        <w:rPr>
          <w:spacing w:val="26"/>
        </w:rPr>
        <w:t xml:space="preserve"> </w:t>
      </w:r>
      <w:r>
        <w:t>средств</w:t>
      </w:r>
      <w:r>
        <w:rPr>
          <w:spacing w:val="39"/>
        </w:rPr>
        <w:t xml:space="preserve"> </w:t>
      </w:r>
      <w:r>
        <w:t>устной</w:t>
      </w:r>
      <w:r>
        <w:rPr>
          <w:spacing w:val="33"/>
        </w:rPr>
        <w:t xml:space="preserve"> </w:t>
      </w:r>
      <w:r>
        <w:t>выразительности</w:t>
      </w:r>
      <w:r>
        <w:rPr>
          <w:spacing w:val="-57"/>
        </w:rPr>
        <w:t xml:space="preserve"> </w:t>
      </w:r>
      <w:r>
        <w:t>(после предварительного</w:t>
      </w:r>
      <w:r>
        <w:rPr>
          <w:spacing w:val="6"/>
        </w:rPr>
        <w:t xml:space="preserve"> </w:t>
      </w:r>
      <w:r>
        <w:t>разбора);</w:t>
      </w:r>
    </w:p>
    <w:p w:rsidR="00694EBD" w:rsidRDefault="00274532">
      <w:pPr>
        <w:pStyle w:val="a3"/>
        <w:ind w:left="960" w:right="996"/>
        <w:jc w:val="left"/>
      </w:pPr>
      <w:r>
        <w:t>пересказывать</w:t>
      </w:r>
      <w:r>
        <w:rPr>
          <w:spacing w:val="59"/>
        </w:rPr>
        <w:t xml:space="preserve"> </w:t>
      </w:r>
      <w:r>
        <w:t>текст</w:t>
      </w:r>
      <w:r>
        <w:rPr>
          <w:spacing w:val="55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частям</w:t>
      </w:r>
      <w:r>
        <w:rPr>
          <w:spacing w:val="60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опорой</w:t>
      </w:r>
      <w:r>
        <w:rPr>
          <w:spacing w:val="55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вопросы</w:t>
      </w:r>
      <w:r>
        <w:rPr>
          <w:spacing w:val="55"/>
        </w:rPr>
        <w:t xml:space="preserve"> </w:t>
      </w:r>
      <w:r>
        <w:t>педагогического</w:t>
      </w:r>
      <w:r>
        <w:rPr>
          <w:spacing w:val="58"/>
        </w:rPr>
        <w:t xml:space="preserve"> </w:t>
      </w:r>
      <w:r>
        <w:t>работника,</w:t>
      </w:r>
      <w:r>
        <w:rPr>
          <w:spacing w:val="-57"/>
        </w:rPr>
        <w:t xml:space="preserve"> </w:t>
      </w:r>
      <w:r>
        <w:t>картинный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иллюстрацию;</w:t>
      </w:r>
    </w:p>
    <w:p w:rsidR="00694EBD" w:rsidRDefault="00274532">
      <w:pPr>
        <w:pStyle w:val="a3"/>
        <w:ind w:left="960"/>
        <w:jc w:val="left"/>
      </w:pPr>
      <w:r>
        <w:t>выразительно</w:t>
      </w:r>
      <w:r>
        <w:rPr>
          <w:spacing w:val="-2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стихотворения.</w:t>
      </w:r>
    </w:p>
    <w:p w:rsidR="00694EBD" w:rsidRDefault="00274532">
      <w:pPr>
        <w:pStyle w:val="3"/>
        <w:spacing w:before="3" w:line="242" w:lineRule="auto"/>
        <w:ind w:left="960" w:right="7671"/>
      </w:pPr>
      <w:r>
        <w:t>Речевая практика.</w:t>
      </w:r>
      <w:r>
        <w:rPr>
          <w:spacing w:val="1"/>
        </w:rPr>
        <w:t xml:space="preserve"> </w:t>
      </w:r>
      <w:r>
        <w:t>Минимальный</w:t>
      </w:r>
      <w:r>
        <w:rPr>
          <w:spacing w:val="-7"/>
        </w:rPr>
        <w:t xml:space="preserve"> </w:t>
      </w:r>
      <w:r>
        <w:t>уровень:</w:t>
      </w:r>
    </w:p>
    <w:p w:rsidR="00694EBD" w:rsidRDefault="00274532">
      <w:pPr>
        <w:pStyle w:val="a3"/>
        <w:spacing w:line="266" w:lineRule="exact"/>
        <w:ind w:left="960"/>
        <w:jc w:val="left"/>
      </w:pPr>
      <w:r>
        <w:t>выражать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t>желания,</w:t>
      </w:r>
      <w:r>
        <w:rPr>
          <w:spacing w:val="-4"/>
        </w:rPr>
        <w:t xml:space="preserve"> </w:t>
      </w:r>
      <w:r>
        <w:t>используя этикетные</w:t>
      </w:r>
      <w:r>
        <w:rPr>
          <w:spacing w:val="-2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выражения;</w:t>
      </w:r>
    </w:p>
    <w:p w:rsidR="00694EBD" w:rsidRDefault="00274532">
      <w:pPr>
        <w:pStyle w:val="a3"/>
        <w:spacing w:before="2"/>
        <w:ind w:left="960" w:right="996"/>
        <w:jc w:val="left"/>
      </w:pPr>
      <w:r>
        <w:t>сообщать</w:t>
      </w:r>
      <w:r>
        <w:rPr>
          <w:spacing w:val="-1"/>
        </w:rPr>
        <w:t xml:space="preserve"> </w:t>
      </w:r>
      <w:r>
        <w:t>свое</w:t>
      </w:r>
      <w:r>
        <w:rPr>
          <w:spacing w:val="3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фамилию,</w:t>
      </w:r>
      <w:r>
        <w:rPr>
          <w:spacing w:val="5"/>
        </w:rPr>
        <w:t xml:space="preserve"> </w:t>
      </w:r>
      <w:r>
        <w:t>домашний адрес;</w:t>
      </w:r>
      <w:r>
        <w:rPr>
          <w:spacing w:val="-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3"/>
        </w:rPr>
        <w:t xml:space="preserve"> </w:t>
      </w:r>
      <w:r>
        <w:t>доехать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дойти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школы;</w:t>
      </w:r>
    </w:p>
    <w:p w:rsidR="00694EBD" w:rsidRDefault="00274532">
      <w:pPr>
        <w:pStyle w:val="a3"/>
        <w:spacing w:before="1" w:line="275" w:lineRule="exact"/>
        <w:ind w:left="960"/>
        <w:jc w:val="left"/>
      </w:pPr>
      <w:r>
        <w:t>участвовать в</w:t>
      </w:r>
      <w:r>
        <w:rPr>
          <w:spacing w:val="-3"/>
        </w:rPr>
        <w:t xml:space="preserve"> </w:t>
      </w:r>
      <w:r>
        <w:t>ролевых</w:t>
      </w:r>
      <w:r>
        <w:rPr>
          <w:spacing w:val="-4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речевыми</w:t>
      </w:r>
      <w:r>
        <w:rPr>
          <w:spacing w:val="-3"/>
        </w:rPr>
        <w:t xml:space="preserve"> </w:t>
      </w:r>
      <w:r>
        <w:t>возможностями;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слушать</w:t>
      </w:r>
      <w:r>
        <w:rPr>
          <w:spacing w:val="1"/>
        </w:rPr>
        <w:t xml:space="preserve"> </w:t>
      </w:r>
      <w:r>
        <w:t>сказку или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57"/>
        </w:rPr>
        <w:t xml:space="preserve"> </w:t>
      </w:r>
      <w:r>
        <w:t>материал;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выразительно</w:t>
      </w:r>
      <w:r>
        <w:rPr>
          <w:spacing w:val="46"/>
        </w:rPr>
        <w:t xml:space="preserve"> </w:t>
      </w:r>
      <w:r>
        <w:t>произносить</w:t>
      </w:r>
      <w:r>
        <w:rPr>
          <w:spacing w:val="49"/>
        </w:rPr>
        <w:t xml:space="preserve"> </w:t>
      </w:r>
      <w:r>
        <w:t>чистоговорки,</w:t>
      </w:r>
      <w:r>
        <w:rPr>
          <w:spacing w:val="44"/>
        </w:rPr>
        <w:t xml:space="preserve"> </w:t>
      </w:r>
      <w:r>
        <w:t>короткие</w:t>
      </w:r>
      <w:r>
        <w:rPr>
          <w:spacing w:val="42"/>
        </w:rPr>
        <w:t xml:space="preserve"> </w:t>
      </w:r>
      <w:r>
        <w:t>стихотворения</w:t>
      </w:r>
      <w:r>
        <w:rPr>
          <w:spacing w:val="4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опорой</w:t>
      </w:r>
      <w:r>
        <w:rPr>
          <w:spacing w:val="44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образец</w:t>
      </w:r>
      <w:r>
        <w:rPr>
          <w:spacing w:val="-57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учителя;</w:t>
      </w:r>
    </w:p>
    <w:p w:rsidR="00694EBD" w:rsidRDefault="00274532">
      <w:pPr>
        <w:pStyle w:val="a3"/>
        <w:spacing w:line="271" w:lineRule="exact"/>
        <w:ind w:left="960"/>
        <w:jc w:val="left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на темы,</w:t>
      </w:r>
      <w:r>
        <w:rPr>
          <w:spacing w:val="3"/>
        </w:rPr>
        <w:t xml:space="preserve"> </w:t>
      </w:r>
      <w:r>
        <w:t>близкие</w:t>
      </w:r>
      <w:r>
        <w:rPr>
          <w:spacing w:val="-4"/>
        </w:rPr>
        <w:t xml:space="preserve"> </w:t>
      </w:r>
      <w:r>
        <w:t>личному</w:t>
      </w:r>
      <w:r>
        <w:rPr>
          <w:spacing w:val="-9"/>
        </w:rPr>
        <w:t xml:space="preserve"> </w:t>
      </w:r>
      <w:r>
        <w:t>опыту</w:t>
      </w:r>
      <w:r>
        <w:rPr>
          <w:spacing w:val="-8"/>
        </w:rPr>
        <w:t xml:space="preserve"> </w:t>
      </w:r>
      <w:r>
        <w:t>обучающегося;</w:t>
      </w:r>
    </w:p>
    <w:p w:rsidR="00694EBD" w:rsidRDefault="00274532">
      <w:pPr>
        <w:pStyle w:val="a3"/>
        <w:ind w:left="960"/>
        <w:jc w:val="left"/>
      </w:pPr>
      <w:r>
        <w:t>слушать радио,</w:t>
      </w:r>
      <w:r>
        <w:rPr>
          <w:spacing w:val="-3"/>
        </w:rPr>
        <w:t xml:space="preserve"> </w:t>
      </w:r>
      <w:r>
        <w:t>смотреть</w:t>
      </w:r>
      <w:r>
        <w:rPr>
          <w:spacing w:val="-4"/>
        </w:rPr>
        <w:t xml:space="preserve"> </w:t>
      </w:r>
      <w:r>
        <w:t>телепередачи,</w:t>
      </w:r>
      <w:r>
        <w:rPr>
          <w:spacing w:val="-4"/>
        </w:rPr>
        <w:t xml:space="preserve"> </w:t>
      </w:r>
      <w:r>
        <w:t>отвечать на</w:t>
      </w:r>
      <w:r>
        <w:rPr>
          <w:spacing w:val="-6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содержанию.</w:t>
      </w:r>
    </w:p>
    <w:p w:rsidR="00694EBD" w:rsidRDefault="00274532">
      <w:pPr>
        <w:pStyle w:val="3"/>
        <w:spacing w:line="275" w:lineRule="exact"/>
        <w:ind w:left="960"/>
      </w:pPr>
      <w:r>
        <w:t>Достаточный уровень:</w:t>
      </w:r>
    </w:p>
    <w:p w:rsidR="00694EBD" w:rsidRDefault="00274532">
      <w:pPr>
        <w:pStyle w:val="a3"/>
        <w:spacing w:line="237" w:lineRule="auto"/>
        <w:ind w:left="960" w:right="996"/>
        <w:jc w:val="left"/>
      </w:pPr>
      <w:r>
        <w:t>понимать</w:t>
      </w:r>
      <w:r>
        <w:rPr>
          <w:spacing w:val="14"/>
        </w:rPr>
        <w:t xml:space="preserve"> </w:t>
      </w:r>
      <w:r>
        <w:t>содержание</w:t>
      </w:r>
      <w:r>
        <w:rPr>
          <w:spacing w:val="11"/>
        </w:rPr>
        <w:t xml:space="preserve"> </w:t>
      </w:r>
      <w:r>
        <w:t>небольших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объему</w:t>
      </w:r>
      <w:r>
        <w:rPr>
          <w:spacing w:val="8"/>
        </w:rPr>
        <w:t xml:space="preserve"> </w:t>
      </w:r>
      <w:r>
        <w:t>сказок,</w:t>
      </w:r>
      <w:r>
        <w:rPr>
          <w:spacing w:val="14"/>
        </w:rPr>
        <w:t xml:space="preserve"> </w:t>
      </w:r>
      <w:r>
        <w:t>рассказов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стихотворений;</w:t>
      </w:r>
      <w:r>
        <w:rPr>
          <w:spacing w:val="8"/>
        </w:rPr>
        <w:t xml:space="preserve"> </w:t>
      </w:r>
      <w:r>
        <w:t>отвечать</w:t>
      </w:r>
      <w:r>
        <w:rPr>
          <w:spacing w:val="-57"/>
        </w:rPr>
        <w:t xml:space="preserve"> </w:t>
      </w:r>
      <w:r>
        <w:t>на вопросы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содержанию;</w:t>
      </w:r>
    </w:p>
    <w:p w:rsidR="00694EBD" w:rsidRDefault="00274532">
      <w:pPr>
        <w:pStyle w:val="a3"/>
        <w:spacing w:before="2"/>
        <w:ind w:left="960" w:right="996"/>
        <w:jc w:val="left"/>
      </w:pPr>
      <w:r>
        <w:t>понимать</w:t>
      </w:r>
      <w:r>
        <w:rPr>
          <w:spacing w:val="4"/>
        </w:rPr>
        <w:t xml:space="preserve"> </w:t>
      </w:r>
      <w:r>
        <w:t>содержание</w:t>
      </w:r>
      <w:r>
        <w:rPr>
          <w:spacing w:val="6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радио-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телепередач,</w:t>
      </w:r>
      <w:r>
        <w:rPr>
          <w:spacing w:val="9"/>
        </w:rPr>
        <w:t xml:space="preserve"> </w:t>
      </w:r>
      <w:r>
        <w:t>отвечать</w:t>
      </w:r>
      <w:r>
        <w:rPr>
          <w:spacing w:val="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поводу</w:t>
      </w:r>
      <w:r>
        <w:rPr>
          <w:spacing w:val="-57"/>
        </w:rPr>
        <w:t xml:space="preserve"> </w:t>
      </w:r>
      <w:r>
        <w:t>услышанного;</w:t>
      </w:r>
    </w:p>
    <w:p w:rsidR="00694EBD" w:rsidRDefault="00274532">
      <w:pPr>
        <w:pStyle w:val="a3"/>
        <w:spacing w:before="3" w:line="237" w:lineRule="auto"/>
        <w:ind w:left="960" w:right="996"/>
        <w:jc w:val="left"/>
      </w:pPr>
      <w:r>
        <w:t>выбирать</w:t>
      </w:r>
      <w:r>
        <w:rPr>
          <w:spacing w:val="16"/>
        </w:rPr>
        <w:t xml:space="preserve"> </w:t>
      </w:r>
      <w:r>
        <w:t>правильные</w:t>
      </w:r>
      <w:r>
        <w:rPr>
          <w:spacing w:val="14"/>
        </w:rPr>
        <w:t xml:space="preserve"> </w:t>
      </w:r>
      <w:r>
        <w:t>средства</w:t>
      </w:r>
      <w:r>
        <w:rPr>
          <w:spacing w:val="14"/>
        </w:rPr>
        <w:t xml:space="preserve"> </w:t>
      </w:r>
      <w:r>
        <w:t>интонации,</w:t>
      </w:r>
      <w:r>
        <w:rPr>
          <w:spacing w:val="12"/>
        </w:rPr>
        <w:t xml:space="preserve"> </w:t>
      </w:r>
      <w:r>
        <w:t>ориентируясь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образец</w:t>
      </w:r>
      <w:r>
        <w:rPr>
          <w:spacing w:val="15"/>
        </w:rPr>
        <w:t xml:space="preserve"> </w:t>
      </w:r>
      <w:r>
        <w:t>речи</w:t>
      </w:r>
      <w:r>
        <w:rPr>
          <w:spacing w:val="20"/>
        </w:rPr>
        <w:t xml:space="preserve"> </w:t>
      </w:r>
      <w:r>
        <w:t>учителя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ситуации;</w:t>
      </w:r>
    </w:p>
    <w:p w:rsidR="00694EBD" w:rsidRDefault="00274532">
      <w:pPr>
        <w:pStyle w:val="a3"/>
        <w:spacing w:before="3" w:line="275" w:lineRule="exact"/>
        <w:ind w:left="960"/>
        <w:jc w:val="left"/>
      </w:pPr>
      <w:r>
        <w:t>принимать</w:t>
      </w:r>
      <w:r>
        <w:rPr>
          <w:spacing w:val="-3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диалогах</w:t>
      </w:r>
      <w:r>
        <w:rPr>
          <w:spacing w:val="-7"/>
        </w:rPr>
        <w:t xml:space="preserve"> </w:t>
      </w:r>
      <w:r>
        <w:t>по темам</w:t>
      </w:r>
      <w:r>
        <w:rPr>
          <w:spacing w:val="-2"/>
        </w:rPr>
        <w:t xml:space="preserve"> </w:t>
      </w:r>
      <w:r>
        <w:t>речевых</w:t>
      </w:r>
      <w:r>
        <w:rPr>
          <w:spacing w:val="-7"/>
        </w:rPr>
        <w:t xml:space="preserve"> </w:t>
      </w:r>
      <w:r>
        <w:t>ситуаций;</w:t>
      </w:r>
    </w:p>
    <w:p w:rsidR="00694EBD" w:rsidRDefault="00274532">
      <w:pPr>
        <w:pStyle w:val="a3"/>
        <w:ind w:left="960" w:right="996"/>
        <w:jc w:val="left"/>
      </w:pP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приветствия,</w:t>
      </w:r>
      <w:r>
        <w:rPr>
          <w:spacing w:val="-57"/>
        </w:rPr>
        <w:t xml:space="preserve"> </w:t>
      </w:r>
      <w:r>
        <w:t>прощания, извинения, используя соответствующие этикетные слова и выражения;</w:t>
      </w:r>
      <w:r>
        <w:rPr>
          <w:spacing w:val="1"/>
        </w:rPr>
        <w:t xml:space="preserve"> </w:t>
      </w:r>
      <w:r>
        <w:t>принимать</w:t>
      </w:r>
      <w:r>
        <w:rPr>
          <w:spacing w:val="36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коллективном</w:t>
      </w:r>
      <w:r>
        <w:rPr>
          <w:spacing w:val="33"/>
        </w:rPr>
        <w:t xml:space="preserve"> </w:t>
      </w:r>
      <w:r>
        <w:t>составлении</w:t>
      </w:r>
      <w:r>
        <w:rPr>
          <w:spacing w:val="36"/>
        </w:rPr>
        <w:t xml:space="preserve"> </w:t>
      </w:r>
      <w:r>
        <w:t>рассказа</w:t>
      </w:r>
      <w:r>
        <w:rPr>
          <w:spacing w:val="35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сказки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темам</w:t>
      </w:r>
      <w:r>
        <w:rPr>
          <w:spacing w:val="33"/>
        </w:rPr>
        <w:t xml:space="preserve"> </w:t>
      </w:r>
      <w:r>
        <w:t>речевых</w:t>
      </w:r>
      <w:r>
        <w:rPr>
          <w:spacing w:val="-57"/>
        </w:rPr>
        <w:t xml:space="preserve"> </w:t>
      </w:r>
      <w:r>
        <w:t>ситуаций;</w:t>
      </w:r>
    </w:p>
    <w:p w:rsidR="00694EBD" w:rsidRDefault="00274532">
      <w:pPr>
        <w:pStyle w:val="a3"/>
        <w:tabs>
          <w:tab w:val="left" w:pos="2815"/>
          <w:tab w:val="left" w:pos="4446"/>
          <w:tab w:val="left" w:pos="5583"/>
          <w:tab w:val="left" w:pos="5909"/>
          <w:tab w:val="left" w:pos="6868"/>
          <w:tab w:val="left" w:pos="7329"/>
          <w:tab w:val="left" w:pos="8667"/>
          <w:tab w:val="left" w:pos="9267"/>
        </w:tabs>
        <w:spacing w:before="2" w:line="237" w:lineRule="auto"/>
        <w:ind w:left="960" w:right="1003"/>
        <w:jc w:val="left"/>
      </w:pPr>
      <w:r>
        <w:t>воспроизводить</w:t>
      </w:r>
      <w:r>
        <w:tab/>
        <w:t>составленные</w:t>
      </w:r>
      <w:r>
        <w:tab/>
        <w:t>рассказы</w:t>
      </w:r>
      <w:r>
        <w:tab/>
        <w:t>с</w:t>
      </w:r>
      <w:r>
        <w:tab/>
        <w:t>опорой</w:t>
      </w:r>
      <w:r>
        <w:tab/>
        <w:t>на</w:t>
      </w:r>
      <w:r>
        <w:tab/>
        <w:t>картинный</w:t>
      </w:r>
      <w:r>
        <w:tab/>
        <w:t>или</w:t>
      </w:r>
      <w:r>
        <w:tab/>
      </w:r>
      <w:r>
        <w:rPr>
          <w:spacing w:val="-1"/>
        </w:rPr>
        <w:t>картинно-</w:t>
      </w:r>
      <w:r>
        <w:rPr>
          <w:spacing w:val="-57"/>
        </w:rPr>
        <w:t xml:space="preserve"> </w:t>
      </w:r>
      <w:r>
        <w:t>символический</w:t>
      </w:r>
      <w:r>
        <w:rPr>
          <w:spacing w:val="-3"/>
        </w:rPr>
        <w:t xml:space="preserve"> </w:t>
      </w:r>
      <w:r>
        <w:t>план.</w:t>
      </w:r>
    </w:p>
    <w:p w:rsidR="00694EBD" w:rsidRDefault="00274532">
      <w:pPr>
        <w:pStyle w:val="a3"/>
        <w:spacing w:before="3"/>
        <w:ind w:left="960" w:right="1005"/>
      </w:pPr>
      <w:r>
        <w:rPr>
          <w:b/>
        </w:rPr>
        <w:t>Личностные результаты освоения ФАОП НОО обучающимися с РАС</w:t>
      </w:r>
      <w:r>
        <w:t>, осложненными</w:t>
      </w:r>
      <w:r>
        <w:rPr>
          <w:spacing w:val="-57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 качества, специальные требования к развитию жизненной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отражать:</w:t>
      </w:r>
    </w:p>
    <w:p w:rsidR="00694EBD" w:rsidRDefault="00274532">
      <w:pPr>
        <w:pStyle w:val="a3"/>
        <w:ind w:left="960" w:right="1017"/>
      </w:pPr>
      <w:r>
        <w:t>-развитие</w:t>
      </w:r>
      <w:r>
        <w:rPr>
          <w:spacing w:val="10"/>
        </w:rPr>
        <w:t xml:space="preserve"> </w:t>
      </w:r>
      <w:r>
        <w:t>чувства</w:t>
      </w:r>
      <w:r>
        <w:rPr>
          <w:spacing w:val="15"/>
        </w:rPr>
        <w:t xml:space="preserve"> </w:t>
      </w:r>
      <w:r>
        <w:t>любви</w:t>
      </w:r>
      <w:r>
        <w:rPr>
          <w:spacing w:val="17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родителям</w:t>
      </w:r>
      <w:r>
        <w:rPr>
          <w:spacing w:val="13"/>
        </w:rPr>
        <w:t xml:space="preserve"> </w:t>
      </w:r>
      <w:r>
        <w:t>(законным</w:t>
      </w:r>
      <w:r>
        <w:rPr>
          <w:spacing w:val="13"/>
        </w:rPr>
        <w:t xml:space="preserve"> </w:t>
      </w:r>
      <w:r>
        <w:t>представителям),</w:t>
      </w:r>
      <w:r>
        <w:rPr>
          <w:spacing w:val="18"/>
        </w:rPr>
        <w:t xml:space="preserve"> </w:t>
      </w:r>
      <w:r>
        <w:t>другим</w:t>
      </w:r>
      <w:r>
        <w:rPr>
          <w:spacing w:val="17"/>
        </w:rPr>
        <w:t xml:space="preserve"> </w:t>
      </w:r>
      <w:r>
        <w:t>членам</w:t>
      </w:r>
      <w:r>
        <w:rPr>
          <w:spacing w:val="16"/>
        </w:rPr>
        <w:t xml:space="preserve"> </w:t>
      </w:r>
      <w:r>
        <w:t>семьи,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</w:p>
    <w:p w:rsidR="00694EBD" w:rsidRDefault="00274532">
      <w:pPr>
        <w:pStyle w:val="a3"/>
        <w:spacing w:before="1" w:line="275" w:lineRule="exact"/>
        <w:ind w:left="960"/>
      </w:pPr>
      <w:r>
        <w:t>-развитие</w:t>
      </w:r>
      <w:r>
        <w:rPr>
          <w:spacing w:val="-7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обучению;</w:t>
      </w:r>
    </w:p>
    <w:p w:rsidR="00694EBD" w:rsidRDefault="00274532">
      <w:pPr>
        <w:pStyle w:val="a3"/>
        <w:spacing w:line="275" w:lineRule="exact"/>
        <w:ind w:left="960"/>
      </w:pPr>
      <w:r>
        <w:t>-развитие</w:t>
      </w:r>
      <w:r>
        <w:rPr>
          <w:spacing w:val="-7"/>
        </w:rPr>
        <w:t xml:space="preserve"> </w:t>
      </w:r>
      <w:r>
        <w:t>адекватных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насущно</w:t>
      </w:r>
      <w:r>
        <w:rPr>
          <w:spacing w:val="-1"/>
        </w:rPr>
        <w:t xml:space="preserve"> </w:t>
      </w:r>
      <w:r>
        <w:t>необходимом</w:t>
      </w:r>
      <w:r>
        <w:rPr>
          <w:spacing w:val="-3"/>
        </w:rPr>
        <w:t xml:space="preserve"> </w:t>
      </w:r>
      <w:r>
        <w:t>жизнеобеспечении;</w:t>
      </w:r>
    </w:p>
    <w:p w:rsidR="00694EBD" w:rsidRDefault="00274532">
      <w:pPr>
        <w:pStyle w:val="a3"/>
        <w:spacing w:before="5" w:line="237" w:lineRule="auto"/>
        <w:ind w:left="960" w:right="1002"/>
      </w:pPr>
      <w:r>
        <w:t>-овладение</w:t>
      </w:r>
      <w:r>
        <w:rPr>
          <w:spacing w:val="1"/>
        </w:rPr>
        <w:t xml:space="preserve"> </w:t>
      </w:r>
      <w:r>
        <w:t>социально-бытовыми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(представления</w:t>
      </w:r>
      <w:r>
        <w:rPr>
          <w:spacing w:val="-4"/>
        </w:rPr>
        <w:t xml:space="preserve"> </w:t>
      </w:r>
      <w:r>
        <w:t>об устройстве</w:t>
      </w:r>
      <w:r>
        <w:rPr>
          <w:spacing w:val="1"/>
        </w:rPr>
        <w:t xml:space="preserve"> </w:t>
      </w:r>
      <w:r>
        <w:t>домашней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/>
        <w:ind w:left="1104" w:hanging="14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дела);</w:t>
      </w:r>
    </w:p>
    <w:p w:rsidR="00694EBD" w:rsidRDefault="00694EBD">
      <w:pPr>
        <w:jc w:val="both"/>
        <w:rPr>
          <w:sz w:val="24"/>
        </w:rPr>
        <w:sectPr w:rsidR="00694EBD">
          <w:pgSz w:w="11910" w:h="16840"/>
          <w:pgMar w:top="96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left="960" w:right="996"/>
        <w:jc w:val="left"/>
      </w:pPr>
      <w:r>
        <w:lastRenderedPageBreak/>
        <w:t>-владение</w:t>
      </w:r>
      <w:r>
        <w:rPr>
          <w:spacing w:val="7"/>
        </w:rPr>
        <w:t xml:space="preserve"> </w:t>
      </w:r>
      <w:r>
        <w:t>элементарными</w:t>
      </w:r>
      <w:r>
        <w:rPr>
          <w:spacing w:val="6"/>
        </w:rPr>
        <w:t xml:space="preserve"> </w:t>
      </w:r>
      <w:r>
        <w:t>навыками</w:t>
      </w:r>
      <w:r>
        <w:rPr>
          <w:spacing w:val="5"/>
        </w:rPr>
        <w:t xml:space="preserve"> </w:t>
      </w:r>
      <w:r>
        <w:t>коммуникации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принятыми</w:t>
      </w:r>
      <w:r>
        <w:rPr>
          <w:spacing w:val="5"/>
        </w:rPr>
        <w:t xml:space="preserve"> </w:t>
      </w:r>
      <w:r>
        <w:t>ритуалами</w:t>
      </w:r>
      <w:r>
        <w:rPr>
          <w:spacing w:val="10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взаимодействия;</w:t>
      </w:r>
    </w:p>
    <w:p w:rsidR="00694EBD" w:rsidRDefault="00274532">
      <w:pPr>
        <w:pStyle w:val="a3"/>
        <w:spacing w:before="4" w:line="275" w:lineRule="exact"/>
        <w:ind w:left="960"/>
        <w:jc w:val="left"/>
      </w:pPr>
      <w:r>
        <w:t>-развитие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2"/>
        </w:rPr>
        <w:t xml:space="preserve"> </w:t>
      </w:r>
      <w:r>
        <w:t>личности;</w:t>
      </w:r>
    </w:p>
    <w:p w:rsidR="00694EBD" w:rsidRDefault="00274532">
      <w:pPr>
        <w:pStyle w:val="a3"/>
        <w:spacing w:line="275" w:lineRule="exact"/>
        <w:ind w:left="960"/>
        <w:jc w:val="left"/>
      </w:pPr>
      <w:r>
        <w:t>-готовность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вхождению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среду.</w:t>
      </w:r>
    </w:p>
    <w:p w:rsidR="00694EBD" w:rsidRDefault="00274532">
      <w:pPr>
        <w:pStyle w:val="3"/>
        <w:spacing w:before="12"/>
        <w:ind w:left="4206"/>
      </w:pPr>
      <w:r>
        <w:t>Мир</w:t>
      </w:r>
      <w:r>
        <w:rPr>
          <w:spacing w:val="-3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</w:p>
    <w:p w:rsidR="00694EBD" w:rsidRDefault="00694EBD">
      <w:pPr>
        <w:pStyle w:val="a3"/>
        <w:spacing w:before="3"/>
        <w:ind w:left="0"/>
        <w:jc w:val="left"/>
        <w:rPr>
          <w:b/>
          <w:sz w:val="13"/>
        </w:rPr>
      </w:pPr>
    </w:p>
    <w:p w:rsidR="00694EBD" w:rsidRDefault="00274532">
      <w:pPr>
        <w:pStyle w:val="a3"/>
        <w:spacing w:before="90"/>
        <w:ind w:left="960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694EBD" w:rsidRDefault="00274532">
      <w:pPr>
        <w:pStyle w:val="a3"/>
        <w:spacing w:before="5" w:line="237" w:lineRule="auto"/>
        <w:ind w:left="960" w:right="996" w:firstLine="422"/>
        <w:jc w:val="left"/>
      </w:pPr>
      <w:r>
        <w:t>Учебный</w:t>
      </w:r>
      <w:r>
        <w:rPr>
          <w:spacing w:val="16"/>
        </w:rPr>
        <w:t xml:space="preserve"> </w:t>
      </w:r>
      <w:r>
        <w:t>предмет</w:t>
      </w:r>
      <w:r>
        <w:rPr>
          <w:spacing w:val="11"/>
        </w:rPr>
        <w:t xml:space="preserve"> </w:t>
      </w:r>
      <w:r>
        <w:t>"Мир</w:t>
      </w:r>
      <w:r>
        <w:rPr>
          <w:spacing w:val="15"/>
        </w:rPr>
        <w:t xml:space="preserve"> </w:t>
      </w:r>
      <w:r>
        <w:t>природы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человека"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системе</w:t>
      </w:r>
      <w:r>
        <w:rPr>
          <w:spacing w:val="6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ярко</w:t>
      </w:r>
      <w:r>
        <w:rPr>
          <w:spacing w:val="-2"/>
        </w:rPr>
        <w:t xml:space="preserve"> </w:t>
      </w:r>
      <w:r>
        <w:t>выраженную</w:t>
      </w:r>
      <w:r>
        <w:rPr>
          <w:spacing w:val="-4"/>
        </w:rPr>
        <w:t xml:space="preserve"> </w:t>
      </w:r>
      <w:r>
        <w:t>социально-адаптационную</w:t>
      </w:r>
      <w:r>
        <w:rPr>
          <w:spacing w:val="-4"/>
        </w:rPr>
        <w:t xml:space="preserve"> </w:t>
      </w:r>
      <w:r>
        <w:t>направленность.</w:t>
      </w:r>
    </w:p>
    <w:p w:rsidR="00694EBD" w:rsidRDefault="00274532">
      <w:pPr>
        <w:pStyle w:val="a3"/>
        <w:spacing w:before="6" w:line="237" w:lineRule="auto"/>
        <w:ind w:left="960" w:right="996" w:firstLine="485"/>
        <w:jc w:val="left"/>
      </w:pPr>
      <w:r>
        <w:t>Основная</w:t>
      </w:r>
      <w:r>
        <w:rPr>
          <w:spacing w:val="58"/>
        </w:rPr>
        <w:t xml:space="preserve"> </w:t>
      </w:r>
      <w:r>
        <w:t>цель</w:t>
      </w:r>
      <w:r>
        <w:rPr>
          <w:spacing w:val="54"/>
        </w:rPr>
        <w:t xml:space="preserve"> </w:t>
      </w:r>
      <w:r>
        <w:t>предмета</w:t>
      </w:r>
      <w:r>
        <w:rPr>
          <w:spacing w:val="56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формирование</w:t>
      </w:r>
      <w:r>
        <w:rPr>
          <w:spacing w:val="57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РАС</w:t>
      </w:r>
      <w:r>
        <w:rPr>
          <w:spacing w:val="56"/>
        </w:rPr>
        <w:t xml:space="preserve"> </w:t>
      </w:r>
      <w:r>
        <w:t>целостного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месте в</w:t>
      </w:r>
      <w:r>
        <w:rPr>
          <w:spacing w:val="-6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обучающегося.</w:t>
      </w:r>
    </w:p>
    <w:p w:rsidR="00694EBD" w:rsidRDefault="00274532">
      <w:pPr>
        <w:pStyle w:val="a3"/>
        <w:spacing w:before="6" w:line="237" w:lineRule="auto"/>
        <w:ind w:left="960" w:right="996" w:firstLine="542"/>
        <w:jc w:val="left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направлениях.</w:t>
      </w:r>
    </w:p>
    <w:p w:rsidR="00694EBD" w:rsidRDefault="00274532">
      <w:pPr>
        <w:pStyle w:val="a3"/>
        <w:spacing w:before="3"/>
        <w:ind w:left="960" w:right="1004"/>
      </w:pPr>
      <w:r>
        <w:t>Первое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ближайшим</w:t>
      </w:r>
      <w:r>
        <w:rPr>
          <w:spacing w:val="1"/>
        </w:rPr>
        <w:t xml:space="preserve"> </w:t>
      </w:r>
      <w:r>
        <w:t>окружением, с тем, как формируются взаимоотношения в семье, школе, Обучающийся</w:t>
      </w:r>
      <w:r>
        <w:rPr>
          <w:spacing w:val="1"/>
        </w:rPr>
        <w:t xml:space="preserve"> </w:t>
      </w:r>
      <w:r>
        <w:t>осваивает основы безопасного поведения в окружающей среде; осваивает смысл понятий,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(доверие,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взаимопомощь).</w:t>
      </w:r>
    </w:p>
    <w:p w:rsidR="00694EBD" w:rsidRDefault="00274532">
      <w:pPr>
        <w:pStyle w:val="a3"/>
        <w:ind w:left="960" w:right="1004"/>
      </w:pPr>
      <w:r>
        <w:t>Второе направление предполагает воспитание бережного отношения к природе, которое</w:t>
      </w:r>
      <w:r>
        <w:rPr>
          <w:spacing w:val="1"/>
        </w:rPr>
        <w:t xml:space="preserve"> </w:t>
      </w:r>
      <w:r>
        <w:t>осуществляется в процессе знакомства обучающихся с элементарными знаниями о ней,</w:t>
      </w:r>
      <w:r>
        <w:rPr>
          <w:spacing w:val="1"/>
        </w:rPr>
        <w:t xml:space="preserve"> </w:t>
      </w:r>
      <w:r>
        <w:t>овладения несложными способами наблюдения за изменениями в природе и погоде, ухода</w:t>
      </w:r>
      <w:r>
        <w:rPr>
          <w:spacing w:val="-57"/>
        </w:rPr>
        <w:t xml:space="preserve"> </w:t>
      </w:r>
      <w:r>
        <w:t>за растениями, животными. На этой основе формируется любовь</w:t>
      </w:r>
      <w:r>
        <w:rPr>
          <w:spacing w:val="1"/>
        </w:rPr>
        <w:t xml:space="preserve"> </w:t>
      </w:r>
      <w:r>
        <w:t>к природе,</w:t>
      </w:r>
      <w:r>
        <w:rPr>
          <w:spacing w:val="60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3"/>
        </w:rPr>
        <w:t xml:space="preserve"> </w:t>
      </w:r>
      <w:r>
        <w:t>Родине.</w:t>
      </w:r>
    </w:p>
    <w:p w:rsidR="00694EBD" w:rsidRDefault="00274532">
      <w:pPr>
        <w:pStyle w:val="a3"/>
        <w:spacing w:before="1"/>
        <w:ind w:left="960" w:right="1008"/>
      </w:pPr>
      <w:r>
        <w:t>Третье направление предполагает организацию коммуникативного процесса, в котором</w:t>
      </w:r>
      <w:r>
        <w:rPr>
          <w:spacing w:val="1"/>
        </w:rPr>
        <w:t xml:space="preserve"> </w:t>
      </w:r>
      <w:r>
        <w:t>обучающиеся с РАС с легкой умственной отсталостью принимают участие на занятиях по</w:t>
      </w:r>
      <w:r>
        <w:rPr>
          <w:spacing w:val="-57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коммуникативной деятельности (в игре, труде, на прогулке, экскурсии); элементарные</w:t>
      </w:r>
      <w:r>
        <w:rPr>
          <w:spacing w:val="1"/>
        </w:rPr>
        <w:t xml:space="preserve"> </w:t>
      </w:r>
      <w:r>
        <w:t>знания о культуре общения; культуру общения и элементарное владение ею; 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(познавательную,</w:t>
      </w:r>
      <w:r>
        <w:rPr>
          <w:spacing w:val="3"/>
        </w:rPr>
        <w:t xml:space="preserve"> </w:t>
      </w:r>
      <w:r>
        <w:t>коммуникативную).</w:t>
      </w:r>
    </w:p>
    <w:p w:rsidR="00694EBD" w:rsidRDefault="00274532">
      <w:pPr>
        <w:pStyle w:val="3"/>
        <w:spacing w:before="1" w:line="275" w:lineRule="exact"/>
        <w:ind w:left="960"/>
        <w:rPr>
          <w:b w:val="0"/>
        </w:rPr>
      </w:pPr>
      <w:r>
        <w:rPr>
          <w:u w:val="thick"/>
        </w:rPr>
        <w:t>Содержание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обучения</w:t>
      </w:r>
      <w:r>
        <w:rPr>
          <w:b w:val="0"/>
        </w:rPr>
        <w:t>.</w:t>
      </w:r>
    </w:p>
    <w:p w:rsidR="00694EBD" w:rsidRDefault="00274532">
      <w:pPr>
        <w:pStyle w:val="a3"/>
        <w:spacing w:line="275" w:lineRule="exact"/>
        <w:ind w:left="960"/>
        <w:jc w:val="left"/>
      </w:pPr>
      <w:r>
        <w:t>Сезонные</w:t>
      </w:r>
      <w:r>
        <w:rPr>
          <w:spacing w:val="-5"/>
        </w:rPr>
        <w:t xml:space="preserve"> </w:t>
      </w:r>
      <w:r>
        <w:t>изменения.</w:t>
      </w:r>
    </w:p>
    <w:p w:rsidR="00694EBD" w:rsidRDefault="00274532">
      <w:pPr>
        <w:pStyle w:val="a3"/>
        <w:spacing w:before="2"/>
        <w:ind w:left="960" w:right="1011"/>
      </w:pPr>
      <w:r>
        <w:t>Временные изменения. День, вечер, ночь, утро. Сутки, время суток. Время суток и солнце</w:t>
      </w:r>
      <w:r>
        <w:rPr>
          <w:spacing w:val="1"/>
        </w:rPr>
        <w:t xml:space="preserve"> </w:t>
      </w:r>
      <w:r>
        <w:t>(по результатам наблюдений). Время суток на циферблате часов. Дни недели, порядок</w:t>
      </w:r>
      <w:r>
        <w:rPr>
          <w:spacing w:val="1"/>
        </w:rPr>
        <w:t xml:space="preserve"> </w:t>
      </w:r>
      <w:r>
        <w:t>следования,</w:t>
      </w:r>
      <w:r>
        <w:rPr>
          <w:spacing w:val="-2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дни.</w:t>
      </w:r>
      <w:r>
        <w:rPr>
          <w:spacing w:val="-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месяц.</w:t>
      </w:r>
    </w:p>
    <w:p w:rsidR="00694EBD" w:rsidRDefault="00274532">
      <w:pPr>
        <w:pStyle w:val="a3"/>
        <w:ind w:left="960" w:right="996"/>
        <w:jc w:val="left"/>
      </w:pPr>
      <w:r>
        <w:t>Времена</w:t>
      </w:r>
      <w:r>
        <w:rPr>
          <w:spacing w:val="9"/>
        </w:rPr>
        <w:t xml:space="preserve"> </w:t>
      </w:r>
      <w:r>
        <w:t>года:</w:t>
      </w:r>
      <w:r>
        <w:rPr>
          <w:spacing w:val="10"/>
        </w:rPr>
        <w:t xml:space="preserve"> </w:t>
      </w:r>
      <w:r>
        <w:t>Осень.</w:t>
      </w:r>
      <w:r>
        <w:rPr>
          <w:spacing w:val="12"/>
        </w:rPr>
        <w:t xml:space="preserve"> </w:t>
      </w:r>
      <w:r>
        <w:t>Зима.</w:t>
      </w:r>
      <w:r>
        <w:rPr>
          <w:spacing w:val="12"/>
        </w:rPr>
        <w:t xml:space="preserve"> </w:t>
      </w:r>
      <w:r>
        <w:t>Весна.</w:t>
      </w:r>
      <w:r>
        <w:rPr>
          <w:spacing w:val="7"/>
        </w:rPr>
        <w:t xml:space="preserve"> </w:t>
      </w:r>
      <w:r>
        <w:t>Лето.</w:t>
      </w:r>
      <w:r>
        <w:rPr>
          <w:spacing w:val="12"/>
        </w:rPr>
        <w:t xml:space="preserve"> </w:t>
      </w:r>
      <w:r>
        <w:t>Основные</w:t>
      </w:r>
      <w:r>
        <w:rPr>
          <w:spacing w:val="9"/>
        </w:rPr>
        <w:t xml:space="preserve"> </w:t>
      </w:r>
      <w:r>
        <w:t>признаки</w:t>
      </w:r>
      <w:r>
        <w:rPr>
          <w:spacing w:val="11"/>
        </w:rPr>
        <w:t xml:space="preserve"> </w:t>
      </w:r>
      <w:r>
        <w:t>каждого</w:t>
      </w:r>
      <w:r>
        <w:rPr>
          <w:spacing w:val="10"/>
        </w:rPr>
        <w:t xml:space="preserve"> </w:t>
      </w:r>
      <w:r>
        <w:t>времени</w:t>
      </w:r>
      <w:r>
        <w:rPr>
          <w:spacing w:val="11"/>
        </w:rPr>
        <w:t xml:space="preserve"> </w:t>
      </w:r>
      <w:r>
        <w:t>года</w:t>
      </w:r>
      <w:r>
        <w:rPr>
          <w:spacing w:val="-57"/>
        </w:rPr>
        <w:t xml:space="preserve"> </w:t>
      </w:r>
      <w:r>
        <w:t>(изменения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неживой</w:t>
      </w:r>
      <w:r>
        <w:rPr>
          <w:spacing w:val="13"/>
        </w:rPr>
        <w:t xml:space="preserve"> </w:t>
      </w:r>
      <w:r>
        <w:t>природе,</w:t>
      </w:r>
      <w:r>
        <w:rPr>
          <w:spacing w:val="15"/>
        </w:rPr>
        <w:t xml:space="preserve"> </w:t>
      </w:r>
      <w:r>
        <w:t>жизни</w:t>
      </w:r>
      <w:r>
        <w:rPr>
          <w:spacing w:val="8"/>
        </w:rPr>
        <w:t xml:space="preserve"> </w:t>
      </w:r>
      <w:r>
        <w:t>растений,</w:t>
      </w:r>
      <w:r>
        <w:rPr>
          <w:spacing w:val="15"/>
        </w:rPr>
        <w:t xml:space="preserve"> </w:t>
      </w:r>
      <w:r>
        <w:t>животных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человека)</w:t>
      </w:r>
      <w:r>
        <w:rPr>
          <w:spacing w:val="15"/>
        </w:rPr>
        <w:t xml:space="preserve"> </w:t>
      </w:r>
      <w:r>
        <w:t>Месяцы</w:t>
      </w:r>
      <w:r>
        <w:rPr>
          <w:spacing w:val="9"/>
        </w:rPr>
        <w:t xml:space="preserve"> </w:t>
      </w:r>
      <w:r>
        <w:t>осенние,</w:t>
      </w:r>
      <w:r>
        <w:rPr>
          <w:spacing w:val="-57"/>
        </w:rPr>
        <w:t xml:space="preserve"> </w:t>
      </w:r>
      <w:r>
        <w:t>зимние, весенние, летние. Порядок месяцев в сезоне; в году, начиная с января. Календарь.</w:t>
      </w:r>
      <w:r>
        <w:rPr>
          <w:spacing w:val="1"/>
        </w:rPr>
        <w:t xml:space="preserve"> </w:t>
      </w:r>
      <w:r>
        <w:t>Осень</w:t>
      </w:r>
      <w:r>
        <w:rPr>
          <w:spacing w:val="19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начальная</w:t>
      </w:r>
      <w:r>
        <w:rPr>
          <w:spacing w:val="9"/>
        </w:rPr>
        <w:t xml:space="preserve"> </w:t>
      </w:r>
      <w:r>
        <w:t>осень,</w:t>
      </w:r>
      <w:r>
        <w:rPr>
          <w:spacing w:val="15"/>
        </w:rPr>
        <w:t xml:space="preserve"> </w:t>
      </w:r>
      <w:r>
        <w:t>середина</w:t>
      </w:r>
      <w:r>
        <w:rPr>
          <w:spacing w:val="17"/>
        </w:rPr>
        <w:t xml:space="preserve"> </w:t>
      </w:r>
      <w:r>
        <w:t>сезона,</w:t>
      </w:r>
      <w:r>
        <w:rPr>
          <w:spacing w:val="15"/>
        </w:rPr>
        <w:t xml:space="preserve"> </w:t>
      </w:r>
      <w:r>
        <w:t>поздняя</w:t>
      </w:r>
      <w:r>
        <w:rPr>
          <w:spacing w:val="13"/>
        </w:rPr>
        <w:t xml:space="preserve"> </w:t>
      </w:r>
      <w:r>
        <w:t>осень.</w:t>
      </w:r>
      <w:r>
        <w:rPr>
          <w:spacing w:val="15"/>
        </w:rPr>
        <w:t xml:space="preserve"> </w:t>
      </w:r>
      <w:r>
        <w:t>Зима</w:t>
      </w:r>
      <w:r>
        <w:rPr>
          <w:spacing w:val="20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начало,</w:t>
      </w:r>
      <w:r>
        <w:rPr>
          <w:spacing w:val="15"/>
        </w:rPr>
        <w:t xml:space="preserve"> </w:t>
      </w:r>
      <w:r>
        <w:t>середина,</w:t>
      </w:r>
      <w:r>
        <w:rPr>
          <w:spacing w:val="15"/>
        </w:rPr>
        <w:t xml:space="preserve"> </w:t>
      </w:r>
      <w:r>
        <w:t>конец</w:t>
      </w:r>
      <w:r>
        <w:rPr>
          <w:spacing w:val="-57"/>
        </w:rPr>
        <w:t xml:space="preserve"> </w:t>
      </w:r>
      <w:r>
        <w:t>зимы.</w:t>
      </w:r>
      <w:r>
        <w:rPr>
          <w:spacing w:val="9"/>
        </w:rPr>
        <w:t xml:space="preserve"> </w:t>
      </w:r>
      <w:r>
        <w:t>Весна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ранняя,</w:t>
      </w:r>
      <w:r>
        <w:rPr>
          <w:spacing w:val="8"/>
        </w:rPr>
        <w:t xml:space="preserve"> </w:t>
      </w:r>
      <w:r>
        <w:t>середина</w:t>
      </w:r>
      <w:r>
        <w:rPr>
          <w:spacing w:val="5"/>
        </w:rPr>
        <w:t xml:space="preserve"> </w:t>
      </w:r>
      <w:r>
        <w:t>весны,</w:t>
      </w:r>
      <w:r>
        <w:rPr>
          <w:spacing w:val="3"/>
        </w:rPr>
        <w:t xml:space="preserve"> </w:t>
      </w:r>
      <w:r>
        <w:t>поздняя</w:t>
      </w:r>
      <w:r>
        <w:rPr>
          <w:spacing w:val="6"/>
        </w:rPr>
        <w:t xml:space="preserve"> </w:t>
      </w:r>
      <w:r>
        <w:t>весна.</w:t>
      </w:r>
      <w:r>
        <w:rPr>
          <w:spacing w:val="8"/>
        </w:rPr>
        <w:t xml:space="preserve"> </w:t>
      </w:r>
      <w:r>
        <w:t>Смена</w:t>
      </w:r>
      <w:r>
        <w:rPr>
          <w:spacing w:val="59"/>
        </w:rPr>
        <w:t xml:space="preserve"> </w:t>
      </w:r>
      <w:r>
        <w:t>времен</w:t>
      </w:r>
      <w:r>
        <w:rPr>
          <w:spacing w:val="7"/>
        </w:rPr>
        <w:t xml:space="preserve"> </w:t>
      </w:r>
      <w:r>
        <w:t>года.</w:t>
      </w:r>
      <w:r>
        <w:rPr>
          <w:spacing w:val="8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солнечного</w:t>
      </w:r>
      <w:r>
        <w:rPr>
          <w:spacing w:val="14"/>
        </w:rPr>
        <w:t xml:space="preserve"> </w:t>
      </w:r>
      <w:r>
        <w:t>тепла</w:t>
      </w:r>
      <w:r>
        <w:rPr>
          <w:spacing w:val="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света.</w:t>
      </w:r>
      <w:r>
        <w:rPr>
          <w:spacing w:val="7"/>
        </w:rPr>
        <w:t xml:space="preserve"> </w:t>
      </w:r>
      <w:r>
        <w:t>Преемственность</w:t>
      </w:r>
      <w:r>
        <w:rPr>
          <w:spacing w:val="6"/>
        </w:rPr>
        <w:t xml:space="preserve"> </w:t>
      </w:r>
      <w:r>
        <w:t>сезонных</w:t>
      </w:r>
      <w:r>
        <w:rPr>
          <w:spacing w:val="5"/>
        </w:rPr>
        <w:t xml:space="preserve"> </w:t>
      </w:r>
      <w:r>
        <w:t>изменений.</w:t>
      </w:r>
      <w:r>
        <w:rPr>
          <w:spacing w:val="7"/>
        </w:rPr>
        <w:t xml:space="preserve"> </w:t>
      </w:r>
      <w:r>
        <w:t>Взаимозависимость</w:t>
      </w:r>
      <w:r>
        <w:rPr>
          <w:spacing w:val="-57"/>
        </w:rPr>
        <w:t xml:space="preserve"> </w:t>
      </w:r>
      <w:r>
        <w:t>изменений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неживой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живой</w:t>
      </w:r>
      <w:r>
        <w:rPr>
          <w:spacing w:val="2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жизни</w:t>
      </w:r>
      <w:r>
        <w:rPr>
          <w:spacing w:val="7"/>
        </w:rPr>
        <w:t xml:space="preserve"> </w:t>
      </w:r>
      <w:r>
        <w:t>людей</w:t>
      </w:r>
      <w:r>
        <w:rPr>
          <w:spacing w:val="7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числе,</w:t>
      </w:r>
      <w:r>
        <w:rPr>
          <w:spacing w:val="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наблюдений).</w:t>
      </w:r>
    </w:p>
    <w:p w:rsidR="00694EBD" w:rsidRDefault="00274532">
      <w:pPr>
        <w:pStyle w:val="a3"/>
        <w:ind w:left="960"/>
        <w:jc w:val="left"/>
      </w:pPr>
      <w:r>
        <w:t>Сезонные</w:t>
      </w:r>
      <w:r>
        <w:rPr>
          <w:spacing w:val="-2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природе.</w:t>
      </w:r>
    </w:p>
    <w:p w:rsidR="00694EBD" w:rsidRDefault="00274532">
      <w:pPr>
        <w:pStyle w:val="a3"/>
        <w:spacing w:before="1"/>
        <w:ind w:left="960" w:right="1003"/>
      </w:pPr>
      <w:r>
        <w:t>Изменения, происходящие в природе в разное время года, с постепенным нарастанием</w:t>
      </w:r>
      <w:r>
        <w:rPr>
          <w:spacing w:val="1"/>
        </w:rPr>
        <w:t xml:space="preserve"> </w:t>
      </w:r>
      <w:r>
        <w:t>подробности описания качественных изменений: температура воздуха (тепло - холодно,</w:t>
      </w:r>
      <w:r>
        <w:rPr>
          <w:spacing w:val="1"/>
        </w:rPr>
        <w:t xml:space="preserve"> </w:t>
      </w:r>
      <w:r>
        <w:t>жара, мороз, замеры температуры); осадки (снег - дождь, иней, град); ветер (холодный -</w:t>
      </w:r>
      <w:r>
        <w:rPr>
          <w:spacing w:val="1"/>
        </w:rPr>
        <w:t xml:space="preserve"> </w:t>
      </w:r>
      <w:r>
        <w:t>теплый, направление и сила, на основе наблюдений); солнце (яркое - тусклое, большое -</w:t>
      </w:r>
      <w:r>
        <w:rPr>
          <w:spacing w:val="1"/>
        </w:rPr>
        <w:t xml:space="preserve"> </w:t>
      </w:r>
      <w:r>
        <w:t>маленькое, греет, светит) облака (облака, тучи, гроза), состояние водоемов (ручьи, лужи,</w:t>
      </w:r>
      <w:r>
        <w:rPr>
          <w:spacing w:val="1"/>
        </w:rPr>
        <w:t xml:space="preserve"> </w:t>
      </w:r>
      <w:r>
        <w:t>покрылись льдом,</w:t>
      </w:r>
      <w:r>
        <w:rPr>
          <w:spacing w:val="-3"/>
        </w:rPr>
        <w:t xml:space="preserve"> </w:t>
      </w:r>
      <w:r>
        <w:t>теплая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холодная</w:t>
      </w:r>
      <w:r>
        <w:rPr>
          <w:spacing w:val="1"/>
        </w:rPr>
        <w:t xml:space="preserve"> </w:t>
      </w:r>
      <w:r>
        <w:t>вода),</w:t>
      </w:r>
      <w:r>
        <w:rPr>
          <w:spacing w:val="2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>(сухая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влажная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заморозки).</w:t>
      </w:r>
    </w:p>
    <w:p w:rsidR="00694EBD" w:rsidRDefault="00274532">
      <w:pPr>
        <w:pStyle w:val="a3"/>
        <w:spacing w:before="3" w:line="237" w:lineRule="auto"/>
        <w:ind w:left="960" w:right="2352"/>
      </w:pPr>
      <w:r>
        <w:t>Солнце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природе.</w:t>
      </w:r>
      <w:r>
        <w:rPr>
          <w:spacing w:val="2"/>
        </w:rPr>
        <w:t xml:space="preserve"> </w:t>
      </w:r>
      <w:r>
        <w:t>Долгота</w:t>
      </w:r>
      <w:r>
        <w:rPr>
          <w:spacing w:val="-1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летом.</w:t>
      </w:r>
      <w:r>
        <w:rPr>
          <w:spacing w:val="-58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года.</w:t>
      </w:r>
    </w:p>
    <w:p w:rsidR="00694EBD" w:rsidRDefault="00694EBD">
      <w:pPr>
        <w:spacing w:line="237" w:lineRule="auto"/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11"/>
      </w:pPr>
      <w:r>
        <w:lastRenderedPageBreak/>
        <w:t>Жизнь растений и животных (звери, птицы, рыбы, насекомые) в разные сезоны года. Сбор</w:t>
      </w:r>
      <w:r>
        <w:rPr>
          <w:spacing w:val="-57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Раннецветущие, летние и осенние растения. Увядание и появление растений. Подкормка</w:t>
      </w:r>
      <w:r>
        <w:rPr>
          <w:spacing w:val="1"/>
        </w:rPr>
        <w:t xml:space="preserve"> </w:t>
      </w:r>
      <w:r>
        <w:t>птиц.</w:t>
      </w:r>
      <w:r>
        <w:rPr>
          <w:spacing w:val="-2"/>
        </w:rPr>
        <w:t xml:space="preserve"> </w:t>
      </w:r>
      <w:r>
        <w:t>Весенний</w:t>
      </w:r>
      <w:r>
        <w:rPr>
          <w:spacing w:val="3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веток для</w:t>
      </w:r>
      <w:r>
        <w:rPr>
          <w:spacing w:val="-4"/>
        </w:rPr>
        <w:t xml:space="preserve"> </w:t>
      </w:r>
      <w:r>
        <w:t>гнездования</w:t>
      </w:r>
      <w:r>
        <w:rPr>
          <w:spacing w:val="-3"/>
        </w:rPr>
        <w:t xml:space="preserve"> </w:t>
      </w:r>
      <w:r>
        <w:t>птиц.</w:t>
      </w:r>
    </w:p>
    <w:p w:rsidR="00694EBD" w:rsidRDefault="00274532">
      <w:pPr>
        <w:pStyle w:val="a3"/>
        <w:ind w:left="960" w:right="1015"/>
      </w:pPr>
      <w:r>
        <w:t>Сад, огород. Поле, лес в разное время года. Домашние и дикие животные в разное время</w:t>
      </w:r>
      <w:r>
        <w:rPr>
          <w:spacing w:val="1"/>
        </w:rPr>
        <w:t xml:space="preserve"> </w:t>
      </w:r>
      <w:r>
        <w:t>года.</w:t>
      </w:r>
    </w:p>
    <w:p w:rsidR="00694EBD" w:rsidRDefault="00274532">
      <w:pPr>
        <w:pStyle w:val="a3"/>
        <w:spacing w:before="1" w:line="275" w:lineRule="exact"/>
        <w:ind w:left="960"/>
      </w:pPr>
      <w:r>
        <w:t>Одежда</w:t>
      </w:r>
      <w:r>
        <w:rPr>
          <w:spacing w:val="-2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 разное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года.</w:t>
      </w:r>
    </w:p>
    <w:p w:rsidR="00694EBD" w:rsidRDefault="00274532">
      <w:pPr>
        <w:pStyle w:val="a3"/>
        <w:spacing w:line="242" w:lineRule="auto"/>
        <w:ind w:left="960" w:right="1018"/>
      </w:pPr>
      <w:r>
        <w:t>Одежда людей в разное время года. Одевание на прогулку. Учет времени года, погоды,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(игры,</w:t>
      </w:r>
      <w:r>
        <w:rPr>
          <w:spacing w:val="4"/>
        </w:rPr>
        <w:t xml:space="preserve"> </w:t>
      </w:r>
      <w:r>
        <w:t>наблюдения,</w:t>
      </w:r>
      <w:r>
        <w:rPr>
          <w:spacing w:val="3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занятия).</w:t>
      </w:r>
    </w:p>
    <w:p w:rsidR="00694EBD" w:rsidRDefault="00274532">
      <w:pPr>
        <w:pStyle w:val="a3"/>
        <w:spacing w:line="271" w:lineRule="exact"/>
        <w:ind w:left="960"/>
      </w:pPr>
      <w:r>
        <w:t>Игры детей</w:t>
      </w:r>
      <w:r>
        <w:rPr>
          <w:spacing w:val="-5"/>
        </w:rPr>
        <w:t xml:space="preserve"> </w:t>
      </w:r>
      <w:r>
        <w:t>в разные</w:t>
      </w:r>
      <w:r>
        <w:rPr>
          <w:spacing w:val="-1"/>
        </w:rPr>
        <w:t xml:space="preserve"> </w:t>
      </w:r>
      <w:r>
        <w:t>сезоны</w:t>
      </w:r>
      <w:r>
        <w:rPr>
          <w:spacing w:val="-4"/>
        </w:rPr>
        <w:t xml:space="preserve"> </w:t>
      </w:r>
      <w:r>
        <w:t>года.</w:t>
      </w:r>
    </w:p>
    <w:p w:rsidR="00694EBD" w:rsidRDefault="00274532">
      <w:pPr>
        <w:pStyle w:val="a3"/>
        <w:spacing w:before="1"/>
        <w:ind w:left="960" w:right="1013"/>
      </w:pP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гриппа,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сезонными</w:t>
      </w:r>
      <w:r>
        <w:rPr>
          <w:spacing w:val="6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(похолодание,</w:t>
      </w:r>
      <w:r>
        <w:rPr>
          <w:spacing w:val="-2"/>
        </w:rPr>
        <w:t xml:space="preserve"> </w:t>
      </w:r>
      <w:r>
        <w:t>гололед,</w:t>
      </w:r>
      <w:r>
        <w:rPr>
          <w:spacing w:val="-1"/>
        </w:rPr>
        <w:t xml:space="preserve"> </w:t>
      </w:r>
      <w:r>
        <w:t>жара)</w:t>
      </w:r>
    </w:p>
    <w:p w:rsidR="00694EBD" w:rsidRDefault="00274532">
      <w:pPr>
        <w:pStyle w:val="a3"/>
        <w:spacing w:line="274" w:lineRule="exact"/>
        <w:ind w:left="960"/>
      </w:pPr>
      <w:r>
        <w:t>Неживая</w:t>
      </w:r>
      <w:r>
        <w:rPr>
          <w:spacing w:val="-4"/>
        </w:rPr>
        <w:t xml:space="preserve"> </w:t>
      </w:r>
      <w:r>
        <w:t>природа.</w:t>
      </w:r>
    </w:p>
    <w:p w:rsidR="00694EBD" w:rsidRDefault="00274532">
      <w:pPr>
        <w:pStyle w:val="a3"/>
        <w:spacing w:before="3"/>
        <w:ind w:left="960" w:right="1010"/>
      </w:pPr>
      <w:r>
        <w:t>Солнце, облака, луна, звезды. Воздух. Земля: песок, глина, камни. Почва. Вода. Узнавание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 по основным параметрам: внешний вид, наиболее существенные и заметные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(выделяемые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наблюдении</w:t>
      </w:r>
      <w:r>
        <w:rPr>
          <w:spacing w:val="1"/>
        </w:rPr>
        <w:t xml:space="preserve"> </w:t>
      </w:r>
      <w:r>
        <w:t>обучающимся),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Элементарные сведения о Земле, как планете, и Солнце -звезде, вокруг которой в космосе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Земля.</w:t>
      </w:r>
    </w:p>
    <w:p w:rsidR="00694EBD" w:rsidRDefault="00274532">
      <w:pPr>
        <w:pStyle w:val="a3"/>
        <w:spacing w:before="3" w:line="237" w:lineRule="auto"/>
        <w:ind w:left="960" w:right="8708"/>
      </w:pPr>
      <w:r>
        <w:t>Живая природа.</w:t>
      </w:r>
      <w:r>
        <w:rPr>
          <w:spacing w:val="-58"/>
        </w:rPr>
        <w:t xml:space="preserve"> </w:t>
      </w:r>
      <w:r>
        <w:t>Растения.</w:t>
      </w:r>
    </w:p>
    <w:p w:rsidR="00694EBD" w:rsidRDefault="00274532">
      <w:pPr>
        <w:pStyle w:val="a3"/>
        <w:spacing w:before="3"/>
        <w:ind w:left="960" w:right="1016"/>
      </w:pPr>
      <w:r>
        <w:t>Растения культурные. Овощи. Фрукты. Ягоды. Арбуз, дыня, тыква. Зерновые культуры.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произрастания,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Употребление в</w:t>
      </w:r>
      <w:r>
        <w:rPr>
          <w:spacing w:val="-1"/>
        </w:rPr>
        <w:t xml:space="preserve"> </w:t>
      </w:r>
      <w:r>
        <w:t>пищу.</w:t>
      </w:r>
    </w:p>
    <w:p w:rsidR="00694EBD" w:rsidRDefault="00274532">
      <w:pPr>
        <w:pStyle w:val="a3"/>
        <w:ind w:left="960" w:right="1012"/>
      </w:pPr>
      <w:r>
        <w:t>Растения комнатные. Название. Внешнее строение (корень, стебель, лист). Уход. Растения</w:t>
      </w:r>
      <w:r>
        <w:rPr>
          <w:spacing w:val="-57"/>
        </w:rPr>
        <w:t xml:space="preserve"> </w:t>
      </w:r>
      <w:r>
        <w:t>дикорастущие.</w:t>
      </w:r>
      <w:r>
        <w:rPr>
          <w:spacing w:val="1"/>
        </w:rPr>
        <w:t xml:space="preserve"> </w:t>
      </w:r>
      <w:r>
        <w:t>Деревья.</w:t>
      </w:r>
      <w:r>
        <w:rPr>
          <w:spacing w:val="1"/>
        </w:rPr>
        <w:t xml:space="preserve"> </w:t>
      </w:r>
      <w:r>
        <w:t>Кустарники.</w:t>
      </w:r>
      <w:r>
        <w:rPr>
          <w:spacing w:val="1"/>
        </w:rPr>
        <w:t xml:space="preserve"> </w:t>
      </w:r>
      <w:r>
        <w:t>Травянистые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60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семена.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размножения.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растение из семени на примере гороха или фасоли. Значение растений в природе. Охрана,</w:t>
      </w:r>
      <w:r>
        <w:rPr>
          <w:spacing w:val="1"/>
        </w:rPr>
        <w:t xml:space="preserve"> </w:t>
      </w:r>
      <w:r>
        <w:t>использование человеком.</w:t>
      </w:r>
    </w:p>
    <w:p w:rsidR="00694EBD" w:rsidRDefault="00274532">
      <w:pPr>
        <w:pStyle w:val="a3"/>
        <w:spacing w:before="1" w:line="275" w:lineRule="exact"/>
        <w:ind w:left="960"/>
        <w:jc w:val="left"/>
      </w:pPr>
      <w:r>
        <w:t>Грибы.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Шляпочные</w:t>
      </w:r>
      <w:r>
        <w:rPr>
          <w:spacing w:val="-2"/>
        </w:rPr>
        <w:t xml:space="preserve"> </w:t>
      </w:r>
      <w:r>
        <w:t>грибы: съедобные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съедобные.</w:t>
      </w:r>
      <w:r>
        <w:rPr>
          <w:spacing w:val="1"/>
        </w:rPr>
        <w:t xml:space="preserve"> </w:t>
      </w:r>
      <w:r>
        <w:t>Название.</w:t>
      </w:r>
      <w:r>
        <w:rPr>
          <w:spacing w:val="2"/>
        </w:rPr>
        <w:t xml:space="preserve"> </w:t>
      </w:r>
      <w:r>
        <w:t>Место</w:t>
      </w:r>
      <w:r>
        <w:rPr>
          <w:spacing w:val="4"/>
        </w:rPr>
        <w:t xml:space="preserve"> </w:t>
      </w:r>
      <w:r>
        <w:t>произрастания.</w:t>
      </w:r>
      <w:r>
        <w:rPr>
          <w:spacing w:val="6"/>
        </w:rPr>
        <w:t xml:space="preserve"> </w:t>
      </w:r>
      <w:r>
        <w:t>Внешний</w:t>
      </w:r>
      <w:r>
        <w:rPr>
          <w:spacing w:val="-57"/>
        </w:rPr>
        <w:t xml:space="preserve"> </w:t>
      </w:r>
      <w:r>
        <w:t>вид.</w:t>
      </w:r>
      <w:r>
        <w:rPr>
          <w:spacing w:val="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</w:p>
    <w:p w:rsidR="00694EBD" w:rsidRDefault="00274532">
      <w:pPr>
        <w:pStyle w:val="a3"/>
        <w:spacing w:line="271" w:lineRule="exact"/>
        <w:ind w:left="960"/>
        <w:jc w:val="left"/>
      </w:pPr>
      <w:r>
        <w:t>Животные.</w:t>
      </w:r>
    </w:p>
    <w:p w:rsidR="00694EBD" w:rsidRDefault="00274532">
      <w:pPr>
        <w:pStyle w:val="a3"/>
        <w:spacing w:before="1"/>
        <w:ind w:left="960" w:right="1002"/>
      </w:pPr>
      <w:r>
        <w:t>Животные домашние. Звери. Птицы. Названия. Внешнее строение: части тела. Условия</w:t>
      </w:r>
      <w:r>
        <w:rPr>
          <w:spacing w:val="1"/>
        </w:rPr>
        <w:t xml:space="preserve"> </w:t>
      </w:r>
      <w:r>
        <w:t>обитания, чем кормятся сами животные, чем кормят их люди. Место</w:t>
      </w:r>
      <w:r>
        <w:rPr>
          <w:spacing w:val="60"/>
        </w:rPr>
        <w:t xml:space="preserve"> </w:t>
      </w:r>
      <w:r>
        <w:t>в жизни человека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животное),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Скотный</w:t>
      </w:r>
      <w:r>
        <w:rPr>
          <w:spacing w:val="1"/>
        </w:rPr>
        <w:t xml:space="preserve"> </w:t>
      </w:r>
      <w:r>
        <w:t>двор,</w:t>
      </w:r>
      <w:r>
        <w:rPr>
          <w:spacing w:val="60"/>
        </w:rPr>
        <w:t xml:space="preserve"> </w:t>
      </w:r>
      <w:r>
        <w:t>птичник,</w:t>
      </w:r>
      <w:r>
        <w:rPr>
          <w:spacing w:val="1"/>
        </w:rPr>
        <w:t xml:space="preserve"> </w:t>
      </w:r>
      <w:r>
        <w:t>ферма.</w:t>
      </w:r>
    </w:p>
    <w:p w:rsidR="00694EBD" w:rsidRDefault="00274532">
      <w:pPr>
        <w:pStyle w:val="a3"/>
        <w:ind w:left="960" w:right="1007"/>
      </w:pPr>
      <w:r>
        <w:t>Животные дикие. Звери. Птицы. Змеи. Лягушка. Рыбы. Насекомые. Названия. Внешнее</w:t>
      </w:r>
      <w:r>
        <w:rPr>
          <w:spacing w:val="1"/>
        </w:rPr>
        <w:t xml:space="preserve"> </w:t>
      </w:r>
      <w:r>
        <w:t>строение: названия частей тела. Место обитания, питание, образ жизни. Роль в природе.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птицам</w:t>
      </w:r>
      <w:r>
        <w:rPr>
          <w:spacing w:val="1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(подкормка,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кормушек)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гнездования (сбор веток для гнезд, соблюдение тишины и уединенности птиц на природе).</w:t>
      </w:r>
      <w:r>
        <w:rPr>
          <w:spacing w:val="-57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растением,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дикорастущим</w:t>
      </w:r>
      <w:r>
        <w:rPr>
          <w:spacing w:val="1"/>
        </w:rPr>
        <w:t xml:space="preserve"> </w:t>
      </w:r>
      <w:r>
        <w:t>растениям, правили сбора урожая грибов и лесных ягод, ознакомление с правилами ухода</w:t>
      </w:r>
      <w:r>
        <w:rPr>
          <w:spacing w:val="1"/>
        </w:rPr>
        <w:t xml:space="preserve"> </w:t>
      </w:r>
      <w:r>
        <w:t>за 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подкормка птиц зимой,</w:t>
      </w:r>
      <w:r>
        <w:rPr>
          <w:spacing w:val="1"/>
        </w:rPr>
        <w:t xml:space="preserve"> </w:t>
      </w:r>
      <w:r>
        <w:t>сбор веток в период гнездования,</w:t>
      </w:r>
      <w:r>
        <w:rPr>
          <w:spacing w:val="1"/>
        </w:rPr>
        <w:t xml:space="preserve"> </w:t>
      </w:r>
      <w:r>
        <w:t>ознакомление с</w:t>
      </w:r>
      <w:r>
        <w:rPr>
          <w:spacing w:val="-4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помощи</w:t>
      </w:r>
      <w:r>
        <w:rPr>
          <w:spacing w:val="3"/>
        </w:rPr>
        <w:t xml:space="preserve"> </w:t>
      </w:r>
      <w:r>
        <w:t>диким</w:t>
      </w:r>
      <w:r>
        <w:rPr>
          <w:spacing w:val="2"/>
        </w:rPr>
        <w:t xml:space="preserve"> </w:t>
      </w:r>
      <w:r>
        <w:t>животным.</w:t>
      </w:r>
    </w:p>
    <w:p w:rsidR="00694EBD" w:rsidRDefault="00274532">
      <w:pPr>
        <w:pStyle w:val="a3"/>
        <w:spacing w:line="275" w:lineRule="exact"/>
        <w:ind w:left="960"/>
        <w:jc w:val="left"/>
      </w:pPr>
      <w:r>
        <w:t>Человек.</w:t>
      </w:r>
    </w:p>
    <w:p w:rsidR="00694EBD" w:rsidRDefault="00274532">
      <w:pPr>
        <w:pStyle w:val="a3"/>
        <w:spacing w:line="275" w:lineRule="exact"/>
        <w:ind w:left="960"/>
        <w:jc w:val="left"/>
      </w:pPr>
      <w:r>
        <w:t>Мальчик</w:t>
      </w:r>
      <w:r>
        <w:rPr>
          <w:spacing w:val="-4"/>
        </w:rPr>
        <w:t xml:space="preserve"> </w:t>
      </w:r>
      <w:r>
        <w:t>и девочка.</w:t>
      </w:r>
      <w:r>
        <w:rPr>
          <w:spacing w:val="-4"/>
        </w:rPr>
        <w:t xml:space="preserve"> </w:t>
      </w:r>
      <w:r>
        <w:t>Возрастные</w:t>
      </w:r>
      <w:r>
        <w:rPr>
          <w:spacing w:val="-7"/>
        </w:rPr>
        <w:t xml:space="preserve"> </w:t>
      </w:r>
      <w:r>
        <w:t>группы.</w:t>
      </w:r>
    </w:p>
    <w:p w:rsidR="00694EBD" w:rsidRDefault="00274532">
      <w:pPr>
        <w:pStyle w:val="a3"/>
        <w:spacing w:before="1" w:line="275" w:lineRule="exact"/>
        <w:ind w:left="960"/>
        <w:jc w:val="left"/>
      </w:pPr>
      <w:r>
        <w:t>Строение</w:t>
      </w:r>
      <w:r>
        <w:rPr>
          <w:spacing w:val="-7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(голова,</w:t>
      </w:r>
      <w:r>
        <w:rPr>
          <w:spacing w:val="-3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(конечности).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Ориентировка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схеме</w:t>
      </w:r>
      <w:r>
        <w:rPr>
          <w:spacing w:val="41"/>
        </w:rPr>
        <w:t xml:space="preserve"> </w:t>
      </w:r>
      <w:r>
        <w:t>тела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картинке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себе.</w:t>
      </w:r>
      <w:r>
        <w:rPr>
          <w:spacing w:val="44"/>
        </w:rPr>
        <w:t xml:space="preserve"> </w:t>
      </w:r>
      <w:r>
        <w:t>Голова,</w:t>
      </w:r>
      <w:r>
        <w:rPr>
          <w:spacing w:val="44"/>
        </w:rPr>
        <w:t xml:space="preserve"> </w:t>
      </w:r>
      <w:r>
        <w:t>лицо:</w:t>
      </w:r>
      <w:r>
        <w:rPr>
          <w:spacing w:val="38"/>
        </w:rPr>
        <w:t xml:space="preserve"> </w:t>
      </w:r>
      <w:r>
        <w:t>глаза,</w:t>
      </w:r>
      <w:r>
        <w:rPr>
          <w:spacing w:val="39"/>
        </w:rPr>
        <w:t xml:space="preserve"> </w:t>
      </w:r>
      <w:r>
        <w:t>нос,</w:t>
      </w:r>
      <w:r>
        <w:rPr>
          <w:spacing w:val="44"/>
        </w:rPr>
        <w:t xml:space="preserve"> </w:t>
      </w:r>
      <w:r>
        <w:t>рот,</w:t>
      </w:r>
      <w:r>
        <w:rPr>
          <w:spacing w:val="44"/>
        </w:rPr>
        <w:t xml:space="preserve"> </w:t>
      </w:r>
      <w:r>
        <w:t>уши.</w:t>
      </w:r>
      <w:r>
        <w:rPr>
          <w:spacing w:val="-57"/>
        </w:rPr>
        <w:t xml:space="preserve"> </w:t>
      </w:r>
      <w:r>
        <w:t>Покровы</w:t>
      </w:r>
      <w:r>
        <w:rPr>
          <w:spacing w:val="-2"/>
        </w:rPr>
        <w:t xml:space="preserve"> </w:t>
      </w:r>
      <w:r>
        <w:t>тела:</w:t>
      </w:r>
      <w:r>
        <w:rPr>
          <w:spacing w:val="2"/>
        </w:rPr>
        <w:t xml:space="preserve"> </w:t>
      </w:r>
      <w:r>
        <w:t>кожа,</w:t>
      </w:r>
      <w:r>
        <w:rPr>
          <w:spacing w:val="-1"/>
        </w:rPr>
        <w:t xml:space="preserve"> </w:t>
      </w:r>
      <w:r>
        <w:t>ногти,</w:t>
      </w:r>
      <w:r>
        <w:rPr>
          <w:spacing w:val="-1"/>
        </w:rPr>
        <w:t xml:space="preserve"> </w:t>
      </w:r>
      <w:r>
        <w:t>волосы.</w:t>
      </w:r>
    </w:p>
    <w:p w:rsidR="00694EBD" w:rsidRDefault="00694EBD">
      <w:pPr>
        <w:spacing w:line="242" w:lineRule="auto"/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13"/>
      </w:pPr>
      <w:r>
        <w:lastRenderedPageBreak/>
        <w:t>Гигиена кожи, ногтей, волос (мытье, расчесывание, обстригание). Зубы. Гигиена полости</w:t>
      </w:r>
      <w:r>
        <w:rPr>
          <w:spacing w:val="1"/>
        </w:rPr>
        <w:t xml:space="preserve"> </w:t>
      </w:r>
      <w:r>
        <w:t>рта (чистка зубов, полоскание). Гигиена рук (мытье). Органы чувств человека (глаза, уши,</w:t>
      </w:r>
      <w:r>
        <w:rPr>
          <w:spacing w:val="-57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кожа),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вокруг,</w:t>
      </w:r>
      <w:r>
        <w:rPr>
          <w:spacing w:val="1"/>
        </w:rPr>
        <w:t xml:space="preserve"> </w:t>
      </w:r>
      <w:r>
        <w:t>получение новых впечатлений).</w:t>
      </w:r>
      <w:r>
        <w:rPr>
          <w:spacing w:val="1"/>
        </w:rPr>
        <w:t xml:space="preserve"> </w:t>
      </w:r>
      <w:r>
        <w:t>Гигиена органов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Бережное отношение к себе,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Первичное</w:t>
      </w:r>
      <w:r>
        <w:rPr>
          <w:spacing w:val="-11"/>
        </w:rPr>
        <w:t xml:space="preserve"> </w:t>
      </w:r>
      <w:r>
        <w:t>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строением</w:t>
      </w:r>
      <w:r>
        <w:rPr>
          <w:spacing w:val="2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(внутренние органы).</w:t>
      </w:r>
    </w:p>
    <w:p w:rsidR="00694EBD" w:rsidRDefault="00274532">
      <w:pPr>
        <w:pStyle w:val="a3"/>
        <w:spacing w:before="1"/>
        <w:ind w:left="960" w:right="1003"/>
      </w:pPr>
      <w:r>
        <w:t>Здоровый образ жизни: гигиена</w:t>
      </w:r>
      <w:r>
        <w:rPr>
          <w:spacing w:val="1"/>
        </w:rPr>
        <w:t xml:space="preserve"> </w:t>
      </w:r>
      <w:r>
        <w:t>жилища (проветривание,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уборка),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(полноценное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питание: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хлеб,</w:t>
      </w:r>
      <w:r>
        <w:rPr>
          <w:spacing w:val="1"/>
        </w:rPr>
        <w:t xml:space="preserve"> </w:t>
      </w:r>
      <w:r>
        <w:t>молочные</w:t>
      </w:r>
      <w:r>
        <w:rPr>
          <w:spacing w:val="-57"/>
        </w:rPr>
        <w:t xml:space="preserve"> </w:t>
      </w:r>
      <w:r>
        <w:t>продукты, мясо, рыба). Режим сна, работы. Личная гигиена (умывание, прием ванной),</w:t>
      </w:r>
      <w:r>
        <w:rPr>
          <w:spacing w:val="1"/>
        </w:rPr>
        <w:t xml:space="preserve"> </w:t>
      </w:r>
      <w:r>
        <w:t>прогулки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спортом.</w:t>
      </w:r>
    </w:p>
    <w:p w:rsidR="00694EBD" w:rsidRDefault="00274532">
      <w:pPr>
        <w:pStyle w:val="a3"/>
        <w:ind w:left="960" w:right="1009"/>
      </w:pPr>
      <w:r>
        <w:t>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ученик,</w:t>
      </w:r>
      <w:r>
        <w:rPr>
          <w:spacing w:val="1"/>
        </w:rPr>
        <w:t xml:space="preserve"> </w:t>
      </w:r>
      <w:r>
        <w:t>одноклассник,</w:t>
      </w:r>
      <w:r>
        <w:rPr>
          <w:spacing w:val="1"/>
        </w:rPr>
        <w:t xml:space="preserve"> </w:t>
      </w:r>
      <w:r>
        <w:t>друг.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вещи:</w:t>
      </w:r>
      <w:r>
        <w:rPr>
          <w:spacing w:val="1"/>
        </w:rPr>
        <w:t xml:space="preserve"> </w:t>
      </w:r>
      <w:r>
        <w:t>гигиенические принадлежности, игрушки, учебные вещи, одежда, обувь. Вещи мальчиков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девочек.</w:t>
      </w:r>
      <w:r>
        <w:rPr>
          <w:spacing w:val="3"/>
        </w:rPr>
        <w:t xml:space="preserve"> </w:t>
      </w:r>
      <w:r>
        <w:t>Профессии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обучающегося.</w:t>
      </w:r>
    </w:p>
    <w:p w:rsidR="00694EBD" w:rsidRDefault="00274532">
      <w:pPr>
        <w:pStyle w:val="a3"/>
        <w:ind w:left="960" w:right="1004"/>
      </w:pPr>
      <w:r>
        <w:t>Магазины</w:t>
      </w:r>
      <w:r>
        <w:rPr>
          <w:spacing w:val="1"/>
        </w:rPr>
        <w:t xml:space="preserve"> </w:t>
      </w:r>
      <w:r>
        <w:t>("овощи-фрукты",</w:t>
      </w:r>
      <w:r>
        <w:rPr>
          <w:spacing w:val="1"/>
        </w:rPr>
        <w:t xml:space="preserve"> </w:t>
      </w:r>
      <w:r>
        <w:t>продуктовый,</w:t>
      </w:r>
      <w:r>
        <w:rPr>
          <w:spacing w:val="1"/>
        </w:rPr>
        <w:t xml:space="preserve"> </w:t>
      </w:r>
      <w:r>
        <w:t>промтоварный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техника), книжный). Зоопарк или краеведческий музей. Почта. Больница. Поликлиника.</w:t>
      </w:r>
      <w:r>
        <w:rPr>
          <w:spacing w:val="1"/>
        </w:rPr>
        <w:t xml:space="preserve"> </w:t>
      </w:r>
      <w:r>
        <w:t>Аптека. Назначение учреждения. Основные профессии людей, работающих в учреждении.</w:t>
      </w:r>
      <w:r>
        <w:rPr>
          <w:spacing w:val="-57"/>
        </w:rPr>
        <w:t xml:space="preserve"> </w:t>
      </w:r>
      <w:r>
        <w:t>Правила 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магазине.</w:t>
      </w:r>
    </w:p>
    <w:p w:rsidR="00694EBD" w:rsidRDefault="00274532">
      <w:pPr>
        <w:pStyle w:val="a3"/>
        <w:ind w:left="960" w:right="1005"/>
      </w:pPr>
      <w:r>
        <w:t>Транспорт.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Называние отдельных видов</w:t>
      </w:r>
      <w:r>
        <w:rPr>
          <w:spacing w:val="1"/>
        </w:rPr>
        <w:t xml:space="preserve"> </w:t>
      </w:r>
      <w:r>
        <w:t>транспорта (машины</w:t>
      </w:r>
      <w:r>
        <w:rPr>
          <w:spacing w:val="1"/>
        </w:rPr>
        <w:t xml:space="preserve"> </w:t>
      </w:r>
      <w:r>
        <w:t>легковые и</w:t>
      </w:r>
      <w:r>
        <w:rPr>
          <w:spacing w:val="1"/>
        </w:rPr>
        <w:t xml:space="preserve"> </w:t>
      </w:r>
      <w:r>
        <w:t>грузовые,</w:t>
      </w:r>
      <w:r>
        <w:rPr>
          <w:spacing w:val="1"/>
        </w:rPr>
        <w:t xml:space="preserve"> </w:t>
      </w:r>
      <w:r>
        <w:t>метро,</w:t>
      </w:r>
      <w:r>
        <w:rPr>
          <w:spacing w:val="1"/>
        </w:rPr>
        <w:t xml:space="preserve"> </w:t>
      </w:r>
      <w:r>
        <w:t>маршрутные</w:t>
      </w:r>
      <w:r>
        <w:rPr>
          <w:spacing w:val="1"/>
        </w:rPr>
        <w:t xml:space="preserve"> </w:t>
      </w:r>
      <w:r>
        <w:t>такси,</w:t>
      </w:r>
      <w:r>
        <w:rPr>
          <w:spacing w:val="1"/>
        </w:rPr>
        <w:t xml:space="preserve"> </w:t>
      </w:r>
      <w:r>
        <w:t>трамваи,</w:t>
      </w:r>
      <w:r>
        <w:rPr>
          <w:spacing w:val="1"/>
        </w:rPr>
        <w:t xml:space="preserve"> </w:t>
      </w:r>
      <w:r>
        <w:t>троллейбусы,</w:t>
      </w:r>
      <w:r>
        <w:rPr>
          <w:spacing w:val="1"/>
        </w:rPr>
        <w:t xml:space="preserve"> </w:t>
      </w:r>
      <w:r>
        <w:t>автобусы).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пассажирский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междугородний.</w:t>
      </w:r>
      <w:r>
        <w:rPr>
          <w:spacing w:val="1"/>
        </w:rPr>
        <w:t xml:space="preserve"> </w:t>
      </w:r>
      <w:r>
        <w:t>Вокзалы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аэропорты.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</w:p>
    <w:p w:rsidR="00694EBD" w:rsidRDefault="00274532">
      <w:pPr>
        <w:pStyle w:val="a3"/>
        <w:ind w:left="960" w:right="1004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Россия.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город.</w:t>
      </w:r>
      <w:r>
        <w:rPr>
          <w:spacing w:val="1"/>
        </w:rPr>
        <w:t xml:space="preserve"> </w:t>
      </w:r>
      <w:r>
        <w:t>Населенные</w:t>
      </w:r>
      <w:r>
        <w:rPr>
          <w:spacing w:val="1"/>
        </w:rPr>
        <w:t xml:space="preserve"> </w:t>
      </w:r>
      <w:r>
        <w:t>пункты.</w:t>
      </w:r>
      <w:r>
        <w:rPr>
          <w:spacing w:val="1"/>
        </w:rPr>
        <w:t xml:space="preserve"> </w:t>
      </w:r>
      <w:r>
        <w:t>Столица.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Наша национальность.</w:t>
      </w:r>
      <w:r>
        <w:rPr>
          <w:spacing w:val="1"/>
        </w:rPr>
        <w:t xml:space="preserve"> </w:t>
      </w:r>
      <w:r>
        <w:t>Некоторые другие</w:t>
      </w:r>
      <w:r>
        <w:rPr>
          <w:spacing w:val="1"/>
        </w:rPr>
        <w:t xml:space="preserve"> </w:t>
      </w:r>
      <w:r>
        <w:t>национальности.</w:t>
      </w:r>
      <w:r>
        <w:rPr>
          <w:spacing w:val="1"/>
        </w:rPr>
        <w:t xml:space="preserve"> </w:t>
      </w:r>
      <w:r>
        <w:t>Национальные костюмы. Россия - многонациональная страна. Праздники нашей страны.</w:t>
      </w:r>
      <w:r>
        <w:rPr>
          <w:spacing w:val="1"/>
        </w:rPr>
        <w:t xml:space="preserve"> </w:t>
      </w:r>
      <w:r>
        <w:t>Достижение нашей страны в науке и искусствах. Великие люди страны или края. Деньги</w:t>
      </w:r>
      <w:r>
        <w:rPr>
          <w:spacing w:val="1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расходование денег.</w:t>
      </w:r>
    </w:p>
    <w:p w:rsidR="00694EBD" w:rsidRDefault="00274532">
      <w:pPr>
        <w:pStyle w:val="a3"/>
        <w:spacing w:before="4" w:line="237" w:lineRule="auto"/>
        <w:ind w:left="960" w:right="6351"/>
      </w:pPr>
      <w:r>
        <w:t>Безопасное поведение.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заболеваний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травм.</w:t>
      </w:r>
    </w:p>
    <w:p w:rsidR="00694EBD" w:rsidRDefault="00274532">
      <w:pPr>
        <w:pStyle w:val="a3"/>
        <w:spacing w:before="3"/>
        <w:ind w:left="960" w:right="1003"/>
      </w:pPr>
      <w:r>
        <w:t>Профилактика</w:t>
      </w:r>
      <w:r>
        <w:rPr>
          <w:spacing w:val="1"/>
        </w:rPr>
        <w:t xml:space="preserve"> </w:t>
      </w:r>
      <w:r>
        <w:t>простуд: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погоде,</w:t>
      </w:r>
      <w:r>
        <w:rPr>
          <w:spacing w:val="1"/>
        </w:rPr>
        <w:t xml:space="preserve"> </w:t>
      </w:r>
      <w:r>
        <w:t>проветривание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предупреждение появления сквозняков. Профилактика вирусных заболеваний (гриппа) -</w:t>
      </w:r>
      <w:r>
        <w:rPr>
          <w:spacing w:val="1"/>
        </w:rPr>
        <w:t xml:space="preserve"> </w:t>
      </w:r>
      <w:r>
        <w:t>прием витаминов, гигиена полости носа и рта, предупреждение контактов с больными</w:t>
      </w:r>
      <w:r>
        <w:rPr>
          <w:spacing w:val="1"/>
        </w:rPr>
        <w:t xml:space="preserve"> </w:t>
      </w:r>
      <w:r>
        <w:t>людьми. Поведение во время простудной (постельный режим, соблюдение назначений</w:t>
      </w:r>
      <w:r>
        <w:rPr>
          <w:spacing w:val="1"/>
        </w:rPr>
        <w:t xml:space="preserve"> </w:t>
      </w:r>
      <w:r>
        <w:t>врача) и инфекционной болезни (изоляция больного, проветривание, отдельная посуда и</w:t>
      </w:r>
      <w:r>
        <w:rPr>
          <w:spacing w:val="1"/>
        </w:rPr>
        <w:t xml:space="preserve"> </w:t>
      </w:r>
      <w:r>
        <w:t>стирка белья, прием лекарств по назначению врача, постельный режим). Вызов врача из</w:t>
      </w:r>
      <w:r>
        <w:rPr>
          <w:spacing w:val="1"/>
        </w:rPr>
        <w:t xml:space="preserve"> </w:t>
      </w:r>
      <w:r>
        <w:t>поликлиники.</w:t>
      </w:r>
    </w:p>
    <w:p w:rsidR="00694EBD" w:rsidRDefault="00274532">
      <w:pPr>
        <w:pStyle w:val="a3"/>
        <w:spacing w:line="274" w:lineRule="exact"/>
        <w:ind w:left="960"/>
      </w:pPr>
      <w:r>
        <w:t>Случаи</w:t>
      </w:r>
      <w:r>
        <w:rPr>
          <w:spacing w:val="-2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больницу.</w:t>
      </w:r>
    </w:p>
    <w:p w:rsidR="00694EBD" w:rsidRDefault="00274532">
      <w:pPr>
        <w:pStyle w:val="a3"/>
        <w:ind w:left="960" w:right="1007"/>
      </w:pPr>
      <w:r>
        <w:t>Простейшие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травмы: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(близким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людям)</w:t>
      </w:r>
      <w:r>
        <w:rPr>
          <w:spacing w:val="6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описание ситуации, приведшей к травме, и своего состояния (что и где болит). Поведение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помощи.</w:t>
      </w:r>
    </w:p>
    <w:p w:rsidR="00694EBD" w:rsidRDefault="00274532">
      <w:pPr>
        <w:pStyle w:val="a3"/>
        <w:ind w:left="960"/>
      </w:pPr>
      <w:r>
        <w:t>Безопасное</w:t>
      </w:r>
      <w:r>
        <w:rPr>
          <w:spacing w:val="-6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694EBD" w:rsidRDefault="00274532">
      <w:pPr>
        <w:pStyle w:val="a3"/>
        <w:spacing w:before="4" w:line="237" w:lineRule="auto"/>
        <w:ind w:left="960" w:right="1014"/>
      </w:pPr>
      <w:r>
        <w:t>Правила поведения человека при контакте с домашним животным. Правила поведения</w:t>
      </w:r>
      <w:r>
        <w:rPr>
          <w:spacing w:val="1"/>
        </w:rPr>
        <w:t xml:space="preserve"> </w:t>
      </w:r>
      <w:r>
        <w:t>человека с</w:t>
      </w:r>
      <w:r>
        <w:rPr>
          <w:spacing w:val="1"/>
        </w:rPr>
        <w:t xml:space="preserve"> </w:t>
      </w:r>
      <w:r>
        <w:t>диким</w:t>
      </w:r>
      <w:r>
        <w:rPr>
          <w:spacing w:val="-1"/>
        </w:rPr>
        <w:t xml:space="preserve"> </w:t>
      </w:r>
      <w:r>
        <w:t>животным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зоопарке,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694EBD" w:rsidRDefault="00274532">
      <w:pPr>
        <w:pStyle w:val="a3"/>
        <w:spacing w:before="4"/>
        <w:ind w:left="960" w:right="1008"/>
      </w:pPr>
      <w:r>
        <w:t>Правила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грозу.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ядовитыми</w:t>
      </w:r>
      <w:r>
        <w:rPr>
          <w:spacing w:val="-57"/>
        </w:rPr>
        <w:t xml:space="preserve"> </w:t>
      </w:r>
      <w:r>
        <w:t>грибами, ягодами. Признаки. Вызов скорой помощи по телефону. Описание состояния</w:t>
      </w:r>
      <w:r>
        <w:rPr>
          <w:spacing w:val="1"/>
        </w:rPr>
        <w:t xml:space="preserve"> </w:t>
      </w:r>
      <w:r>
        <w:t>больного.</w:t>
      </w:r>
    </w:p>
    <w:p w:rsidR="00694EBD" w:rsidRDefault="00274532">
      <w:pPr>
        <w:pStyle w:val="a3"/>
        <w:spacing w:line="274" w:lineRule="exact"/>
        <w:ind w:left="960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незнакомыми</w:t>
      </w:r>
      <w:r>
        <w:rPr>
          <w:spacing w:val="-6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незнакомом</w:t>
      </w:r>
      <w:r>
        <w:rPr>
          <w:spacing w:val="-1"/>
        </w:rPr>
        <w:t xml:space="preserve"> </w:t>
      </w:r>
      <w:r>
        <w:t>месте.</w:t>
      </w:r>
    </w:p>
    <w:p w:rsidR="00694EBD" w:rsidRDefault="00274532">
      <w:pPr>
        <w:pStyle w:val="a3"/>
        <w:spacing w:before="2"/>
        <w:ind w:left="960" w:right="1007"/>
      </w:pPr>
      <w:r>
        <w:t>Правила поведения на улице. Движения по улице группой. Изучение правил дорожного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пешеходный переход,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 (сопровождение взрослым, движение по тротуару, переход улицы по пешеходному</w:t>
      </w:r>
      <w:r>
        <w:rPr>
          <w:spacing w:val="1"/>
        </w:rPr>
        <w:t xml:space="preserve"> </w:t>
      </w:r>
      <w:r>
        <w:t>переходу).</w:t>
      </w:r>
      <w:r>
        <w:rPr>
          <w:spacing w:val="3"/>
        </w:rPr>
        <w:t xml:space="preserve"> </w:t>
      </w:r>
      <w:r>
        <w:t>Правила безопасного</w:t>
      </w:r>
      <w:r>
        <w:rPr>
          <w:spacing w:val="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транспорте.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08"/>
      </w:pPr>
      <w:r>
        <w:lastRenderedPageBreak/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принадлежностей,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практических работ и опытов, с инвентарем для уборки класса. Правила обращения с</w:t>
      </w:r>
      <w:r>
        <w:rPr>
          <w:spacing w:val="1"/>
        </w:rPr>
        <w:t xml:space="preserve"> </w:t>
      </w:r>
      <w:r>
        <w:t>горячей</w:t>
      </w:r>
      <w:r>
        <w:rPr>
          <w:spacing w:val="2"/>
        </w:rPr>
        <w:t xml:space="preserve"> </w:t>
      </w:r>
      <w:r>
        <w:t>водой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кране,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чайнике),</w:t>
      </w:r>
      <w:r>
        <w:rPr>
          <w:spacing w:val="-2"/>
        </w:rPr>
        <w:t xml:space="preserve"> </w:t>
      </w:r>
      <w:r>
        <w:t>электричеством,</w:t>
      </w:r>
      <w:r>
        <w:rPr>
          <w:spacing w:val="-2"/>
        </w:rPr>
        <w:t xml:space="preserve"> </w:t>
      </w:r>
      <w:r>
        <w:t>газом</w:t>
      </w:r>
      <w:r>
        <w:rPr>
          <w:spacing w:val="-1"/>
        </w:rPr>
        <w:t xml:space="preserve"> </w:t>
      </w:r>
      <w:r>
        <w:t>(на кухне).</w:t>
      </w:r>
    </w:p>
    <w:p w:rsidR="00694EBD" w:rsidRDefault="00274532">
      <w:pPr>
        <w:pStyle w:val="a3"/>
        <w:spacing w:line="274" w:lineRule="exact"/>
        <w:ind w:left="960"/>
        <w:jc w:val="left"/>
      </w:pPr>
      <w:r>
        <w:t>Телефоны</w:t>
      </w:r>
      <w:r>
        <w:rPr>
          <w:spacing w:val="-5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помощи. Звонок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телефону</w:t>
      </w:r>
      <w:r>
        <w:rPr>
          <w:spacing w:val="-6"/>
        </w:rPr>
        <w:t xml:space="preserve"> </w:t>
      </w:r>
      <w:r>
        <w:t>экстренных</w:t>
      </w:r>
      <w:r>
        <w:rPr>
          <w:spacing w:val="-7"/>
        </w:rPr>
        <w:t xml:space="preserve"> </w:t>
      </w:r>
      <w:r>
        <w:t>служб.</w:t>
      </w:r>
    </w:p>
    <w:p w:rsidR="00694EBD" w:rsidRDefault="00274532">
      <w:pPr>
        <w:pStyle w:val="3"/>
        <w:spacing w:before="7" w:line="273" w:lineRule="exact"/>
        <w:ind w:left="960"/>
      </w:pPr>
      <w:r>
        <w:rPr>
          <w:u w:val="thick"/>
        </w:rPr>
        <w:t>Планируемые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</w:t>
      </w:r>
      <w:r>
        <w:rPr>
          <w:spacing w:val="-6"/>
          <w:u w:val="thick"/>
        </w:rPr>
        <w:t xml:space="preserve"> </w:t>
      </w:r>
      <w:r>
        <w:rPr>
          <w:u w:val="thick"/>
        </w:rPr>
        <w:t>освоения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1"/>
          <w:u w:val="thick"/>
        </w:rPr>
        <w:t xml:space="preserve"> </w:t>
      </w:r>
      <w:r>
        <w:rPr>
          <w:u w:val="thick"/>
        </w:rPr>
        <w:t>предмета.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Минимальный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достаточный</w:t>
      </w:r>
      <w:r>
        <w:rPr>
          <w:spacing w:val="5"/>
        </w:rPr>
        <w:t xml:space="preserve"> </w:t>
      </w:r>
      <w:r>
        <w:t>уровни</w:t>
      </w:r>
      <w:r>
        <w:rPr>
          <w:spacing w:val="5"/>
        </w:rPr>
        <w:t xml:space="preserve"> </w:t>
      </w:r>
      <w:r>
        <w:t>усвоения</w:t>
      </w:r>
      <w:r>
        <w:rPr>
          <w:spacing w:val="9"/>
        </w:rPr>
        <w:t xml:space="preserve"> </w:t>
      </w:r>
      <w:r>
        <w:t>предметных</w:t>
      </w:r>
      <w:r>
        <w:rPr>
          <w:spacing w:val="4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предмету</w:t>
      </w:r>
      <w:r>
        <w:rPr>
          <w:spacing w:val="-57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человека"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классах:</w:t>
      </w:r>
    </w:p>
    <w:p w:rsidR="00694EBD" w:rsidRDefault="00274532" w:rsidP="000179F4">
      <w:pPr>
        <w:pStyle w:val="3"/>
        <w:numPr>
          <w:ilvl w:val="0"/>
          <w:numId w:val="58"/>
        </w:numPr>
        <w:tabs>
          <w:tab w:val="left" w:pos="1201"/>
        </w:tabs>
        <w:spacing w:line="274" w:lineRule="exact"/>
        <w:ind w:hanging="241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694EBD" w:rsidRDefault="00274532">
      <w:pPr>
        <w:pStyle w:val="a3"/>
        <w:spacing w:line="274" w:lineRule="exact"/>
        <w:ind w:left="960"/>
        <w:jc w:val="left"/>
      </w:pPr>
      <w:r>
        <w:t>иметь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9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изучения;</w:t>
      </w:r>
    </w:p>
    <w:p w:rsidR="00694EBD" w:rsidRDefault="00274532">
      <w:pPr>
        <w:pStyle w:val="a3"/>
        <w:spacing w:line="242" w:lineRule="auto"/>
        <w:ind w:left="960" w:right="2061"/>
        <w:jc w:val="left"/>
      </w:pPr>
      <w:r>
        <w:t>узнавать и называть изученные объекты на иллюстрациях, фотографиях;</w:t>
      </w:r>
      <w:r>
        <w:rPr>
          <w:spacing w:val="1"/>
        </w:rPr>
        <w:t xml:space="preserve"> </w:t>
      </w:r>
      <w:r>
        <w:t>относить</w:t>
      </w:r>
      <w:r>
        <w:rPr>
          <w:spacing w:val="-4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группам (</w:t>
      </w:r>
      <w:proofErr w:type="spellStart"/>
      <w:r>
        <w:t>видо</w:t>
      </w:r>
      <w:proofErr w:type="spellEnd"/>
      <w:r>
        <w:t>-родовые</w:t>
      </w:r>
      <w:r>
        <w:rPr>
          <w:spacing w:val="-6"/>
        </w:rPr>
        <w:t xml:space="preserve"> </w:t>
      </w:r>
      <w:r>
        <w:t>понятия);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называть</w:t>
      </w:r>
      <w:r>
        <w:rPr>
          <w:spacing w:val="49"/>
        </w:rPr>
        <w:t xml:space="preserve"> </w:t>
      </w:r>
      <w:r>
        <w:t>сходные</w:t>
      </w:r>
      <w:r>
        <w:rPr>
          <w:spacing w:val="47"/>
        </w:rPr>
        <w:t xml:space="preserve"> </w:t>
      </w:r>
      <w:r>
        <w:t>объекты,</w:t>
      </w:r>
      <w:r>
        <w:rPr>
          <w:spacing w:val="46"/>
        </w:rPr>
        <w:t xml:space="preserve"> </w:t>
      </w:r>
      <w:r>
        <w:t>отнесенные</w:t>
      </w:r>
      <w:r>
        <w:rPr>
          <w:spacing w:val="52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одной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той</w:t>
      </w:r>
      <w:r>
        <w:rPr>
          <w:spacing w:val="49"/>
        </w:rPr>
        <w:t xml:space="preserve"> </w:t>
      </w:r>
      <w:r>
        <w:t>же</w:t>
      </w:r>
      <w:r>
        <w:rPr>
          <w:spacing w:val="47"/>
        </w:rPr>
        <w:t xml:space="preserve"> </w:t>
      </w:r>
      <w:r>
        <w:t>изучаемой</w:t>
      </w:r>
      <w:r>
        <w:rPr>
          <w:spacing w:val="50"/>
        </w:rPr>
        <w:t xml:space="preserve"> </w:t>
      </w:r>
      <w:r>
        <w:t>группе</w:t>
      </w:r>
      <w:r>
        <w:rPr>
          <w:spacing w:val="52"/>
        </w:rPr>
        <w:t xml:space="preserve"> </w:t>
      </w:r>
      <w:r>
        <w:t>(фрукты;</w:t>
      </w:r>
      <w:r>
        <w:rPr>
          <w:spacing w:val="-57"/>
        </w:rPr>
        <w:t xml:space="preserve"> </w:t>
      </w:r>
      <w:r>
        <w:t>птицы;</w:t>
      </w:r>
      <w:r>
        <w:rPr>
          <w:spacing w:val="-3"/>
        </w:rPr>
        <w:t xml:space="preserve"> </w:t>
      </w:r>
      <w:r>
        <w:t>зимняя</w:t>
      </w:r>
      <w:r>
        <w:rPr>
          <w:spacing w:val="-9"/>
        </w:rPr>
        <w:t xml:space="preserve"> </w:t>
      </w:r>
      <w:r>
        <w:t>одежда);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иметь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7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элементарных</w:t>
      </w:r>
      <w:r>
        <w:rPr>
          <w:spacing w:val="7"/>
        </w:rPr>
        <w:t xml:space="preserve"> </w:t>
      </w:r>
      <w:r>
        <w:t>правилах</w:t>
      </w:r>
      <w:r>
        <w:rPr>
          <w:spacing w:val="7"/>
        </w:rPr>
        <w:t xml:space="preserve"> </w:t>
      </w:r>
      <w:r>
        <w:t>безопасного</w:t>
      </w:r>
      <w:r>
        <w:rPr>
          <w:spacing w:val="11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природе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обществе;</w:t>
      </w:r>
    </w:p>
    <w:p w:rsidR="00694EBD" w:rsidRDefault="00274532">
      <w:pPr>
        <w:pStyle w:val="a3"/>
        <w:tabs>
          <w:tab w:val="left" w:pos="1717"/>
          <w:tab w:val="left" w:pos="3084"/>
          <w:tab w:val="left" w:pos="3410"/>
          <w:tab w:val="left" w:pos="4403"/>
          <w:tab w:val="left" w:pos="4974"/>
          <w:tab w:val="left" w:pos="6681"/>
          <w:tab w:val="left" w:pos="7017"/>
          <w:tab w:val="left" w:pos="8202"/>
          <w:tab w:val="left" w:pos="9967"/>
        </w:tabs>
        <w:spacing w:line="242" w:lineRule="auto"/>
        <w:ind w:left="960" w:right="1018"/>
        <w:jc w:val="left"/>
      </w:pPr>
      <w:r>
        <w:t>знать</w:t>
      </w:r>
      <w:r>
        <w:tab/>
        <w:t>требования</w:t>
      </w:r>
      <w:r>
        <w:tab/>
        <w:t>к</w:t>
      </w:r>
      <w:r>
        <w:tab/>
        <w:t>режиму</w:t>
      </w:r>
      <w:r>
        <w:tab/>
        <w:t>дня</w:t>
      </w:r>
      <w:r>
        <w:tab/>
        <w:t>обучающегося</w:t>
      </w:r>
      <w:r>
        <w:tab/>
        <w:t>и</w:t>
      </w:r>
      <w:r>
        <w:tab/>
        <w:t>понимать</w:t>
      </w:r>
      <w:r>
        <w:tab/>
        <w:t>необходимость</w:t>
      </w:r>
      <w:r>
        <w:tab/>
      </w:r>
      <w:r>
        <w:rPr>
          <w:spacing w:val="-3"/>
        </w:rPr>
        <w:t>его</w:t>
      </w:r>
      <w:r>
        <w:rPr>
          <w:spacing w:val="-57"/>
        </w:rPr>
        <w:t xml:space="preserve"> </w:t>
      </w:r>
      <w:r>
        <w:t>выполнения;</w:t>
      </w:r>
    </w:p>
    <w:p w:rsidR="00694EBD" w:rsidRDefault="00274532">
      <w:pPr>
        <w:pStyle w:val="a3"/>
        <w:spacing w:line="242" w:lineRule="auto"/>
        <w:ind w:left="960" w:right="2061"/>
        <w:jc w:val="left"/>
      </w:pPr>
      <w:r>
        <w:t>знать основные правила личной гигиены и выполнять их в повседневной жизни;</w:t>
      </w:r>
      <w:r>
        <w:rPr>
          <w:spacing w:val="-57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комнатными</w:t>
      </w:r>
      <w:r>
        <w:rPr>
          <w:spacing w:val="2"/>
        </w:rPr>
        <w:t xml:space="preserve"> </w:t>
      </w:r>
      <w:r>
        <w:t>растениями;</w:t>
      </w:r>
      <w:r>
        <w:rPr>
          <w:spacing w:val="-5"/>
        </w:rPr>
        <w:t xml:space="preserve"> </w:t>
      </w:r>
      <w:r>
        <w:t>подкармливать</w:t>
      </w:r>
      <w:r>
        <w:rPr>
          <w:spacing w:val="-2"/>
        </w:rPr>
        <w:t xml:space="preserve"> </w:t>
      </w:r>
      <w:r>
        <w:t>зимующих</w:t>
      </w:r>
      <w:r>
        <w:rPr>
          <w:spacing w:val="-5"/>
        </w:rPr>
        <w:t xml:space="preserve"> </w:t>
      </w:r>
      <w:r>
        <w:t>птиц;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составлять</w:t>
      </w:r>
      <w:r>
        <w:rPr>
          <w:spacing w:val="2"/>
        </w:rPr>
        <w:t xml:space="preserve"> </w:t>
      </w:r>
      <w:r>
        <w:t>повествовательный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описательный</w:t>
      </w:r>
      <w:r>
        <w:rPr>
          <w:spacing w:val="7"/>
        </w:rPr>
        <w:t xml:space="preserve"> </w:t>
      </w:r>
      <w:r>
        <w:t>рассказ</w:t>
      </w:r>
      <w:r>
        <w:rPr>
          <w:spacing w:val="11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3-5</w:t>
      </w:r>
      <w:r>
        <w:rPr>
          <w:spacing w:val="5"/>
        </w:rPr>
        <w:t xml:space="preserve"> </w:t>
      </w:r>
      <w:r>
        <w:t>предложений</w:t>
      </w:r>
      <w:r>
        <w:rPr>
          <w:spacing w:val="2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предложенному</w:t>
      </w:r>
      <w:r>
        <w:rPr>
          <w:spacing w:val="-8"/>
        </w:rPr>
        <w:t xml:space="preserve"> </w:t>
      </w:r>
      <w:r>
        <w:t>плану;</w:t>
      </w:r>
    </w:p>
    <w:p w:rsidR="00694EBD" w:rsidRDefault="00274532">
      <w:pPr>
        <w:pStyle w:val="a3"/>
        <w:ind w:left="960" w:right="1007"/>
      </w:pPr>
      <w:r>
        <w:t>адекватно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 изученными объектами 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ситуациях; адекватно вести себя в классе, в школе, на улице в условиях реальной или</w:t>
      </w:r>
      <w:r>
        <w:rPr>
          <w:spacing w:val="1"/>
        </w:rPr>
        <w:t xml:space="preserve"> </w:t>
      </w:r>
      <w:r>
        <w:t>смоделированной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3"/>
        </w:rPr>
        <w:t xml:space="preserve"> </w:t>
      </w:r>
      <w:r>
        <w:t>работником</w:t>
      </w:r>
      <w:r>
        <w:rPr>
          <w:spacing w:val="-6"/>
        </w:rPr>
        <w:t xml:space="preserve"> </w:t>
      </w:r>
      <w:r>
        <w:t>ситуации.</w:t>
      </w:r>
    </w:p>
    <w:p w:rsidR="00694EBD" w:rsidRDefault="00274532" w:rsidP="000179F4">
      <w:pPr>
        <w:pStyle w:val="3"/>
        <w:numPr>
          <w:ilvl w:val="0"/>
          <w:numId w:val="58"/>
        </w:numPr>
        <w:tabs>
          <w:tab w:val="left" w:pos="1205"/>
        </w:tabs>
        <w:spacing w:line="272" w:lineRule="exact"/>
        <w:ind w:left="1204" w:hanging="245"/>
        <w:jc w:val="both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иметь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взаимосвязях</w:t>
      </w:r>
      <w:r>
        <w:rPr>
          <w:spacing w:val="5"/>
        </w:rPr>
        <w:t xml:space="preserve"> </w:t>
      </w:r>
      <w:r>
        <w:t>между</w:t>
      </w:r>
      <w:r>
        <w:rPr>
          <w:spacing w:val="5"/>
        </w:rPr>
        <w:t xml:space="preserve"> </w:t>
      </w:r>
      <w:r>
        <w:t>изученными</w:t>
      </w:r>
      <w:r>
        <w:rPr>
          <w:spacing w:val="7"/>
        </w:rPr>
        <w:t xml:space="preserve"> </w:t>
      </w:r>
      <w:r>
        <w:t>объектами,</w:t>
      </w:r>
      <w:r>
        <w:rPr>
          <w:spacing w:val="1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месте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мире;</w:t>
      </w:r>
    </w:p>
    <w:p w:rsidR="00694EBD" w:rsidRDefault="00274532">
      <w:pPr>
        <w:pStyle w:val="a3"/>
        <w:ind w:left="960" w:right="996"/>
        <w:jc w:val="left"/>
      </w:pPr>
      <w:r>
        <w:t>узнавать и называть изученные объекты в натуральном виде в естественных условиях;</w:t>
      </w:r>
      <w:r>
        <w:rPr>
          <w:spacing w:val="1"/>
        </w:rPr>
        <w:t xml:space="preserve"> </w:t>
      </w:r>
      <w:r>
        <w:t>относить изученные объекты к определенным группам с учетом различных оснований для</w:t>
      </w:r>
      <w:r>
        <w:rPr>
          <w:spacing w:val="-57"/>
        </w:rPr>
        <w:t xml:space="preserve"> </w:t>
      </w:r>
      <w:r>
        <w:t>классификации;</w:t>
      </w:r>
    </w:p>
    <w:p w:rsidR="00694EBD" w:rsidRDefault="00274532">
      <w:pPr>
        <w:pStyle w:val="a3"/>
        <w:ind w:left="960" w:right="3326"/>
        <w:jc w:val="left"/>
      </w:pPr>
      <w:r>
        <w:t>развернуто</w:t>
      </w:r>
      <w:r>
        <w:rPr>
          <w:spacing w:val="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свое</w:t>
      </w:r>
      <w:r>
        <w:rPr>
          <w:spacing w:val="-1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изученным</w:t>
      </w:r>
      <w:r>
        <w:rPr>
          <w:spacing w:val="-5"/>
        </w:rPr>
        <w:t xml:space="preserve"> </w:t>
      </w:r>
      <w:r>
        <w:t>объектам;</w:t>
      </w:r>
      <w:r>
        <w:rPr>
          <w:spacing w:val="-57"/>
        </w:rPr>
        <w:t xml:space="preserve"> </w:t>
      </w:r>
      <w:r>
        <w:t>знать</w:t>
      </w:r>
      <w:r>
        <w:rPr>
          <w:spacing w:val="11"/>
        </w:rPr>
        <w:t xml:space="preserve"> </w:t>
      </w:r>
      <w:r>
        <w:t>отличительные</w:t>
      </w:r>
      <w:r>
        <w:rPr>
          <w:spacing w:val="13"/>
        </w:rPr>
        <w:t xml:space="preserve"> </w:t>
      </w:r>
      <w:r>
        <w:t>существенные</w:t>
      </w:r>
      <w:r>
        <w:rPr>
          <w:spacing w:val="13"/>
        </w:rPr>
        <w:t xml:space="preserve"> </w:t>
      </w:r>
      <w:r>
        <w:t>признаки</w:t>
      </w:r>
      <w:r>
        <w:rPr>
          <w:spacing w:val="10"/>
        </w:rPr>
        <w:t xml:space="preserve"> </w:t>
      </w:r>
      <w:r>
        <w:t>групп</w:t>
      </w:r>
      <w:r>
        <w:rPr>
          <w:spacing w:val="14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знать</w:t>
      </w:r>
      <w:r>
        <w:rPr>
          <w:spacing w:val="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гигиены</w:t>
      </w:r>
      <w:r>
        <w:rPr>
          <w:spacing w:val="-6"/>
        </w:rPr>
        <w:t xml:space="preserve"> </w:t>
      </w:r>
      <w:r>
        <w:t>органов</w:t>
      </w:r>
      <w:r>
        <w:rPr>
          <w:spacing w:val="2"/>
        </w:rPr>
        <w:t xml:space="preserve"> </w:t>
      </w:r>
      <w:r>
        <w:t>чувств;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знать</w:t>
      </w:r>
      <w:r>
        <w:rPr>
          <w:spacing w:val="46"/>
        </w:rPr>
        <w:t xml:space="preserve"> </w:t>
      </w:r>
      <w:r>
        <w:t>некоторые</w:t>
      </w:r>
      <w:r>
        <w:rPr>
          <w:spacing w:val="43"/>
        </w:rPr>
        <w:t xml:space="preserve"> </w:t>
      </w:r>
      <w:r>
        <w:t>правила</w:t>
      </w:r>
      <w:r>
        <w:rPr>
          <w:spacing w:val="44"/>
        </w:rPr>
        <w:t xml:space="preserve"> </w:t>
      </w:r>
      <w:r>
        <w:t>безопасного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природе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обществе</w:t>
      </w:r>
      <w:r>
        <w:rPr>
          <w:spacing w:val="43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особенностей;</w:t>
      </w:r>
    </w:p>
    <w:p w:rsidR="00694EBD" w:rsidRDefault="00274532">
      <w:pPr>
        <w:pStyle w:val="a3"/>
        <w:spacing w:line="237" w:lineRule="auto"/>
        <w:ind w:left="960" w:right="996"/>
        <w:jc w:val="left"/>
      </w:pPr>
      <w:r>
        <w:t>быть</w:t>
      </w:r>
      <w:r>
        <w:rPr>
          <w:spacing w:val="11"/>
        </w:rPr>
        <w:t xml:space="preserve"> </w:t>
      </w:r>
      <w:r>
        <w:t>готовыми</w:t>
      </w:r>
      <w:r>
        <w:rPr>
          <w:spacing w:val="10"/>
        </w:rPr>
        <w:t xml:space="preserve"> </w:t>
      </w:r>
      <w:r>
        <w:t>использовать</w:t>
      </w:r>
      <w:r>
        <w:rPr>
          <w:spacing w:val="11"/>
        </w:rPr>
        <w:t xml:space="preserve"> </w:t>
      </w:r>
      <w:r>
        <w:t>полученные</w:t>
      </w:r>
      <w:r>
        <w:rPr>
          <w:spacing w:val="13"/>
        </w:rPr>
        <w:t xml:space="preserve"> </w:t>
      </w:r>
      <w:r>
        <w:t>знания</w:t>
      </w:r>
      <w:r>
        <w:rPr>
          <w:spacing w:val="14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решении</w:t>
      </w:r>
      <w:r>
        <w:rPr>
          <w:spacing w:val="11"/>
        </w:rPr>
        <w:t xml:space="preserve"> </w:t>
      </w:r>
      <w:r>
        <w:t>учебных,</w:t>
      </w:r>
      <w:r>
        <w:rPr>
          <w:spacing w:val="31"/>
        </w:rPr>
        <w:t xml:space="preserve"> </w:t>
      </w:r>
      <w:r>
        <w:t>учебно-бытовых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учебно-трудовых</w:t>
      </w:r>
      <w:r>
        <w:rPr>
          <w:spacing w:val="-3"/>
        </w:rPr>
        <w:t xml:space="preserve"> </w:t>
      </w:r>
      <w:r>
        <w:t>задач.</w:t>
      </w:r>
    </w:p>
    <w:p w:rsidR="00694EBD" w:rsidRDefault="00274532">
      <w:pPr>
        <w:pStyle w:val="a3"/>
        <w:ind w:left="960" w:right="1016"/>
      </w:pPr>
      <w:r>
        <w:t>отвечать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педагогическому работнику 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изученного,</w:t>
      </w:r>
      <w:r>
        <w:rPr>
          <w:spacing w:val="1"/>
        </w:rPr>
        <w:t xml:space="preserve"> </w:t>
      </w:r>
      <w:r>
        <w:t>проявлять желание рассказать о предмете изучения или наблюдения, заинтересовавшем</w:t>
      </w:r>
      <w:r>
        <w:rPr>
          <w:spacing w:val="1"/>
        </w:rPr>
        <w:t xml:space="preserve"> </w:t>
      </w:r>
      <w:r>
        <w:t>объекте;</w:t>
      </w:r>
    </w:p>
    <w:p w:rsidR="00694EBD" w:rsidRDefault="00274532">
      <w:pPr>
        <w:pStyle w:val="a3"/>
        <w:ind w:left="960" w:right="1007"/>
      </w:pP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 и итогового контроля), качественно осмысленно оценивать свою работу и</w:t>
      </w:r>
      <w:r>
        <w:rPr>
          <w:spacing w:val="-57"/>
        </w:rPr>
        <w:t xml:space="preserve"> </w:t>
      </w:r>
      <w:r>
        <w:t>работу одноклассников,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 ценностное отношение,</w:t>
      </w:r>
      <w:r>
        <w:rPr>
          <w:spacing w:val="1"/>
        </w:rPr>
        <w:t xml:space="preserve"> </w:t>
      </w:r>
      <w:r>
        <w:t>понимать замечания,</w:t>
      </w:r>
      <w:r>
        <w:rPr>
          <w:spacing w:val="1"/>
        </w:rPr>
        <w:t xml:space="preserve"> </w:t>
      </w:r>
      <w:r>
        <w:t>адекватно</w:t>
      </w:r>
      <w:r>
        <w:rPr>
          <w:spacing w:val="5"/>
        </w:rPr>
        <w:t xml:space="preserve"> </w:t>
      </w:r>
      <w:r>
        <w:t>воспринимать</w:t>
      </w:r>
      <w:r>
        <w:rPr>
          <w:spacing w:val="3"/>
        </w:rPr>
        <w:t xml:space="preserve"> </w:t>
      </w:r>
      <w:r>
        <w:t>похвалу;</w:t>
      </w:r>
    </w:p>
    <w:p w:rsidR="00694EBD" w:rsidRDefault="00274532">
      <w:pPr>
        <w:pStyle w:val="a3"/>
        <w:spacing w:line="242" w:lineRule="auto"/>
        <w:ind w:left="960" w:right="1015"/>
      </w:pPr>
      <w:r>
        <w:t>проявлять активность в организации совместной деятельности и ситуативного общения с</w:t>
      </w:r>
      <w:r>
        <w:rPr>
          <w:spacing w:val="1"/>
        </w:rPr>
        <w:t xml:space="preserve"> </w:t>
      </w:r>
      <w:r>
        <w:t>обучающимися;</w:t>
      </w:r>
      <w:r>
        <w:rPr>
          <w:spacing w:val="-4"/>
        </w:rPr>
        <w:t xml:space="preserve"> </w:t>
      </w:r>
      <w:r>
        <w:t>адекватно</w:t>
      </w:r>
      <w:r>
        <w:rPr>
          <w:spacing w:val="5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объектами</w:t>
      </w:r>
      <w:r>
        <w:rPr>
          <w:spacing w:val="-3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</w:p>
    <w:p w:rsidR="00694EBD" w:rsidRDefault="00274532">
      <w:pPr>
        <w:pStyle w:val="a3"/>
        <w:spacing w:line="242" w:lineRule="auto"/>
        <w:ind w:left="960" w:right="3243"/>
        <w:jc w:val="left"/>
      </w:pPr>
      <w:r>
        <w:t>совершать действия по соблюдению санитарно-гигиенических норм;</w:t>
      </w:r>
      <w:r>
        <w:rPr>
          <w:spacing w:val="-5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доступные природоохранительные</w:t>
      </w:r>
      <w:r>
        <w:rPr>
          <w:spacing w:val="-10"/>
        </w:rPr>
        <w:t xml:space="preserve"> </w:t>
      </w:r>
      <w:r>
        <w:t>действия;</w:t>
      </w:r>
    </w:p>
    <w:p w:rsidR="00694EBD" w:rsidRDefault="00274532">
      <w:pPr>
        <w:pStyle w:val="a3"/>
        <w:spacing w:line="271" w:lineRule="exact"/>
        <w:ind w:left="960"/>
        <w:jc w:val="left"/>
      </w:pPr>
      <w:r>
        <w:t>быть</w:t>
      </w:r>
      <w:r>
        <w:rPr>
          <w:spacing w:val="3"/>
        </w:rPr>
        <w:t xml:space="preserve"> </w:t>
      </w:r>
      <w:r>
        <w:t>готовыми 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сформированных</w:t>
      </w:r>
      <w:r>
        <w:rPr>
          <w:spacing w:val="2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учебных,</w:t>
      </w:r>
      <w:r>
        <w:rPr>
          <w:spacing w:val="8"/>
        </w:rPr>
        <w:t xml:space="preserve"> </w:t>
      </w:r>
      <w:r>
        <w:t>учебно-</w:t>
      </w:r>
    </w:p>
    <w:p w:rsidR="00694EBD" w:rsidRDefault="00274532">
      <w:pPr>
        <w:pStyle w:val="a3"/>
        <w:spacing w:line="275" w:lineRule="exact"/>
        <w:ind w:left="960"/>
        <w:jc w:val="left"/>
      </w:pPr>
      <w:r>
        <w:t>бытовых</w:t>
      </w:r>
      <w:r>
        <w:rPr>
          <w:spacing w:val="-6"/>
        </w:rPr>
        <w:t xml:space="preserve"> </w:t>
      </w:r>
      <w:r>
        <w:t>и учебно-трудовых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программы.</w:t>
      </w:r>
    </w:p>
    <w:p w:rsidR="00694EBD" w:rsidRDefault="00274532">
      <w:pPr>
        <w:pStyle w:val="a3"/>
        <w:tabs>
          <w:tab w:val="left" w:pos="1925"/>
          <w:tab w:val="left" w:pos="3401"/>
          <w:tab w:val="left" w:pos="4956"/>
          <w:tab w:val="left" w:pos="7368"/>
          <w:tab w:val="left" w:pos="9205"/>
          <w:tab w:val="left" w:pos="9579"/>
        </w:tabs>
        <w:spacing w:line="242" w:lineRule="auto"/>
        <w:ind w:left="960" w:right="1004"/>
        <w:jc w:val="left"/>
      </w:pPr>
      <w:r>
        <w:t>Личностные</w:t>
      </w:r>
      <w:r>
        <w:rPr>
          <w:spacing w:val="18"/>
        </w:rPr>
        <w:t xml:space="preserve"> </w:t>
      </w:r>
      <w:r>
        <w:t>результаты</w:t>
      </w:r>
      <w:r>
        <w:rPr>
          <w:spacing w:val="21"/>
        </w:rPr>
        <w:t xml:space="preserve"> </w:t>
      </w:r>
      <w:r>
        <w:t>освоения</w:t>
      </w:r>
      <w:r>
        <w:rPr>
          <w:spacing w:val="14"/>
        </w:rPr>
        <w:t xml:space="preserve"> </w:t>
      </w:r>
      <w:r>
        <w:t>ФАОП</w:t>
      </w:r>
      <w:r>
        <w:rPr>
          <w:spacing w:val="18"/>
        </w:rPr>
        <w:t xml:space="preserve"> </w:t>
      </w:r>
      <w:r>
        <w:t>НОО</w:t>
      </w:r>
      <w:r>
        <w:rPr>
          <w:spacing w:val="19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РАС,</w:t>
      </w:r>
      <w:r>
        <w:rPr>
          <w:spacing w:val="21"/>
        </w:rPr>
        <w:t xml:space="preserve"> </w:t>
      </w:r>
      <w:r>
        <w:t>осложненными</w:t>
      </w:r>
      <w:r>
        <w:rPr>
          <w:spacing w:val="-57"/>
        </w:rPr>
        <w:t xml:space="preserve"> </w:t>
      </w:r>
      <w:r>
        <w:t>легкой</w:t>
      </w:r>
      <w:r>
        <w:tab/>
        <w:t>умственной</w:t>
      </w:r>
      <w:r>
        <w:tab/>
        <w:t>отсталостью</w:t>
      </w:r>
      <w:r>
        <w:tab/>
        <w:t>(интеллектуальными</w:t>
      </w:r>
      <w:r>
        <w:tab/>
        <w:t>нарушениями),</w:t>
      </w:r>
      <w:r>
        <w:tab/>
        <w:t>с</w:t>
      </w:r>
      <w:r>
        <w:tab/>
      </w:r>
      <w:r>
        <w:rPr>
          <w:spacing w:val="-1"/>
        </w:rPr>
        <w:t>учетом</w:t>
      </w:r>
    </w:p>
    <w:p w:rsidR="00694EBD" w:rsidRDefault="00694EBD">
      <w:pPr>
        <w:spacing w:line="242" w:lineRule="auto"/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09"/>
      </w:pPr>
      <w:r>
        <w:lastRenderedPageBreak/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 качества, специальные требования к развитию жизненной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отражать:</w:t>
      </w:r>
    </w:p>
    <w:p w:rsidR="00694EBD" w:rsidRDefault="00274532">
      <w:pPr>
        <w:pStyle w:val="a3"/>
        <w:ind w:left="960" w:right="1005"/>
      </w:pPr>
      <w:r>
        <w:t>развитие чувства любви к родителям (законным представителям), другим членам семьи, 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</w:p>
    <w:p w:rsidR="00694EBD" w:rsidRDefault="00274532">
      <w:pPr>
        <w:pStyle w:val="a3"/>
        <w:spacing w:before="1" w:line="275" w:lineRule="exact"/>
        <w:ind w:left="960"/>
      </w:pPr>
      <w:r>
        <w:t>развитие</w:t>
      </w:r>
      <w:r>
        <w:rPr>
          <w:spacing w:val="-6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обучению;</w:t>
      </w:r>
    </w:p>
    <w:p w:rsidR="00694EBD" w:rsidRDefault="00274532">
      <w:pPr>
        <w:pStyle w:val="a3"/>
        <w:ind w:left="960" w:right="996"/>
        <w:jc w:val="left"/>
      </w:pPr>
      <w:r>
        <w:t>развитие адекватных представлений о насущно необходимом жизнеобеспечении;</w:t>
      </w:r>
      <w:r>
        <w:rPr>
          <w:spacing w:val="1"/>
        </w:rPr>
        <w:t xml:space="preserve"> </w:t>
      </w:r>
      <w:r>
        <w:t>овладение</w:t>
      </w:r>
      <w:r>
        <w:rPr>
          <w:spacing w:val="9"/>
        </w:rPr>
        <w:t xml:space="preserve"> </w:t>
      </w:r>
      <w:r>
        <w:t>социально-бытовыми</w:t>
      </w:r>
      <w:r>
        <w:rPr>
          <w:spacing w:val="11"/>
        </w:rPr>
        <w:t xml:space="preserve"> </w:t>
      </w:r>
      <w:r>
        <w:t>умениями,</w:t>
      </w:r>
      <w:r>
        <w:rPr>
          <w:spacing w:val="12"/>
        </w:rPr>
        <w:t xml:space="preserve"> </w:t>
      </w:r>
      <w:r>
        <w:t>используемыми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повседневной</w:t>
      </w:r>
      <w:r>
        <w:rPr>
          <w:spacing w:val="7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(представления</w:t>
      </w:r>
      <w:r>
        <w:rPr>
          <w:spacing w:val="31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устройстве</w:t>
      </w:r>
      <w:r>
        <w:rPr>
          <w:spacing w:val="35"/>
        </w:rPr>
        <w:t xml:space="preserve"> </w:t>
      </w:r>
      <w:r>
        <w:t>домашней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школьной</w:t>
      </w:r>
      <w:r>
        <w:rPr>
          <w:spacing w:val="32"/>
        </w:rPr>
        <w:t xml:space="preserve"> </w:t>
      </w:r>
      <w:r>
        <w:t>жизни;</w:t>
      </w:r>
      <w:r>
        <w:rPr>
          <w:spacing w:val="36"/>
        </w:rPr>
        <w:t xml:space="preserve"> </w:t>
      </w:r>
      <w:r>
        <w:t>умение</w:t>
      </w:r>
      <w:r>
        <w:rPr>
          <w:spacing w:val="35"/>
        </w:rPr>
        <w:t xml:space="preserve"> </w:t>
      </w:r>
      <w:r>
        <w:t>включаться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разнообразные повседневные</w:t>
      </w:r>
      <w:r>
        <w:rPr>
          <w:spacing w:val="-4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дела);</w:t>
      </w:r>
    </w:p>
    <w:p w:rsidR="00694EBD" w:rsidRDefault="00274532">
      <w:pPr>
        <w:pStyle w:val="a3"/>
        <w:spacing w:line="242" w:lineRule="auto"/>
        <w:ind w:left="960" w:right="996"/>
        <w:jc w:val="left"/>
      </w:pPr>
      <w:r>
        <w:t>владение</w:t>
      </w:r>
      <w:r>
        <w:rPr>
          <w:spacing w:val="18"/>
        </w:rPr>
        <w:t xml:space="preserve"> </w:t>
      </w:r>
      <w:r>
        <w:t>элементарными</w:t>
      </w:r>
      <w:r>
        <w:rPr>
          <w:spacing w:val="20"/>
        </w:rPr>
        <w:t xml:space="preserve"> </w:t>
      </w:r>
      <w:r>
        <w:t>навыками</w:t>
      </w:r>
      <w:r>
        <w:rPr>
          <w:spacing w:val="15"/>
        </w:rPr>
        <w:t xml:space="preserve"> </w:t>
      </w:r>
      <w:r>
        <w:t>коммуникации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принятыми</w:t>
      </w:r>
      <w:r>
        <w:rPr>
          <w:spacing w:val="20"/>
        </w:rPr>
        <w:t xml:space="preserve"> </w:t>
      </w:r>
      <w:r>
        <w:t>ритуалами</w:t>
      </w:r>
      <w:r>
        <w:rPr>
          <w:spacing w:val="20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взаимодействия;</w:t>
      </w:r>
    </w:p>
    <w:p w:rsidR="00694EBD" w:rsidRDefault="00274532">
      <w:pPr>
        <w:pStyle w:val="a3"/>
        <w:spacing w:line="242" w:lineRule="auto"/>
        <w:ind w:left="960" w:right="4047"/>
        <w:jc w:val="left"/>
      </w:pPr>
      <w:r>
        <w:t>развитие положительных свойств и качеств личности;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вхождению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среду.</w:t>
      </w:r>
    </w:p>
    <w:p w:rsidR="00694EBD" w:rsidRDefault="00274532">
      <w:pPr>
        <w:pStyle w:val="a3"/>
        <w:ind w:left="960" w:right="1005" w:firstLine="422"/>
      </w:pPr>
      <w:r>
        <w:t>Личностные результаты освоения ФАОП НОО обучающихся с РАС, осложненными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 качества, специальные требования к развитию жизненной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отражать:</w:t>
      </w:r>
    </w:p>
    <w:p w:rsidR="00694EBD" w:rsidRDefault="00274532">
      <w:pPr>
        <w:pStyle w:val="a3"/>
        <w:ind w:left="960" w:right="1010"/>
      </w:pPr>
      <w:r>
        <w:t>-развитие чувства любви к родителям (законным представителям),</w:t>
      </w:r>
      <w:r>
        <w:rPr>
          <w:spacing w:val="60"/>
        </w:rPr>
        <w:t xml:space="preserve"> </w:t>
      </w:r>
      <w:r>
        <w:t>другим членам семьи,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</w:p>
    <w:p w:rsidR="00694EBD" w:rsidRDefault="00274532">
      <w:pPr>
        <w:pStyle w:val="a3"/>
        <w:spacing w:line="274" w:lineRule="exact"/>
        <w:ind w:left="960"/>
      </w:pPr>
      <w:r>
        <w:t>-развитие</w:t>
      </w:r>
      <w:r>
        <w:rPr>
          <w:spacing w:val="-7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обучению;</w:t>
      </w:r>
    </w:p>
    <w:p w:rsidR="00694EBD" w:rsidRDefault="00274532">
      <w:pPr>
        <w:pStyle w:val="a3"/>
        <w:spacing w:line="275" w:lineRule="exact"/>
        <w:ind w:left="960"/>
      </w:pPr>
      <w:r>
        <w:t>-развитие</w:t>
      </w:r>
      <w:r>
        <w:rPr>
          <w:spacing w:val="-7"/>
        </w:rPr>
        <w:t xml:space="preserve"> </w:t>
      </w:r>
      <w:r>
        <w:t>адекватных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насущно</w:t>
      </w:r>
      <w:r>
        <w:rPr>
          <w:spacing w:val="-1"/>
        </w:rPr>
        <w:t xml:space="preserve"> </w:t>
      </w:r>
      <w:r>
        <w:t>необходимом</w:t>
      </w:r>
      <w:r>
        <w:rPr>
          <w:spacing w:val="-3"/>
        </w:rPr>
        <w:t xml:space="preserve"> </w:t>
      </w:r>
      <w:r>
        <w:t>жизнеобеспечении;</w:t>
      </w:r>
    </w:p>
    <w:p w:rsidR="00694EBD" w:rsidRDefault="00274532">
      <w:pPr>
        <w:pStyle w:val="a3"/>
        <w:ind w:left="960" w:right="1012"/>
      </w:pPr>
      <w:r>
        <w:t>-овладение</w:t>
      </w:r>
      <w:r>
        <w:rPr>
          <w:spacing w:val="1"/>
        </w:rPr>
        <w:t xml:space="preserve"> </w:t>
      </w:r>
      <w:r>
        <w:t>социально-бытовыми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(представления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 повседневные</w:t>
      </w:r>
      <w:r>
        <w:rPr>
          <w:spacing w:val="-4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дела);</w:t>
      </w:r>
    </w:p>
    <w:p w:rsidR="00694EBD" w:rsidRDefault="00274532">
      <w:pPr>
        <w:pStyle w:val="a3"/>
        <w:ind w:left="960" w:right="1006"/>
      </w:pPr>
      <w:r>
        <w:t>-владение элементарными навыками коммуникации и принятыми ритуалами социального</w:t>
      </w:r>
      <w:r>
        <w:rPr>
          <w:spacing w:val="1"/>
        </w:rPr>
        <w:t xml:space="preserve"> </w:t>
      </w:r>
      <w:r>
        <w:t>взаимодействия;</w:t>
      </w:r>
    </w:p>
    <w:p w:rsidR="00694EBD" w:rsidRDefault="00274532">
      <w:pPr>
        <w:pStyle w:val="a3"/>
        <w:spacing w:line="275" w:lineRule="exact"/>
        <w:ind w:left="960"/>
      </w:pPr>
      <w:r>
        <w:t>-развитие</w:t>
      </w:r>
      <w:r>
        <w:rPr>
          <w:spacing w:val="-7"/>
        </w:rPr>
        <w:t xml:space="preserve"> </w:t>
      </w:r>
      <w:r>
        <w:t>положительных</w:t>
      </w:r>
      <w:r>
        <w:rPr>
          <w:spacing w:val="-6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и качеств</w:t>
      </w:r>
      <w:r>
        <w:rPr>
          <w:spacing w:val="1"/>
        </w:rPr>
        <w:t xml:space="preserve"> </w:t>
      </w:r>
      <w:r>
        <w:t>личности;</w:t>
      </w:r>
    </w:p>
    <w:p w:rsidR="00694EBD" w:rsidRDefault="00274532">
      <w:pPr>
        <w:pStyle w:val="a3"/>
        <w:spacing w:line="275" w:lineRule="exact"/>
        <w:ind w:left="960"/>
      </w:pPr>
      <w:r>
        <w:t>-готовность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вхождению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среду.</w:t>
      </w:r>
    </w:p>
    <w:p w:rsidR="00694EBD" w:rsidRDefault="00274532">
      <w:pPr>
        <w:pStyle w:val="3"/>
        <w:spacing w:before="3" w:line="272" w:lineRule="exact"/>
        <w:ind w:left="1203" w:right="403"/>
        <w:jc w:val="center"/>
      </w:pPr>
      <w:r>
        <w:t>Математика</w:t>
      </w:r>
    </w:p>
    <w:p w:rsidR="00694EBD" w:rsidRDefault="00274532">
      <w:pPr>
        <w:pStyle w:val="a3"/>
        <w:ind w:left="960" w:right="1010" w:firstLine="850"/>
      </w:pPr>
      <w:r>
        <w:t>Математика, являясь одним из важных общеобразовательных предметов, готовит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доступными</w:t>
      </w:r>
      <w:r>
        <w:rPr>
          <w:spacing w:val="2"/>
        </w:rPr>
        <w:t xml:space="preserve"> </w:t>
      </w:r>
      <w:r>
        <w:t>профессионально-трудовыми</w:t>
      </w:r>
      <w:r>
        <w:rPr>
          <w:spacing w:val="-2"/>
        </w:rPr>
        <w:t xml:space="preserve"> </w:t>
      </w:r>
      <w:r>
        <w:t>навыками.</w:t>
      </w:r>
    </w:p>
    <w:p w:rsidR="00694EBD" w:rsidRDefault="00274532">
      <w:pPr>
        <w:pStyle w:val="a3"/>
        <w:ind w:left="960" w:right="1008" w:firstLine="850"/>
      </w:pPr>
      <w:r>
        <w:t>Обучение математике должно носить практическую направленность и быть 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профессионально-трудовыми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учить</w:t>
      </w:r>
      <w:r>
        <w:rPr>
          <w:spacing w:val="6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нестандартных</w:t>
      </w:r>
      <w:r>
        <w:rPr>
          <w:spacing w:val="-4"/>
        </w:rPr>
        <w:t xml:space="preserve"> </w:t>
      </w:r>
      <w:r>
        <w:t>ситуациях.</w:t>
      </w:r>
    </w:p>
    <w:p w:rsidR="00694EBD" w:rsidRDefault="00274532">
      <w:pPr>
        <w:pStyle w:val="a3"/>
        <w:spacing w:line="276" w:lineRule="auto"/>
        <w:ind w:left="960" w:right="1002" w:firstLine="566"/>
      </w:pPr>
      <w:r>
        <w:t xml:space="preserve">В структуре планируемых результатов ведущее место принадлежит </w:t>
      </w:r>
      <w:r>
        <w:rPr>
          <w:b/>
          <w:i/>
          <w:u w:val="thick"/>
        </w:rPr>
        <w:t>личностным</w:t>
      </w:r>
      <w:r>
        <w:rPr>
          <w:b/>
          <w:i/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 именно</w:t>
      </w:r>
      <w:r>
        <w:rPr>
          <w:spacing w:val="1"/>
        </w:rPr>
        <w:t xml:space="preserve"> </w:t>
      </w:r>
      <w:r>
        <w:t>они 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 компетенций, необходимых для достижения основной цели 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опытом.</w:t>
      </w:r>
    </w:p>
    <w:p w:rsidR="00694EBD" w:rsidRDefault="00274532">
      <w:pPr>
        <w:pStyle w:val="a3"/>
        <w:spacing w:line="276" w:lineRule="auto"/>
        <w:ind w:left="960" w:right="1004" w:firstLine="566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компетенциями, необходимыми для решения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 в различных средах. Оценка личностных результатов предполагает,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2"/>
        </w:rPr>
        <w:t xml:space="preserve"> </w:t>
      </w:r>
      <w:r>
        <w:t>которые,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конечном</w:t>
      </w:r>
      <w:r>
        <w:rPr>
          <w:spacing w:val="2"/>
        </w:rPr>
        <w:t xml:space="preserve"> </w:t>
      </w:r>
      <w:r>
        <w:t>итоге,</w:t>
      </w:r>
      <w:r>
        <w:rPr>
          <w:spacing w:val="-2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результатов:</w:t>
      </w:r>
    </w:p>
    <w:p w:rsidR="00694EBD" w:rsidRDefault="00694EBD">
      <w:pPr>
        <w:spacing w:line="276" w:lineRule="auto"/>
        <w:sectPr w:rsidR="00694EBD">
          <w:pgSz w:w="11910" w:h="16840"/>
          <w:pgMar w:top="940" w:right="120" w:bottom="122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1022"/>
        <w:jc w:val="left"/>
      </w:pPr>
      <w:r>
        <w:lastRenderedPageBreak/>
        <w:t>-</w:t>
      </w:r>
      <w:r>
        <w:rPr>
          <w:spacing w:val="-5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класса, первоначальные</w:t>
      </w:r>
      <w:r>
        <w:rPr>
          <w:spacing w:val="-3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41"/>
        <w:ind w:left="1104" w:hanging="145"/>
        <w:rPr>
          <w:sz w:val="24"/>
        </w:rPr>
      </w:pPr>
      <w:r>
        <w:rPr>
          <w:sz w:val="24"/>
        </w:rPr>
        <w:t>положительное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41"/>
        <w:ind w:left="1104" w:hanging="14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обучению;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41"/>
        <w:ind w:left="1104" w:hanging="14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 мире;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96"/>
        </w:tabs>
        <w:spacing w:before="41" w:line="276" w:lineRule="auto"/>
        <w:ind w:right="1013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дела);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 w:line="276" w:lineRule="auto"/>
        <w:ind w:right="1020" w:firstLine="0"/>
        <w:jc w:val="both"/>
        <w:rPr>
          <w:sz w:val="24"/>
        </w:rPr>
      </w:pPr>
      <w:r>
        <w:rPr>
          <w:sz w:val="24"/>
        </w:rPr>
        <w:t>владение элементарными навыками коммуникации и принятыми ритуалами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 личности.</w:t>
      </w:r>
    </w:p>
    <w:p w:rsidR="00694EBD" w:rsidRDefault="00274532">
      <w:pPr>
        <w:spacing w:before="46"/>
        <w:ind w:left="960"/>
        <w:jc w:val="both"/>
        <w:rPr>
          <w:b/>
          <w:i/>
          <w:sz w:val="24"/>
        </w:rPr>
      </w:pPr>
      <w:r>
        <w:rPr>
          <w:b/>
          <w:i/>
          <w:sz w:val="24"/>
        </w:rPr>
        <w:t>Предметные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</w:p>
    <w:p w:rsidR="00694EBD" w:rsidRDefault="00274532">
      <w:pPr>
        <w:pStyle w:val="3"/>
        <w:spacing w:before="41" w:line="276" w:lineRule="auto"/>
        <w:ind w:left="960" w:right="4964"/>
      </w:pPr>
      <w:r>
        <w:t>1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(дополнительный)</w:t>
      </w:r>
      <w:r>
        <w:rPr>
          <w:spacing w:val="-5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rPr>
          <w:u w:val="thick"/>
        </w:rPr>
        <w:t>Минимальный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уровень: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30" w:lineRule="exact"/>
        <w:ind w:left="110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признаку:</w:t>
      </w:r>
      <w:r>
        <w:rPr>
          <w:spacing w:val="4"/>
          <w:sz w:val="24"/>
        </w:rPr>
        <w:t xml:space="preserve"> </w:t>
      </w:r>
      <w:r>
        <w:rPr>
          <w:sz w:val="24"/>
        </w:rPr>
        <w:t>цвет,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величина;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line="275" w:lineRule="exact"/>
        <w:ind w:left="1099" w:hanging="140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семе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 w:line="275" w:lineRule="exact"/>
        <w:ind w:left="1104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меньшее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 w:line="275" w:lineRule="exact"/>
        <w:ind w:left="1104" w:hanging="145"/>
        <w:rPr>
          <w:sz w:val="24"/>
        </w:rPr>
      </w:pPr>
      <w:r>
        <w:rPr>
          <w:sz w:val="24"/>
        </w:rPr>
        <w:t>добавлять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</w:p>
    <w:p w:rsidR="00694EBD" w:rsidRDefault="00274532">
      <w:pPr>
        <w:pStyle w:val="3"/>
        <w:spacing w:before="7" w:line="272" w:lineRule="exact"/>
        <w:ind w:left="960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2" w:lineRule="exact"/>
        <w:ind w:left="110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признакам:</w:t>
      </w:r>
      <w:r>
        <w:rPr>
          <w:spacing w:val="-2"/>
          <w:sz w:val="24"/>
        </w:rPr>
        <w:t xml:space="preserve"> </w:t>
      </w:r>
      <w:r>
        <w:rPr>
          <w:sz w:val="24"/>
        </w:rPr>
        <w:t>цвет,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before="3" w:line="275" w:lineRule="exact"/>
        <w:ind w:left="1099" w:hanging="140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 схеме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8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2" w:line="275" w:lineRule="exact"/>
        <w:ind w:left="1104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8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массе;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сыпучие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объему;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19"/>
        </w:tabs>
        <w:spacing w:before="5" w:line="237" w:lineRule="auto"/>
        <w:ind w:right="1010" w:firstLine="0"/>
        <w:rPr>
          <w:sz w:val="24"/>
        </w:rPr>
      </w:pPr>
      <w:r>
        <w:rPr>
          <w:sz w:val="24"/>
        </w:rPr>
        <w:t>различать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8"/>
          <w:sz w:val="24"/>
        </w:rPr>
        <w:t xml:space="preserve"> </w:t>
      </w:r>
      <w:r>
        <w:rPr>
          <w:sz w:val="24"/>
        </w:rPr>
        <w:t>себя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друга;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 w:line="275" w:lineRule="exact"/>
        <w:ind w:left="1104" w:hanging="145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5: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 w:line="275" w:lineRule="exact"/>
        <w:ind w:left="1104" w:hanging="145"/>
        <w:rPr>
          <w:sz w:val="24"/>
        </w:rPr>
      </w:pPr>
      <w:r>
        <w:rPr>
          <w:sz w:val="24"/>
        </w:rPr>
        <w:t>сравнивать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5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на сложение 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5 на предметном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10"/>
        </w:tabs>
        <w:spacing w:before="4" w:line="237" w:lineRule="auto"/>
        <w:ind w:right="1007" w:firstLine="0"/>
        <w:rPr>
          <w:sz w:val="24"/>
        </w:rPr>
      </w:pPr>
      <w:r>
        <w:rPr>
          <w:sz w:val="24"/>
        </w:rPr>
        <w:t>составлять 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 простые</w:t>
      </w:r>
      <w:r>
        <w:rPr>
          <w:spacing w:val="3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действий.</w:t>
      </w:r>
    </w:p>
    <w:p w:rsidR="00694EBD" w:rsidRDefault="00274532">
      <w:pPr>
        <w:pStyle w:val="3"/>
        <w:spacing w:before="4" w:line="280" w:lineRule="auto"/>
        <w:ind w:left="960" w:right="4954"/>
      </w:pPr>
      <w:r>
        <w:t>1 класс (дополнительный) второго года обучения</w:t>
      </w:r>
      <w:r>
        <w:rPr>
          <w:spacing w:val="-57"/>
        </w:rPr>
        <w:t xml:space="preserve"> </w:t>
      </w:r>
      <w:r>
        <w:rPr>
          <w:u w:val="thick"/>
        </w:rPr>
        <w:t>Минимальный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уровень: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line="263" w:lineRule="exact"/>
        <w:ind w:left="1099" w:hanging="140"/>
        <w:rPr>
          <w:sz w:val="24"/>
        </w:rPr>
      </w:pPr>
      <w:r>
        <w:rPr>
          <w:sz w:val="24"/>
        </w:rPr>
        <w:t>образовывать,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2" w:line="275" w:lineRule="exact"/>
        <w:ind w:left="1104" w:hanging="145"/>
        <w:rPr>
          <w:sz w:val="24"/>
        </w:rPr>
      </w:pPr>
      <w:r>
        <w:rPr>
          <w:sz w:val="24"/>
        </w:rPr>
        <w:t>сравнивать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конкретном материале;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вычитания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10;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 w:line="275" w:lineRule="exact"/>
        <w:ind w:left="1104" w:hanging="145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 без перехода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десяток;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91"/>
        </w:tabs>
        <w:spacing w:line="242" w:lineRule="auto"/>
        <w:ind w:right="1014" w:firstLine="0"/>
        <w:rPr>
          <w:sz w:val="24"/>
        </w:rPr>
      </w:pPr>
      <w:r>
        <w:rPr>
          <w:sz w:val="24"/>
        </w:rPr>
        <w:t>решать</w:t>
      </w:r>
      <w:r>
        <w:rPr>
          <w:spacing w:val="28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25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25"/>
          <w:sz w:val="24"/>
        </w:rPr>
        <w:t xml:space="preserve"> </w:t>
      </w:r>
      <w:r>
        <w:rPr>
          <w:sz w:val="24"/>
        </w:rPr>
        <w:t>суммы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25"/>
          <w:sz w:val="24"/>
        </w:rPr>
        <w:t xml:space="preserve"> </w:t>
      </w:r>
      <w:r>
        <w:rPr>
          <w:sz w:val="24"/>
        </w:rPr>
        <w:t>(по</w:t>
      </w:r>
      <w:r>
        <w:rPr>
          <w:spacing w:val="26"/>
          <w:sz w:val="24"/>
        </w:rPr>
        <w:t xml:space="preserve"> </w:t>
      </w:r>
      <w:r>
        <w:rPr>
          <w:sz w:val="24"/>
        </w:rPr>
        <w:t>готовому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краткому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условию или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педагога);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63"/>
        </w:tabs>
        <w:spacing w:line="242" w:lineRule="auto"/>
        <w:ind w:right="1009" w:firstLine="0"/>
        <w:rPr>
          <w:sz w:val="24"/>
        </w:rPr>
      </w:pPr>
      <w:r>
        <w:rPr>
          <w:sz w:val="24"/>
        </w:rPr>
        <w:t>решать</w:t>
      </w:r>
      <w:r>
        <w:rPr>
          <w:spacing w:val="5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54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5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54"/>
          <w:sz w:val="24"/>
        </w:rPr>
        <w:t xml:space="preserve"> </w:t>
      </w:r>
      <w:r>
        <w:rPr>
          <w:sz w:val="24"/>
        </w:rPr>
        <w:t>числа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2"/>
          <w:sz w:val="24"/>
        </w:rPr>
        <w:t xml:space="preserve"> </w:t>
      </w: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готовому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краткому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условию или</w:t>
      </w:r>
      <w:r>
        <w:rPr>
          <w:spacing w:val="-2"/>
          <w:sz w:val="24"/>
        </w:rPr>
        <w:t xml:space="preserve"> </w:t>
      </w:r>
      <w:r>
        <w:rPr>
          <w:sz w:val="24"/>
        </w:rPr>
        <w:t>с помощью педагога);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1" w:lineRule="exact"/>
        <w:ind w:left="1104" w:hanging="145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line="275" w:lineRule="exact"/>
        <w:ind w:left="1099" w:hanging="140"/>
        <w:rPr>
          <w:sz w:val="24"/>
        </w:rPr>
      </w:pPr>
      <w:r>
        <w:rPr>
          <w:sz w:val="24"/>
        </w:rPr>
        <w:t>отображать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доске;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3"/>
          <w:sz w:val="24"/>
        </w:rPr>
        <w:t xml:space="preserve"> </w:t>
      </w:r>
      <w:r>
        <w:rPr>
          <w:sz w:val="24"/>
        </w:rPr>
        <w:t>линию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4"/>
          <w:sz w:val="24"/>
        </w:rPr>
        <w:t xml:space="preserve"> </w:t>
      </w:r>
      <w:r>
        <w:rPr>
          <w:sz w:val="24"/>
        </w:rPr>
        <w:t>чертить кривую</w:t>
      </w:r>
      <w:r>
        <w:rPr>
          <w:spacing w:val="-3"/>
          <w:sz w:val="24"/>
        </w:rPr>
        <w:t xml:space="preserve"> </w:t>
      </w:r>
      <w:r>
        <w:rPr>
          <w:sz w:val="24"/>
        </w:rPr>
        <w:t>линию.</w:t>
      </w:r>
    </w:p>
    <w:p w:rsidR="00694EBD" w:rsidRDefault="00274532">
      <w:pPr>
        <w:pStyle w:val="3"/>
        <w:spacing w:before="4"/>
        <w:ind w:left="960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before="36" w:line="275" w:lineRule="exact"/>
        <w:ind w:left="1099" w:hanging="140"/>
        <w:rPr>
          <w:sz w:val="24"/>
        </w:rPr>
      </w:pPr>
      <w:r>
        <w:rPr>
          <w:sz w:val="24"/>
        </w:rPr>
        <w:t>образовывать,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по единице</w:t>
      </w:r>
      <w:r>
        <w:rPr>
          <w:spacing w:val="-2"/>
          <w:sz w:val="24"/>
        </w:rPr>
        <w:t xml:space="preserve"> </w:t>
      </w:r>
      <w:r>
        <w:rPr>
          <w:sz w:val="24"/>
        </w:rPr>
        <w:t>по 2,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5;</w:t>
      </w:r>
    </w:p>
    <w:p w:rsidR="00694EBD" w:rsidRDefault="00694EBD">
      <w:pPr>
        <w:spacing w:line="275" w:lineRule="exact"/>
        <w:rPr>
          <w:sz w:val="24"/>
        </w:r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75" w:line="275" w:lineRule="exact"/>
        <w:ind w:left="1104" w:hanging="145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вычитания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10;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43"/>
        </w:tabs>
        <w:spacing w:before="5" w:line="237" w:lineRule="auto"/>
        <w:ind w:right="1014" w:firstLine="0"/>
        <w:rPr>
          <w:sz w:val="24"/>
        </w:rPr>
      </w:pPr>
      <w:r>
        <w:rPr>
          <w:sz w:val="24"/>
        </w:rPr>
        <w:t>решать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одно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два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без</w:t>
      </w:r>
      <w:r>
        <w:rPr>
          <w:spacing w:val="38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3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десяток;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 w:line="275" w:lineRule="exact"/>
        <w:ind w:left="1104" w:hanging="145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разрядный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2"/>
          <w:sz w:val="24"/>
        </w:rPr>
        <w:t xml:space="preserve"> </w:t>
      </w:r>
      <w:r>
        <w:rPr>
          <w:sz w:val="24"/>
        </w:rPr>
        <w:t>десятка, раскладывать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десятки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суммы и</w:t>
      </w:r>
      <w:r>
        <w:rPr>
          <w:spacing w:val="-4"/>
          <w:sz w:val="24"/>
        </w:rPr>
        <w:t xml:space="preserve"> </w:t>
      </w:r>
      <w:r>
        <w:rPr>
          <w:sz w:val="24"/>
        </w:rPr>
        <w:t>остатка;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63"/>
        </w:tabs>
        <w:spacing w:before="5" w:line="237" w:lineRule="auto"/>
        <w:ind w:right="1016" w:firstLine="0"/>
        <w:rPr>
          <w:sz w:val="24"/>
        </w:rPr>
      </w:pPr>
      <w:r>
        <w:rPr>
          <w:sz w:val="24"/>
        </w:rPr>
        <w:t>решать</w:t>
      </w:r>
      <w:r>
        <w:rPr>
          <w:spacing w:val="5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5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4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53"/>
          <w:sz w:val="24"/>
        </w:rPr>
        <w:t xml:space="preserve"> </w:t>
      </w:r>
      <w:r>
        <w:rPr>
          <w:sz w:val="24"/>
        </w:rPr>
        <w:t>числа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10"/>
        </w:tabs>
        <w:spacing w:before="5" w:line="237" w:lineRule="auto"/>
        <w:ind w:right="1021" w:firstLine="0"/>
        <w:rPr>
          <w:sz w:val="24"/>
        </w:rPr>
      </w:pPr>
      <w:r>
        <w:rPr>
          <w:sz w:val="24"/>
        </w:rPr>
        <w:t>заменять несколько</w:t>
      </w:r>
      <w:r>
        <w:rPr>
          <w:spacing w:val="3"/>
          <w:sz w:val="24"/>
        </w:rPr>
        <w:t xml:space="preserve"> </w:t>
      </w:r>
      <w:r>
        <w:rPr>
          <w:sz w:val="24"/>
        </w:rPr>
        <w:t>монет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 монетой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4"/>
          <w:sz w:val="24"/>
        </w:rPr>
        <w:t xml:space="preserve"> </w:t>
      </w:r>
      <w:r>
        <w:rPr>
          <w:sz w:val="24"/>
        </w:rPr>
        <w:t>2 р.,</w:t>
      </w:r>
      <w:r>
        <w:rPr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р.,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3"/>
          <w:sz w:val="24"/>
        </w:rPr>
        <w:t xml:space="preserve"> </w:t>
      </w:r>
      <w:r>
        <w:rPr>
          <w:sz w:val="24"/>
        </w:rPr>
        <w:t>р.</w:t>
      </w:r>
      <w:r>
        <w:rPr>
          <w:spacing w:val="6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способами;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4" w:line="275" w:lineRule="exact"/>
        <w:ind w:left="1104" w:hanging="145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записывать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 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 с</w:t>
      </w:r>
      <w:r>
        <w:rPr>
          <w:spacing w:val="-8"/>
          <w:sz w:val="24"/>
        </w:rPr>
        <w:t xml:space="preserve"> </w:t>
      </w:r>
      <w:r>
        <w:rPr>
          <w:sz w:val="24"/>
        </w:rPr>
        <w:t>именованными числами;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before="2" w:line="275" w:lineRule="exact"/>
        <w:ind w:left="1099" w:hanging="140"/>
        <w:rPr>
          <w:sz w:val="24"/>
        </w:rPr>
      </w:pPr>
      <w:r>
        <w:rPr>
          <w:sz w:val="24"/>
        </w:rPr>
        <w:t>отображать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доске;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4"/>
          <w:sz w:val="24"/>
        </w:rPr>
        <w:t xml:space="preserve"> </w:t>
      </w:r>
      <w:r>
        <w:rPr>
          <w:sz w:val="24"/>
        </w:rPr>
        <w:t>линию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5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кривую</w:t>
      </w:r>
      <w:r>
        <w:rPr>
          <w:spacing w:val="-4"/>
          <w:sz w:val="24"/>
        </w:rPr>
        <w:t xml:space="preserve"> </w:t>
      </w:r>
      <w:r>
        <w:rPr>
          <w:sz w:val="24"/>
        </w:rPr>
        <w:t>линию;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/>
        <w:ind w:left="1104" w:hanging="145"/>
        <w:rPr>
          <w:sz w:val="24"/>
        </w:rPr>
      </w:pP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3"/>
          <w:sz w:val="24"/>
        </w:rPr>
        <w:t xml:space="preserve"> </w:t>
      </w:r>
      <w:r>
        <w:rPr>
          <w:sz w:val="24"/>
        </w:rPr>
        <w:t>линию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одну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точки.</w:t>
      </w:r>
    </w:p>
    <w:p w:rsidR="00694EBD" w:rsidRDefault="00274532" w:rsidP="000179F4">
      <w:pPr>
        <w:pStyle w:val="3"/>
        <w:numPr>
          <w:ilvl w:val="0"/>
          <w:numId w:val="57"/>
        </w:numPr>
        <w:tabs>
          <w:tab w:val="left" w:pos="1143"/>
        </w:tabs>
        <w:spacing w:before="2"/>
      </w:pPr>
      <w:r>
        <w:t>класс</w:t>
      </w:r>
    </w:p>
    <w:p w:rsidR="00694EBD" w:rsidRDefault="00274532">
      <w:pPr>
        <w:spacing w:before="41" w:line="275" w:lineRule="exact"/>
        <w:ind w:left="960"/>
        <w:rPr>
          <w:b/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line="274" w:lineRule="exact"/>
        <w:ind w:left="1099" w:hanging="140"/>
        <w:rPr>
          <w:sz w:val="24"/>
        </w:rPr>
      </w:pPr>
      <w:r>
        <w:rPr>
          <w:sz w:val="24"/>
        </w:rPr>
        <w:t>образовывать,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2" w:line="275" w:lineRule="exact"/>
        <w:ind w:left="1104" w:hanging="145"/>
        <w:rPr>
          <w:sz w:val="24"/>
        </w:rPr>
      </w:pPr>
      <w:r>
        <w:rPr>
          <w:sz w:val="24"/>
        </w:rPr>
        <w:t>сравнивать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конкретном материале;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вычитания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10;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 w:line="275" w:lineRule="exact"/>
        <w:ind w:left="1104" w:hanging="145"/>
        <w:rPr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одно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 перехода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десяток;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249"/>
        </w:tabs>
        <w:spacing w:line="242" w:lineRule="auto"/>
        <w:ind w:right="1014" w:firstLine="62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краткому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условию или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педагога);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63"/>
        </w:tabs>
        <w:ind w:right="1006" w:firstLine="0"/>
        <w:jc w:val="both"/>
        <w:rPr>
          <w:sz w:val="24"/>
        </w:rPr>
      </w:pPr>
      <w:r>
        <w:rPr>
          <w:sz w:val="24"/>
        </w:rPr>
        <w:t>решать простые текстовые задачи на увеличение и уменьшение числа на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 (по готовому краткому условию или с помощью педагога); - читать и 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3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3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line="275" w:lineRule="exact"/>
        <w:ind w:left="1099" w:hanging="140"/>
        <w:jc w:val="both"/>
        <w:rPr>
          <w:sz w:val="24"/>
        </w:rPr>
      </w:pPr>
      <w:r>
        <w:rPr>
          <w:sz w:val="24"/>
        </w:rPr>
        <w:t>отображать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доске;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4"/>
          <w:sz w:val="24"/>
        </w:rPr>
        <w:t xml:space="preserve"> </w:t>
      </w:r>
      <w:r>
        <w:rPr>
          <w:sz w:val="24"/>
        </w:rPr>
        <w:t>линию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5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кривую</w:t>
      </w:r>
      <w:r>
        <w:rPr>
          <w:spacing w:val="-4"/>
          <w:sz w:val="24"/>
        </w:rPr>
        <w:t xml:space="preserve"> </w:t>
      </w:r>
      <w:r>
        <w:rPr>
          <w:sz w:val="24"/>
        </w:rPr>
        <w:t>линию.</w:t>
      </w:r>
    </w:p>
    <w:p w:rsidR="00694EBD" w:rsidRDefault="00274532">
      <w:pPr>
        <w:pStyle w:val="3"/>
        <w:spacing w:before="4" w:line="272" w:lineRule="exact"/>
        <w:ind w:left="960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line="272" w:lineRule="exact"/>
        <w:ind w:left="1099" w:hanging="140"/>
        <w:rPr>
          <w:sz w:val="24"/>
        </w:rPr>
      </w:pPr>
      <w:r>
        <w:rPr>
          <w:sz w:val="24"/>
        </w:rPr>
        <w:t>образовывать,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2" w:line="275" w:lineRule="exact"/>
        <w:ind w:left="1104" w:hanging="145"/>
        <w:rPr>
          <w:sz w:val="24"/>
        </w:rPr>
      </w:pPr>
      <w:r>
        <w:rPr>
          <w:sz w:val="24"/>
        </w:rPr>
        <w:t>считать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по единице</w:t>
      </w:r>
      <w:r>
        <w:rPr>
          <w:spacing w:val="-2"/>
          <w:sz w:val="24"/>
        </w:rPr>
        <w:t xml:space="preserve"> </w:t>
      </w:r>
      <w:r>
        <w:rPr>
          <w:sz w:val="24"/>
        </w:rPr>
        <w:t>по 2,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5;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2" w:line="275" w:lineRule="exact"/>
        <w:ind w:left="1104" w:hanging="145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вычитания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10;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43"/>
        </w:tabs>
        <w:spacing w:line="242" w:lineRule="auto"/>
        <w:ind w:right="1007" w:firstLine="0"/>
        <w:rPr>
          <w:sz w:val="24"/>
        </w:rPr>
      </w:pPr>
      <w:r>
        <w:rPr>
          <w:sz w:val="24"/>
        </w:rPr>
        <w:t>решать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одно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два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3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десяток;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1" w:lineRule="exact"/>
        <w:ind w:left="1104" w:hanging="145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разрядный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2"/>
          <w:sz w:val="24"/>
        </w:rPr>
        <w:t xml:space="preserve"> </w:t>
      </w:r>
      <w:r>
        <w:rPr>
          <w:sz w:val="24"/>
        </w:rPr>
        <w:t>десятка, раскладывать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десятки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2" w:line="275" w:lineRule="exact"/>
        <w:ind w:left="1104" w:hanging="145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суммы и</w:t>
      </w:r>
      <w:r>
        <w:rPr>
          <w:spacing w:val="-4"/>
          <w:sz w:val="24"/>
        </w:rPr>
        <w:t xml:space="preserve"> </w:t>
      </w:r>
      <w:r>
        <w:rPr>
          <w:sz w:val="24"/>
        </w:rPr>
        <w:t>остатка;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63"/>
        </w:tabs>
        <w:spacing w:line="242" w:lineRule="auto"/>
        <w:ind w:right="1010" w:firstLine="0"/>
        <w:rPr>
          <w:sz w:val="24"/>
        </w:rPr>
      </w:pPr>
      <w:r>
        <w:rPr>
          <w:sz w:val="24"/>
        </w:rPr>
        <w:t>решать</w:t>
      </w:r>
      <w:r>
        <w:rPr>
          <w:spacing w:val="5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54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5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54"/>
          <w:sz w:val="24"/>
        </w:rPr>
        <w:t xml:space="preserve"> </w:t>
      </w:r>
      <w:r>
        <w:rPr>
          <w:sz w:val="24"/>
        </w:rPr>
        <w:t>числа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10"/>
        </w:tabs>
        <w:spacing w:line="242" w:lineRule="auto"/>
        <w:ind w:right="1021" w:firstLine="0"/>
        <w:rPr>
          <w:sz w:val="24"/>
        </w:rPr>
      </w:pPr>
      <w:r>
        <w:rPr>
          <w:sz w:val="24"/>
        </w:rPr>
        <w:t>заменять несколько</w:t>
      </w:r>
      <w:r>
        <w:rPr>
          <w:spacing w:val="3"/>
          <w:sz w:val="24"/>
        </w:rPr>
        <w:t xml:space="preserve"> </w:t>
      </w:r>
      <w:r>
        <w:rPr>
          <w:sz w:val="24"/>
        </w:rPr>
        <w:t>монет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 монетой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4"/>
          <w:sz w:val="24"/>
        </w:rPr>
        <w:t xml:space="preserve"> </w:t>
      </w:r>
      <w:r>
        <w:rPr>
          <w:sz w:val="24"/>
        </w:rPr>
        <w:t>2 р.,</w:t>
      </w:r>
      <w:r>
        <w:rPr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р.,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3"/>
          <w:sz w:val="24"/>
        </w:rPr>
        <w:t xml:space="preserve"> </w:t>
      </w:r>
      <w:r>
        <w:rPr>
          <w:sz w:val="24"/>
        </w:rPr>
        <w:t>р.</w:t>
      </w:r>
      <w:r>
        <w:rPr>
          <w:spacing w:val="6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способами;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1" w:lineRule="exact"/>
        <w:ind w:left="1104" w:hanging="145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записывать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именованными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line="275" w:lineRule="exact"/>
        <w:ind w:left="1099" w:hanging="140"/>
        <w:rPr>
          <w:sz w:val="24"/>
        </w:rPr>
      </w:pPr>
      <w:r>
        <w:rPr>
          <w:sz w:val="24"/>
        </w:rPr>
        <w:t>отображать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доске;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4"/>
          <w:sz w:val="24"/>
        </w:rPr>
        <w:t xml:space="preserve"> </w:t>
      </w:r>
      <w:r>
        <w:rPr>
          <w:sz w:val="24"/>
        </w:rPr>
        <w:t>линию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5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кривую</w:t>
      </w:r>
      <w:r>
        <w:rPr>
          <w:spacing w:val="-4"/>
          <w:sz w:val="24"/>
        </w:rPr>
        <w:t xml:space="preserve"> </w:t>
      </w:r>
      <w:r>
        <w:rPr>
          <w:sz w:val="24"/>
        </w:rPr>
        <w:t>линию;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3"/>
          <w:sz w:val="24"/>
        </w:rPr>
        <w:t xml:space="preserve"> </w:t>
      </w:r>
      <w:r>
        <w:rPr>
          <w:sz w:val="24"/>
        </w:rPr>
        <w:t>линию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одну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точки.</w:t>
      </w:r>
    </w:p>
    <w:p w:rsidR="00694EBD" w:rsidRDefault="00274532" w:rsidP="000179F4">
      <w:pPr>
        <w:pStyle w:val="3"/>
        <w:numPr>
          <w:ilvl w:val="0"/>
          <w:numId w:val="57"/>
        </w:numPr>
        <w:tabs>
          <w:tab w:val="left" w:pos="1143"/>
        </w:tabs>
        <w:spacing w:before="6" w:line="275" w:lineRule="exact"/>
      </w:pPr>
      <w:r>
        <w:t>класс</w:t>
      </w:r>
    </w:p>
    <w:p w:rsidR="00694EBD" w:rsidRDefault="00274532">
      <w:pPr>
        <w:spacing w:line="274" w:lineRule="exact"/>
        <w:ind w:left="960"/>
        <w:rPr>
          <w:b/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line="274" w:lineRule="exact"/>
        <w:ind w:left="1099" w:hanging="140"/>
        <w:rPr>
          <w:sz w:val="24"/>
        </w:rPr>
      </w:pPr>
      <w:r>
        <w:rPr>
          <w:sz w:val="24"/>
        </w:rPr>
        <w:t>образовывать,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2"/>
        <w:ind w:left="1104" w:hanging="145"/>
        <w:rPr>
          <w:sz w:val="24"/>
        </w:rPr>
      </w:pPr>
      <w:r>
        <w:rPr>
          <w:sz w:val="24"/>
        </w:rPr>
        <w:t>сравнивать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конкретном материале;</w:t>
      </w:r>
    </w:p>
    <w:p w:rsidR="00694EBD" w:rsidRDefault="00694EBD">
      <w:pPr>
        <w:rPr>
          <w:sz w:val="24"/>
        </w:r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75" w:line="275" w:lineRule="exact"/>
        <w:ind w:left="1104" w:hanging="145"/>
        <w:rPr>
          <w:sz w:val="24"/>
        </w:rPr>
      </w:pPr>
      <w:r>
        <w:rPr>
          <w:sz w:val="24"/>
        </w:rPr>
        <w:lastRenderedPageBreak/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вычитания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10;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десяток;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/>
        <w:ind w:left="1104" w:hanging="145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числа.</w:t>
      </w:r>
    </w:p>
    <w:p w:rsidR="00694EBD" w:rsidRDefault="00274532">
      <w:pPr>
        <w:pStyle w:val="3"/>
        <w:spacing w:before="2" w:line="275" w:lineRule="exact"/>
        <w:ind w:left="960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line="274" w:lineRule="exact"/>
        <w:ind w:left="1099" w:hanging="140"/>
        <w:rPr>
          <w:sz w:val="24"/>
        </w:rPr>
      </w:pPr>
      <w:r>
        <w:rPr>
          <w:sz w:val="24"/>
        </w:rPr>
        <w:t>образовывать,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20;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 w:line="275" w:lineRule="exact"/>
        <w:ind w:left="1104" w:hanging="145"/>
        <w:rPr>
          <w:sz w:val="24"/>
        </w:rPr>
      </w:pPr>
      <w:r>
        <w:rPr>
          <w:sz w:val="24"/>
        </w:rPr>
        <w:t>сравнивать 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10 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вычитания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10;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2" w:line="275" w:lineRule="exact"/>
        <w:ind w:left="1104" w:hanging="145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десяток;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42" w:lineRule="auto"/>
        <w:ind w:right="1006" w:firstLine="0"/>
        <w:rPr>
          <w:sz w:val="24"/>
        </w:rPr>
      </w:pPr>
      <w:r>
        <w:rPr>
          <w:sz w:val="24"/>
        </w:rPr>
        <w:t>решать простые текстовые задачи на нахождение суммы (по готовому краткому условию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педагога);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63"/>
        </w:tabs>
        <w:spacing w:line="242" w:lineRule="auto"/>
        <w:ind w:right="1018" w:firstLine="0"/>
        <w:rPr>
          <w:sz w:val="24"/>
        </w:rPr>
      </w:pPr>
      <w:r>
        <w:rPr>
          <w:sz w:val="24"/>
        </w:rPr>
        <w:t>решать</w:t>
      </w:r>
      <w:r>
        <w:rPr>
          <w:spacing w:val="5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5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4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53"/>
          <w:sz w:val="24"/>
        </w:rPr>
        <w:t xml:space="preserve"> </w:t>
      </w:r>
      <w:r>
        <w:rPr>
          <w:sz w:val="24"/>
        </w:rPr>
        <w:t>числа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2"/>
          <w:sz w:val="24"/>
        </w:rPr>
        <w:t xml:space="preserve"> </w:t>
      </w: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готовому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краткому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условию или</w:t>
      </w:r>
      <w:r>
        <w:rPr>
          <w:spacing w:val="-2"/>
          <w:sz w:val="24"/>
        </w:rPr>
        <w:t xml:space="preserve"> </w:t>
      </w:r>
      <w:r>
        <w:rPr>
          <w:sz w:val="24"/>
        </w:rPr>
        <w:t>с помощью педагога);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1" w:lineRule="exact"/>
        <w:ind w:left="1104" w:hanging="145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line="275" w:lineRule="exact"/>
        <w:ind w:left="1099" w:hanging="140"/>
        <w:rPr>
          <w:sz w:val="24"/>
        </w:rPr>
      </w:pPr>
      <w:r>
        <w:rPr>
          <w:sz w:val="24"/>
        </w:rPr>
        <w:t>отображать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на листе бумаги,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доске;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прямую</w:t>
      </w:r>
      <w:r>
        <w:rPr>
          <w:spacing w:val="-4"/>
          <w:sz w:val="24"/>
        </w:rPr>
        <w:t xml:space="preserve"> </w:t>
      </w:r>
      <w:r>
        <w:rPr>
          <w:sz w:val="24"/>
        </w:rPr>
        <w:t>линию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5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кривую</w:t>
      </w:r>
      <w:r>
        <w:rPr>
          <w:spacing w:val="-4"/>
          <w:sz w:val="24"/>
        </w:rPr>
        <w:t xml:space="preserve"> </w:t>
      </w:r>
      <w:r>
        <w:rPr>
          <w:sz w:val="24"/>
        </w:rPr>
        <w:t>линию.</w:t>
      </w:r>
    </w:p>
    <w:p w:rsidR="00694EBD" w:rsidRDefault="00274532" w:rsidP="000179F4">
      <w:pPr>
        <w:pStyle w:val="3"/>
        <w:numPr>
          <w:ilvl w:val="0"/>
          <w:numId w:val="57"/>
        </w:numPr>
        <w:tabs>
          <w:tab w:val="left" w:pos="1143"/>
        </w:tabs>
        <w:spacing w:before="3"/>
      </w:pPr>
      <w:r>
        <w:t>класс</w:t>
      </w:r>
    </w:p>
    <w:p w:rsidR="00694EBD" w:rsidRDefault="00274532">
      <w:pPr>
        <w:spacing w:before="42"/>
        <w:ind w:left="960"/>
        <w:rPr>
          <w:b/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694EBD" w:rsidRDefault="00274532" w:rsidP="000179F4">
      <w:pPr>
        <w:pStyle w:val="a5"/>
        <w:numPr>
          <w:ilvl w:val="0"/>
          <w:numId w:val="56"/>
        </w:numPr>
        <w:tabs>
          <w:tab w:val="left" w:pos="1167"/>
        </w:tabs>
        <w:spacing w:before="36" w:line="275" w:lineRule="exact"/>
        <w:ind w:left="1166" w:hanging="145"/>
        <w:jc w:val="both"/>
        <w:rPr>
          <w:sz w:val="24"/>
        </w:rPr>
      </w:pPr>
      <w:r>
        <w:rPr>
          <w:sz w:val="24"/>
        </w:rPr>
        <w:t>числовой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-7"/>
          <w:sz w:val="24"/>
        </w:rPr>
        <w:t xml:space="preserve"> </w:t>
      </w:r>
      <w:r>
        <w:rPr>
          <w:sz w:val="24"/>
        </w:rPr>
        <w:t>1—100 в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порядке;</w:t>
      </w:r>
    </w:p>
    <w:p w:rsidR="00694EBD" w:rsidRDefault="00274532" w:rsidP="000179F4">
      <w:pPr>
        <w:pStyle w:val="a5"/>
        <w:numPr>
          <w:ilvl w:val="0"/>
          <w:numId w:val="56"/>
        </w:numPr>
        <w:tabs>
          <w:tab w:val="left" w:pos="1268"/>
        </w:tabs>
        <w:ind w:right="1007" w:firstLine="62"/>
        <w:jc w:val="both"/>
        <w:rPr>
          <w:sz w:val="24"/>
        </w:rPr>
      </w:pP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содержанию), различие двух видов деления на уровне практических действий, 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деления;</w:t>
      </w:r>
    </w:p>
    <w:p w:rsidR="00694EBD" w:rsidRDefault="00274532" w:rsidP="000179F4">
      <w:pPr>
        <w:pStyle w:val="a5"/>
        <w:numPr>
          <w:ilvl w:val="0"/>
          <w:numId w:val="56"/>
        </w:numPr>
        <w:tabs>
          <w:tab w:val="left" w:pos="1259"/>
        </w:tabs>
        <w:spacing w:before="1"/>
        <w:ind w:right="1017" w:firstLine="62"/>
        <w:jc w:val="both"/>
        <w:rPr>
          <w:sz w:val="24"/>
        </w:rPr>
      </w:pP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20,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переместительное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2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2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деления;</w:t>
      </w:r>
    </w:p>
    <w:p w:rsidR="00694EBD" w:rsidRDefault="00274532" w:rsidP="000179F4">
      <w:pPr>
        <w:pStyle w:val="a5"/>
        <w:numPr>
          <w:ilvl w:val="0"/>
          <w:numId w:val="56"/>
        </w:numPr>
        <w:tabs>
          <w:tab w:val="left" w:pos="1163"/>
        </w:tabs>
        <w:spacing w:line="275" w:lineRule="exact"/>
        <w:ind w:left="1162" w:hanging="14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5"/>
          <w:sz w:val="24"/>
        </w:rPr>
        <w:t xml:space="preserve"> </w:t>
      </w:r>
      <w:r>
        <w:rPr>
          <w:sz w:val="24"/>
        </w:rPr>
        <w:t>в 2—3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694EBD" w:rsidRDefault="00274532" w:rsidP="000179F4">
      <w:pPr>
        <w:pStyle w:val="a5"/>
        <w:numPr>
          <w:ilvl w:val="0"/>
          <w:numId w:val="56"/>
        </w:numPr>
        <w:tabs>
          <w:tab w:val="left" w:pos="1172"/>
        </w:tabs>
        <w:spacing w:line="242" w:lineRule="auto"/>
        <w:ind w:right="1008" w:firstLine="62"/>
        <w:jc w:val="both"/>
        <w:rPr>
          <w:sz w:val="24"/>
        </w:rPr>
      </w:pPr>
      <w:r>
        <w:rPr>
          <w:sz w:val="24"/>
        </w:rPr>
        <w:t>единицы (меры) измерения стоимости, длины, массы, времени, соотношения изученных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мер;</w:t>
      </w:r>
    </w:p>
    <w:p w:rsidR="00694EBD" w:rsidRDefault="00274532" w:rsidP="000179F4">
      <w:pPr>
        <w:pStyle w:val="a5"/>
        <w:numPr>
          <w:ilvl w:val="0"/>
          <w:numId w:val="56"/>
        </w:numPr>
        <w:tabs>
          <w:tab w:val="left" w:pos="1163"/>
        </w:tabs>
        <w:spacing w:line="271" w:lineRule="exact"/>
        <w:ind w:left="1162" w:hanging="14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году,</w:t>
      </w:r>
      <w:r>
        <w:rPr>
          <w:spacing w:val="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 года.</w:t>
      </w:r>
    </w:p>
    <w:p w:rsidR="00694EBD" w:rsidRDefault="00274532">
      <w:pPr>
        <w:pStyle w:val="3"/>
        <w:spacing w:before="7"/>
        <w:ind w:left="960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8" w:line="237" w:lineRule="auto"/>
        <w:ind w:right="1007" w:firstLine="0"/>
        <w:jc w:val="both"/>
        <w:rPr>
          <w:sz w:val="24"/>
        </w:rPr>
      </w:pPr>
      <w:r>
        <w:rPr>
          <w:sz w:val="24"/>
        </w:rPr>
        <w:t>считать, присчитывая, отсчитывая по единице и равными числовыми группами по 2, 5, 4,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before="4" w:line="275" w:lineRule="exact"/>
        <w:ind w:left="1099" w:hanging="140"/>
        <w:jc w:val="both"/>
        <w:rPr>
          <w:sz w:val="24"/>
        </w:rPr>
      </w:pPr>
      <w:r>
        <w:rPr>
          <w:sz w:val="24"/>
        </w:rPr>
        <w:t>откладывать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счетах</w:t>
      </w:r>
      <w:r>
        <w:rPr>
          <w:spacing w:val="-5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100;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42" w:lineRule="auto"/>
        <w:ind w:right="1018" w:firstLine="0"/>
        <w:jc w:val="both"/>
        <w:rPr>
          <w:sz w:val="24"/>
        </w:rPr>
      </w:pPr>
      <w:r>
        <w:rPr>
          <w:sz w:val="24"/>
        </w:rPr>
        <w:t>складывать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вычитать 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разряд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 устных</w:t>
      </w:r>
      <w:r>
        <w:rPr>
          <w:spacing w:val="-58"/>
          <w:sz w:val="24"/>
        </w:rPr>
        <w:t xml:space="preserve"> </w:t>
      </w:r>
      <w:r>
        <w:rPr>
          <w:sz w:val="24"/>
        </w:rPr>
        <w:t>вычислений;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42" w:lineRule="auto"/>
        <w:ind w:right="1002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деление;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1" w:lineRule="exact"/>
        <w:ind w:left="1104" w:hanging="14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 счете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измерении;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63"/>
        </w:tabs>
        <w:ind w:right="1005" w:firstLine="62"/>
        <w:jc w:val="both"/>
        <w:rPr>
          <w:sz w:val="24"/>
        </w:rPr>
      </w:pPr>
      <w:r>
        <w:rPr>
          <w:sz w:val="24"/>
        </w:rPr>
        <w:t>записывать</w:t>
      </w:r>
      <w:r>
        <w:rPr>
          <w:spacing w:val="8"/>
          <w:sz w:val="24"/>
        </w:rPr>
        <w:t xml:space="preserve"> </w:t>
      </w:r>
      <w:r>
        <w:rPr>
          <w:sz w:val="24"/>
        </w:rPr>
        <w:t>числа,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7"/>
          <w:sz w:val="24"/>
        </w:rPr>
        <w:t xml:space="preserve"> </w:t>
      </w:r>
      <w:r>
        <w:rPr>
          <w:sz w:val="24"/>
        </w:rPr>
        <w:t>двумя</w:t>
      </w:r>
      <w:r>
        <w:rPr>
          <w:spacing w:val="7"/>
          <w:sz w:val="24"/>
        </w:rPr>
        <w:t xml:space="preserve"> </w:t>
      </w:r>
      <w:r>
        <w:rPr>
          <w:sz w:val="24"/>
        </w:rPr>
        <w:t>мерами,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8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9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57"/>
          <w:sz w:val="24"/>
        </w:rPr>
        <w:t xml:space="preserve"> </w:t>
      </w:r>
      <w:r>
        <w:rPr>
          <w:sz w:val="24"/>
        </w:rPr>
        <w:t>в мелких мерах: 5 м 62 см, 3 м 03 см, пользоваться различными табелями-календарями,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календарями;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63"/>
        </w:tabs>
        <w:spacing w:line="274" w:lineRule="exact"/>
        <w:ind w:left="1162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часам</w:t>
      </w:r>
      <w:r>
        <w:rPr>
          <w:spacing w:val="-3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прошедшее,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будущее);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63"/>
        </w:tabs>
        <w:spacing w:line="275" w:lineRule="exact"/>
        <w:ind w:left="1162" w:hanging="141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пересечения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67"/>
        </w:tabs>
        <w:spacing w:line="275" w:lineRule="exact"/>
        <w:ind w:left="1166" w:hanging="145"/>
        <w:rPr>
          <w:sz w:val="24"/>
        </w:rPr>
      </w:pPr>
      <w:r>
        <w:rPr>
          <w:sz w:val="24"/>
        </w:rPr>
        <w:t>чертить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радиусов,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круг.</w:t>
      </w:r>
    </w:p>
    <w:p w:rsidR="00694EBD" w:rsidRDefault="00274532" w:rsidP="000179F4">
      <w:pPr>
        <w:pStyle w:val="3"/>
        <w:numPr>
          <w:ilvl w:val="0"/>
          <w:numId w:val="57"/>
        </w:numPr>
        <w:tabs>
          <w:tab w:val="left" w:pos="1143"/>
        </w:tabs>
        <w:spacing w:before="44"/>
      </w:pPr>
      <w:r>
        <w:t>класс</w:t>
      </w:r>
    </w:p>
    <w:p w:rsidR="00694EBD" w:rsidRDefault="00274532">
      <w:pPr>
        <w:spacing w:before="2" w:line="272" w:lineRule="exact"/>
        <w:ind w:left="960"/>
        <w:rPr>
          <w:b/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91"/>
        </w:tabs>
        <w:spacing w:line="242" w:lineRule="auto"/>
        <w:ind w:right="1005" w:firstLine="0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1—100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откладывать,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счетный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3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1" w:lineRule="exact"/>
        <w:ind w:left="1104" w:hanging="145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вычитания,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деления;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1" w:line="237" w:lineRule="auto"/>
        <w:ind w:right="1015" w:firstLine="0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вычитания,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(на 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части).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3"/>
        <w:ind w:left="1104" w:hanging="145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5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однозначных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5;</w:t>
      </w:r>
    </w:p>
    <w:p w:rsidR="00694EBD" w:rsidRDefault="00694EBD">
      <w:pPr>
        <w:rPr>
          <w:sz w:val="24"/>
        </w:r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39"/>
        </w:tabs>
        <w:spacing w:before="77" w:line="237" w:lineRule="auto"/>
        <w:ind w:right="1002" w:firstLine="0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31"/>
          <w:sz w:val="24"/>
        </w:rPr>
        <w:t xml:space="preserve"> </w:t>
      </w:r>
      <w:r>
        <w:rPr>
          <w:sz w:val="24"/>
        </w:rPr>
        <w:t>связь</w:t>
      </w:r>
      <w:r>
        <w:rPr>
          <w:spacing w:val="3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3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деления,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таблицами</w:t>
      </w:r>
      <w:r>
        <w:rPr>
          <w:spacing w:val="41"/>
          <w:sz w:val="24"/>
        </w:rPr>
        <w:t xml:space="preserve"> </w:t>
      </w:r>
      <w:r>
        <w:rPr>
          <w:sz w:val="24"/>
        </w:rPr>
        <w:t>-умножения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3"/>
          <w:sz w:val="24"/>
        </w:rPr>
        <w:t xml:space="preserve"> </w:t>
      </w:r>
      <w:r>
        <w:rPr>
          <w:sz w:val="24"/>
        </w:rPr>
        <w:t>как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частного;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4" w:line="275" w:lineRule="exact"/>
        <w:ind w:left="1104" w:hanging="145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переместительное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умножения;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2" w:line="275" w:lineRule="exact"/>
        <w:ind w:left="1104" w:hanging="145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чисел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100;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5"/>
          <w:sz w:val="24"/>
        </w:rPr>
        <w:t xml:space="preserve"> </w:t>
      </w:r>
      <w:r>
        <w:rPr>
          <w:sz w:val="24"/>
        </w:rPr>
        <w:t>(меры)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массы,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соотношения;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15"/>
        </w:tabs>
        <w:spacing w:before="5" w:line="237" w:lineRule="auto"/>
        <w:ind w:right="1014" w:firstLine="0"/>
        <w:rPr>
          <w:sz w:val="24"/>
        </w:rPr>
      </w:pPr>
      <w:r>
        <w:rPr>
          <w:sz w:val="24"/>
        </w:rPr>
        <w:t>различать</w:t>
      </w:r>
      <w:r>
        <w:rPr>
          <w:spacing w:val="3"/>
          <w:sz w:val="24"/>
        </w:rPr>
        <w:t xml:space="preserve"> </w:t>
      </w:r>
      <w:r>
        <w:rPr>
          <w:sz w:val="24"/>
        </w:rPr>
        <w:t>числа,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4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4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двумя</w:t>
      </w:r>
      <w:r>
        <w:rPr>
          <w:spacing w:val="2"/>
          <w:sz w:val="24"/>
        </w:rPr>
        <w:t xml:space="preserve"> </w:t>
      </w:r>
      <w:r>
        <w:rPr>
          <w:sz w:val="24"/>
        </w:rPr>
        <w:t>мерами;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24"/>
        </w:tabs>
        <w:spacing w:before="5" w:line="237" w:lineRule="auto"/>
        <w:ind w:right="1005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7"/>
          <w:sz w:val="24"/>
        </w:rPr>
        <w:t xml:space="preserve"> </w:t>
      </w:r>
      <w:r>
        <w:rPr>
          <w:sz w:val="24"/>
        </w:rPr>
        <w:t>календарем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7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году,</w:t>
      </w:r>
      <w:r>
        <w:rPr>
          <w:spacing w:val="2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7"/>
          <w:sz w:val="24"/>
        </w:rPr>
        <w:t xml:space="preserve"> </w:t>
      </w:r>
      <w:r>
        <w:rPr>
          <w:sz w:val="24"/>
        </w:rPr>
        <w:t>суток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месяцах;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before="4" w:line="275" w:lineRule="exact"/>
        <w:ind w:left="1099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часам хотя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одним способом;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решать,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составлять,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9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2" w:line="275" w:lineRule="exact"/>
        <w:ind w:left="1104" w:hanging="145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учителя);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замкнутые,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незамкнутые</w:t>
      </w:r>
      <w:r>
        <w:rPr>
          <w:spacing w:val="-1"/>
          <w:sz w:val="24"/>
        </w:rPr>
        <w:t xml:space="preserve"> </w:t>
      </w:r>
      <w:r>
        <w:rPr>
          <w:sz w:val="24"/>
        </w:rPr>
        <w:t>кривые,</w:t>
      </w:r>
      <w:r>
        <w:rPr>
          <w:spacing w:val="1"/>
          <w:sz w:val="24"/>
        </w:rPr>
        <w:t xml:space="preserve"> </w:t>
      </w:r>
      <w:r>
        <w:rPr>
          <w:sz w:val="24"/>
        </w:rPr>
        <w:t>ломаные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линии,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ломаной;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63"/>
        </w:tabs>
        <w:spacing w:before="5" w:line="237" w:lineRule="auto"/>
        <w:ind w:right="1008" w:firstLine="0"/>
        <w:rPr>
          <w:sz w:val="24"/>
        </w:rPr>
      </w:pPr>
      <w:r>
        <w:rPr>
          <w:sz w:val="24"/>
        </w:rPr>
        <w:t>узнавать,</w:t>
      </w:r>
      <w:r>
        <w:rPr>
          <w:spacing w:val="54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52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4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48"/>
          <w:sz w:val="24"/>
        </w:rPr>
        <w:t xml:space="preserve"> </w:t>
      </w:r>
      <w:r>
        <w:rPr>
          <w:sz w:val="24"/>
        </w:rPr>
        <w:t>прямых,</w:t>
      </w:r>
      <w:r>
        <w:rPr>
          <w:spacing w:val="55"/>
          <w:sz w:val="24"/>
        </w:rPr>
        <w:t xml:space="preserve"> </w:t>
      </w:r>
      <w:r>
        <w:rPr>
          <w:sz w:val="24"/>
        </w:rPr>
        <w:t>кривых</w:t>
      </w:r>
      <w:r>
        <w:rPr>
          <w:spacing w:val="49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фигур,</w:t>
      </w:r>
      <w:r>
        <w:rPr>
          <w:spacing w:val="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пересечения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вычерчивания;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201"/>
        </w:tabs>
        <w:spacing w:before="3"/>
        <w:ind w:right="1013" w:firstLine="0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четырехугольников,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(квадрат)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чертежного треугольника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нелинованной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учителя).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1" w:line="275" w:lineRule="exact"/>
        <w:ind w:left="110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круг,</w:t>
      </w:r>
      <w:r>
        <w:rPr>
          <w:spacing w:val="2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радиусов;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чертить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радиусов, 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круг.</w:t>
      </w:r>
    </w:p>
    <w:p w:rsidR="00694EBD" w:rsidRDefault="00274532">
      <w:pPr>
        <w:pStyle w:val="3"/>
        <w:spacing w:before="7" w:line="272" w:lineRule="exact"/>
        <w:ind w:left="960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87"/>
        </w:tabs>
        <w:ind w:right="1011" w:firstLine="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1—100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присчитывая,</w:t>
      </w:r>
      <w:r>
        <w:rPr>
          <w:spacing w:val="1"/>
          <w:sz w:val="24"/>
        </w:rPr>
        <w:t xml:space="preserve"> </w:t>
      </w:r>
      <w:r>
        <w:rPr>
          <w:sz w:val="24"/>
        </w:rPr>
        <w:t>отсчитывая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5,</w:t>
      </w:r>
      <w:r>
        <w:rPr>
          <w:spacing w:val="1"/>
          <w:sz w:val="24"/>
        </w:rPr>
        <w:t xml:space="preserve"> </w:t>
      </w:r>
      <w:r>
        <w:rPr>
          <w:sz w:val="24"/>
        </w:rPr>
        <w:t>4,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100;</w:t>
      </w:r>
      <w:r>
        <w:rPr>
          <w:spacing w:val="1"/>
          <w:sz w:val="24"/>
        </w:rPr>
        <w:t xml:space="preserve"> </w:t>
      </w:r>
      <w:r>
        <w:rPr>
          <w:sz w:val="24"/>
        </w:rPr>
        <w:t>откладывать,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счетный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100;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вычитания,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деления;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ind w:right="1010" w:firstLine="0"/>
        <w:jc w:val="both"/>
        <w:rPr>
          <w:sz w:val="24"/>
        </w:rPr>
      </w:pPr>
      <w:r>
        <w:rPr>
          <w:sz w:val="24"/>
        </w:rPr>
        <w:t>понимать смысл арифметических действий сложения и вычитания, умножения и 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(на равные части и по содержанию), различать два вида деления на уровне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вида деления;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63"/>
        </w:tabs>
        <w:spacing w:before="1"/>
        <w:ind w:right="1014" w:firstLine="0"/>
        <w:jc w:val="both"/>
        <w:rPr>
          <w:sz w:val="24"/>
        </w:rPr>
      </w:pPr>
      <w:r>
        <w:rPr>
          <w:sz w:val="24"/>
        </w:rPr>
        <w:t>знать таблицы умножения всех однозначных чисел 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10,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0,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0,</w:t>
      </w:r>
      <w:r>
        <w:rPr>
          <w:spacing w:val="4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48"/>
        </w:tabs>
        <w:spacing w:before="2" w:line="237" w:lineRule="auto"/>
        <w:ind w:right="1013" w:firstLine="0"/>
        <w:jc w:val="both"/>
        <w:rPr>
          <w:sz w:val="24"/>
        </w:rPr>
      </w:pPr>
      <w:r>
        <w:rPr>
          <w:sz w:val="24"/>
        </w:rPr>
        <w:t>понимать связь таблиц умножения и деления, пользоваться таблицами умножения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3"/>
          <w:sz w:val="24"/>
        </w:rPr>
        <w:t xml:space="preserve"> </w:t>
      </w:r>
      <w:r>
        <w:rPr>
          <w:sz w:val="24"/>
        </w:rPr>
        <w:t>как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частного;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4" w:line="275" w:lineRule="exact"/>
        <w:ind w:left="1104" w:hanging="145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переместительное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умножения;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2" w:line="275" w:lineRule="exact"/>
        <w:ind w:left="1104" w:hanging="145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чисел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100;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4" w:lineRule="exact"/>
        <w:ind w:left="1104" w:hanging="145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5"/>
          <w:sz w:val="24"/>
        </w:rPr>
        <w:t xml:space="preserve"> </w:t>
      </w:r>
      <w:r>
        <w:rPr>
          <w:sz w:val="24"/>
        </w:rPr>
        <w:t>(меры)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массы,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соотношения;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15"/>
        </w:tabs>
        <w:spacing w:line="242" w:lineRule="auto"/>
        <w:ind w:right="1015" w:firstLine="0"/>
        <w:rPr>
          <w:sz w:val="24"/>
        </w:rPr>
      </w:pPr>
      <w:r>
        <w:rPr>
          <w:sz w:val="24"/>
        </w:rPr>
        <w:t>различать</w:t>
      </w:r>
      <w:r>
        <w:rPr>
          <w:spacing w:val="3"/>
          <w:sz w:val="24"/>
        </w:rPr>
        <w:t xml:space="preserve"> </w:t>
      </w:r>
      <w:r>
        <w:rPr>
          <w:sz w:val="24"/>
        </w:rPr>
        <w:t>числа,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счете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4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мерами,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мелких</w:t>
      </w:r>
      <w:r>
        <w:rPr>
          <w:spacing w:val="-4"/>
          <w:sz w:val="24"/>
        </w:rPr>
        <w:t xml:space="preserve"> </w:t>
      </w:r>
      <w:r>
        <w:rPr>
          <w:sz w:val="24"/>
        </w:rPr>
        <w:t>мерах:</w:t>
      </w:r>
      <w:r>
        <w:rPr>
          <w:spacing w:val="1"/>
          <w:sz w:val="24"/>
        </w:rPr>
        <w:t xml:space="preserve"> </w:t>
      </w:r>
      <w:r>
        <w:rPr>
          <w:sz w:val="24"/>
        </w:rPr>
        <w:t>5 м</w:t>
      </w:r>
      <w:r>
        <w:rPr>
          <w:spacing w:val="2"/>
          <w:sz w:val="24"/>
        </w:rPr>
        <w:t xml:space="preserve"> </w:t>
      </w:r>
      <w:r>
        <w:rPr>
          <w:sz w:val="24"/>
        </w:rPr>
        <w:t>62</w:t>
      </w:r>
      <w:r>
        <w:rPr>
          <w:spacing w:val="-4"/>
          <w:sz w:val="24"/>
        </w:rPr>
        <w:t xml:space="preserve"> </w:t>
      </w:r>
      <w:r>
        <w:rPr>
          <w:sz w:val="24"/>
        </w:rPr>
        <w:t>см,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-4"/>
          <w:sz w:val="24"/>
        </w:rPr>
        <w:t xml:space="preserve"> </w:t>
      </w:r>
      <w:r>
        <w:rPr>
          <w:sz w:val="24"/>
        </w:rPr>
        <w:t>см;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72"/>
        </w:tabs>
        <w:spacing w:line="242" w:lineRule="auto"/>
        <w:ind w:right="1012" w:firstLine="0"/>
        <w:rPr>
          <w:sz w:val="24"/>
        </w:rPr>
      </w:pPr>
      <w:r>
        <w:rPr>
          <w:sz w:val="24"/>
        </w:rPr>
        <w:t>знать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59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году,</w:t>
      </w:r>
      <w:r>
        <w:rPr>
          <w:spacing w:val="7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59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5"/>
          <w:sz w:val="24"/>
        </w:rPr>
        <w:t xml:space="preserve"> </w:t>
      </w:r>
      <w:r>
        <w:rPr>
          <w:sz w:val="24"/>
        </w:rPr>
        <w:t>года,</w:t>
      </w:r>
      <w:r>
        <w:rPr>
          <w:spacing w:val="3"/>
          <w:sz w:val="24"/>
        </w:rPr>
        <w:t xml:space="preserve"> </w:t>
      </w:r>
      <w:r>
        <w:rPr>
          <w:sz w:val="24"/>
        </w:rPr>
        <w:t>уметь</w:t>
      </w:r>
      <w:r>
        <w:rPr>
          <w:spacing w:val="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установления 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году,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суток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месяцах;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0"/>
        </w:tabs>
        <w:spacing w:line="271" w:lineRule="exact"/>
        <w:ind w:left="1099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часам тремя способами с</w:t>
      </w:r>
      <w:r>
        <w:rPr>
          <w:spacing w:val="-7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мин;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5" w:lineRule="exact"/>
        <w:ind w:left="1104" w:hanging="145"/>
        <w:rPr>
          <w:sz w:val="24"/>
        </w:rPr>
      </w:pPr>
      <w:r>
        <w:rPr>
          <w:sz w:val="24"/>
        </w:rPr>
        <w:t>решать,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составлять,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10"/>
        </w:tabs>
        <w:spacing w:line="242" w:lineRule="auto"/>
        <w:ind w:right="1008" w:firstLine="0"/>
        <w:rPr>
          <w:sz w:val="24"/>
        </w:rPr>
      </w:pPr>
      <w:r>
        <w:rPr>
          <w:sz w:val="24"/>
        </w:rPr>
        <w:t>кратко записывать, моделировать содержание, решать составные арифметические 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line="271" w:lineRule="exact"/>
        <w:ind w:left="1104" w:hanging="145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замкнутые,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незамкнутые</w:t>
      </w:r>
      <w:r>
        <w:rPr>
          <w:spacing w:val="-1"/>
          <w:sz w:val="24"/>
        </w:rPr>
        <w:t xml:space="preserve"> </w:t>
      </w:r>
      <w:r>
        <w:rPr>
          <w:sz w:val="24"/>
        </w:rPr>
        <w:t>кривые,</w:t>
      </w:r>
      <w:r>
        <w:rPr>
          <w:spacing w:val="1"/>
          <w:sz w:val="24"/>
        </w:rPr>
        <w:t xml:space="preserve"> </w:t>
      </w:r>
      <w:r>
        <w:rPr>
          <w:sz w:val="24"/>
        </w:rPr>
        <w:t>ломаные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линии,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ломаной;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43"/>
        </w:tabs>
        <w:spacing w:line="237" w:lineRule="auto"/>
        <w:ind w:right="1008" w:firstLine="0"/>
        <w:rPr>
          <w:sz w:val="24"/>
        </w:rPr>
      </w:pPr>
      <w:r>
        <w:rPr>
          <w:sz w:val="24"/>
        </w:rPr>
        <w:t>узнавать,</w:t>
      </w:r>
      <w:r>
        <w:rPr>
          <w:spacing w:val="37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33"/>
          <w:sz w:val="24"/>
        </w:rPr>
        <w:t xml:space="preserve"> </w:t>
      </w:r>
      <w:r>
        <w:rPr>
          <w:sz w:val="24"/>
        </w:rPr>
        <w:t>чертить,</w:t>
      </w:r>
      <w:r>
        <w:rPr>
          <w:spacing w:val="38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3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34"/>
          <w:sz w:val="24"/>
        </w:rPr>
        <w:t xml:space="preserve"> </w:t>
      </w:r>
      <w:r>
        <w:rPr>
          <w:sz w:val="24"/>
        </w:rPr>
        <w:t>двух</w:t>
      </w:r>
      <w:r>
        <w:rPr>
          <w:spacing w:val="31"/>
          <w:sz w:val="24"/>
        </w:rPr>
        <w:t xml:space="preserve"> </w:t>
      </w:r>
      <w:r>
        <w:rPr>
          <w:sz w:val="24"/>
        </w:rPr>
        <w:t>прямых,</w:t>
      </w:r>
      <w:r>
        <w:rPr>
          <w:spacing w:val="37"/>
          <w:sz w:val="24"/>
        </w:rPr>
        <w:t xml:space="preserve"> </w:t>
      </w:r>
      <w:r>
        <w:rPr>
          <w:sz w:val="24"/>
        </w:rPr>
        <w:t>кривых</w:t>
      </w:r>
      <w:r>
        <w:rPr>
          <w:spacing w:val="-57"/>
          <w:sz w:val="24"/>
        </w:rPr>
        <w:t xml:space="preserve"> </w:t>
      </w:r>
      <w:r>
        <w:rPr>
          <w:sz w:val="24"/>
        </w:rPr>
        <w:t>линий,</w:t>
      </w:r>
      <w:r>
        <w:rPr>
          <w:spacing w:val="3"/>
          <w:sz w:val="24"/>
        </w:rPr>
        <w:t xml:space="preserve"> </w:t>
      </w:r>
      <w:r>
        <w:rPr>
          <w:sz w:val="24"/>
        </w:rPr>
        <w:t>многоугольников,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пересечения;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201"/>
        </w:tabs>
        <w:spacing w:before="3"/>
        <w:ind w:right="1013" w:firstLine="0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четырехугольников,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(квадрат)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нелинованной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бумаге;</w:t>
      </w:r>
    </w:p>
    <w:p w:rsidR="00694EBD" w:rsidRDefault="00274532" w:rsidP="000179F4">
      <w:pPr>
        <w:pStyle w:val="a5"/>
        <w:numPr>
          <w:ilvl w:val="0"/>
          <w:numId w:val="59"/>
        </w:numPr>
        <w:tabs>
          <w:tab w:val="left" w:pos="1105"/>
        </w:tabs>
        <w:spacing w:before="1"/>
        <w:ind w:left="1104" w:hanging="145"/>
        <w:rPr>
          <w:sz w:val="24"/>
        </w:rPr>
      </w:pPr>
      <w:r>
        <w:rPr>
          <w:sz w:val="24"/>
        </w:rPr>
        <w:t>чертить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радиусов, 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круг.</w:t>
      </w:r>
    </w:p>
    <w:p w:rsidR="00694EBD" w:rsidRDefault="00274532">
      <w:pPr>
        <w:pStyle w:val="3"/>
        <w:spacing w:before="2"/>
        <w:ind w:left="1203" w:right="1252"/>
        <w:jc w:val="center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694EBD" w:rsidRDefault="00274532">
      <w:pPr>
        <w:spacing w:before="2"/>
        <w:ind w:left="1203" w:right="1253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(дополнительный) класс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694EBD" w:rsidRDefault="00694EBD">
      <w:pPr>
        <w:jc w:val="center"/>
        <w:rPr>
          <w:sz w:val="24"/>
        </w:r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spacing w:before="77" w:line="237" w:lineRule="auto"/>
        <w:ind w:left="1527" w:right="2204"/>
        <w:jc w:val="both"/>
        <w:rPr>
          <w:i/>
          <w:sz w:val="24"/>
        </w:rPr>
      </w:pPr>
      <w:r>
        <w:rPr>
          <w:i/>
          <w:sz w:val="24"/>
        </w:rPr>
        <w:lastRenderedPageBreak/>
        <w:t>Выявление уровня элементарных математических представлений детей.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предметов</w:t>
      </w:r>
    </w:p>
    <w:p w:rsidR="00694EBD" w:rsidRDefault="00274532">
      <w:pPr>
        <w:pStyle w:val="a3"/>
        <w:spacing w:before="6" w:line="237" w:lineRule="auto"/>
        <w:ind w:left="960" w:right="1002" w:firstLine="566"/>
      </w:pPr>
      <w:r>
        <w:t>Признаки предметов: цвет, форма, размер; соотношение «одинаковые» — «разные»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сравнении</w:t>
      </w:r>
      <w:r>
        <w:rPr>
          <w:spacing w:val="2"/>
        </w:rPr>
        <w:t xml:space="preserve"> </w:t>
      </w:r>
      <w:r>
        <w:t>предметов.</w:t>
      </w:r>
    </w:p>
    <w:p w:rsidR="00694EBD" w:rsidRDefault="00274532">
      <w:pPr>
        <w:pStyle w:val="a3"/>
        <w:spacing w:before="3"/>
        <w:ind w:left="960" w:right="1009" w:firstLine="566"/>
      </w:pP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сравнения: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много,</w:t>
      </w:r>
      <w:r>
        <w:rPr>
          <w:spacing w:val="1"/>
        </w:rPr>
        <w:t xml:space="preserve"> </w:t>
      </w:r>
      <w:r>
        <w:t>мало,</w:t>
      </w:r>
      <w:r>
        <w:rPr>
          <w:spacing w:val="1"/>
        </w:rPr>
        <w:t xml:space="preserve"> </w:t>
      </w:r>
      <w:r>
        <w:t>несколько,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одинаково,</w:t>
      </w:r>
      <w:r>
        <w:rPr>
          <w:spacing w:val="-2"/>
        </w:rPr>
        <w:t xml:space="preserve"> </w:t>
      </w:r>
      <w:r>
        <w:t>поровну,</w:t>
      </w:r>
      <w:r>
        <w:rPr>
          <w:spacing w:val="4"/>
        </w:rPr>
        <w:t xml:space="preserve"> </w:t>
      </w:r>
      <w:r>
        <w:t>больше,</w:t>
      </w:r>
      <w:r>
        <w:rPr>
          <w:spacing w:val="3"/>
        </w:rPr>
        <w:t xml:space="preserve"> </w:t>
      </w:r>
      <w:r>
        <w:t>меньше,</w:t>
      </w:r>
      <w:r>
        <w:rPr>
          <w:spacing w:val="-5"/>
        </w:rPr>
        <w:t xml:space="preserve"> </w:t>
      </w:r>
      <w:r>
        <w:t>один,</w:t>
      </w:r>
      <w:r>
        <w:rPr>
          <w:spacing w:val="4"/>
        </w:rPr>
        <w:t xml:space="preserve"> </w:t>
      </w:r>
      <w:r>
        <w:t>пара.</w:t>
      </w:r>
    </w:p>
    <w:p w:rsidR="00694EBD" w:rsidRDefault="00274532">
      <w:pPr>
        <w:pStyle w:val="a3"/>
        <w:spacing w:before="3" w:line="237" w:lineRule="auto"/>
        <w:ind w:left="960" w:right="1001" w:firstLine="566"/>
      </w:pPr>
      <w:r>
        <w:t>Способы</w:t>
      </w:r>
      <w:r>
        <w:rPr>
          <w:spacing w:val="1"/>
        </w:rPr>
        <w:t xml:space="preserve"> </w:t>
      </w:r>
      <w:r>
        <w:t>уравнивания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прибавил</w:t>
      </w:r>
      <w:r>
        <w:rPr>
          <w:spacing w:val="1"/>
        </w:rPr>
        <w:t xml:space="preserve"> </w:t>
      </w:r>
      <w:r>
        <w:t>(убавил),</w:t>
      </w:r>
      <w:r>
        <w:rPr>
          <w:spacing w:val="4"/>
        </w:rPr>
        <w:t xml:space="preserve"> </w:t>
      </w:r>
      <w:r>
        <w:t>стало</w:t>
      </w:r>
      <w:r>
        <w:rPr>
          <w:spacing w:val="5"/>
        </w:rPr>
        <w:t xml:space="preserve"> </w:t>
      </w:r>
      <w:r>
        <w:t>поровну</w:t>
      </w:r>
      <w:r>
        <w:rPr>
          <w:spacing w:val="-8"/>
        </w:rPr>
        <w:t xml:space="preserve"> </w:t>
      </w:r>
      <w:r>
        <w:t>(больше,</w:t>
      </w:r>
      <w:r>
        <w:rPr>
          <w:spacing w:val="3"/>
        </w:rPr>
        <w:t xml:space="preserve"> </w:t>
      </w:r>
      <w:r>
        <w:t>меньше).</w:t>
      </w:r>
    </w:p>
    <w:p w:rsidR="00694EBD" w:rsidRDefault="00274532">
      <w:pPr>
        <w:pStyle w:val="4"/>
        <w:spacing w:before="8" w:line="272" w:lineRule="exact"/>
        <w:ind w:left="1527"/>
        <w:jc w:val="both"/>
      </w:pPr>
      <w:r>
        <w:t>Размер предметов</w:t>
      </w:r>
    </w:p>
    <w:p w:rsidR="00694EBD" w:rsidRDefault="00274532">
      <w:pPr>
        <w:pStyle w:val="a3"/>
        <w:ind w:left="960" w:right="1001" w:firstLine="566"/>
      </w:pPr>
      <w:r>
        <w:t>Размер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размеру;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низкий, одинаковые по высоте; длинный — короткий, одинаковые по длине; толстый —</w:t>
      </w:r>
      <w:r>
        <w:rPr>
          <w:spacing w:val="1"/>
        </w:rPr>
        <w:t xml:space="preserve"> </w:t>
      </w:r>
      <w:r>
        <w:t>тонкий, одинаковые по толщине; способы сравнения (приложение, наложение); сравнение</w:t>
      </w:r>
      <w:r>
        <w:rPr>
          <w:spacing w:val="-57"/>
        </w:rPr>
        <w:t xml:space="preserve"> </w:t>
      </w:r>
      <w:r>
        <w:t>предметов, отличающихся одним или несколькими параметрами; составление групп из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свойствами.</w:t>
      </w:r>
    </w:p>
    <w:p w:rsidR="00694EBD" w:rsidRDefault="00274532">
      <w:pPr>
        <w:spacing w:before="5"/>
        <w:ind w:left="1527" w:right="6911"/>
        <w:rPr>
          <w:b/>
          <w:i/>
          <w:sz w:val="24"/>
        </w:rPr>
      </w:pPr>
      <w:r>
        <w:rPr>
          <w:b/>
          <w:i/>
          <w:sz w:val="24"/>
        </w:rPr>
        <w:t>Геометрические фигуры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Круг,</w:t>
      </w:r>
      <w:r>
        <w:rPr>
          <w:spacing w:val="-5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5"/>
          <w:sz w:val="24"/>
        </w:rPr>
        <w:t xml:space="preserve"> </w:t>
      </w:r>
      <w:r>
        <w:rPr>
          <w:sz w:val="24"/>
        </w:rPr>
        <w:t>квадрат.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Количество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счет</w:t>
      </w:r>
    </w:p>
    <w:p w:rsidR="00694EBD" w:rsidRDefault="00274532">
      <w:pPr>
        <w:pStyle w:val="a3"/>
        <w:ind w:left="960" w:right="1015" w:firstLine="566"/>
      </w:pPr>
      <w:r>
        <w:t>Счет предметов до 10 в различном направлении и пространственном расположении.</w:t>
      </w:r>
      <w:r>
        <w:rPr>
          <w:spacing w:val="1"/>
        </w:rPr>
        <w:t xml:space="preserve"> </w:t>
      </w:r>
      <w:r>
        <w:t>Понимание того, что последнее числительное относится ко всей группе предметов, а не к</w:t>
      </w:r>
      <w:r>
        <w:rPr>
          <w:spacing w:val="1"/>
        </w:rPr>
        <w:t xml:space="preserve"> </w:t>
      </w:r>
      <w:r>
        <w:t>последнему</w:t>
      </w:r>
      <w:r>
        <w:rPr>
          <w:spacing w:val="-9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них.</w:t>
      </w:r>
    </w:p>
    <w:p w:rsidR="00694EBD" w:rsidRDefault="00274532">
      <w:pPr>
        <w:pStyle w:val="a3"/>
        <w:spacing w:line="237" w:lineRule="auto"/>
        <w:ind w:left="960" w:right="1013" w:firstLine="566"/>
      </w:pPr>
      <w:r>
        <w:t>Независимость количества предметов в группе от цвета, формы, расстояния 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</w:t>
      </w:r>
      <w:r>
        <w:rPr>
          <w:spacing w:val="2"/>
        </w:rPr>
        <w:t xml:space="preserve"> </w:t>
      </w:r>
      <w:r>
        <w:t>счета.</w:t>
      </w:r>
    </w:p>
    <w:p w:rsidR="00694EBD" w:rsidRDefault="00274532">
      <w:pPr>
        <w:pStyle w:val="a3"/>
        <w:spacing w:before="1" w:line="275" w:lineRule="exact"/>
        <w:ind w:left="1527"/>
      </w:pPr>
      <w:r>
        <w:t>Счет</w:t>
      </w:r>
      <w:r>
        <w:rPr>
          <w:spacing w:val="-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слух, по</w:t>
      </w:r>
      <w:r>
        <w:rPr>
          <w:spacing w:val="-1"/>
        </w:rPr>
        <w:t xml:space="preserve"> </w:t>
      </w:r>
      <w:r>
        <w:t>осязанию, счет</w:t>
      </w:r>
      <w:r>
        <w:rPr>
          <w:spacing w:val="-2"/>
        </w:rPr>
        <w:t xml:space="preserve"> </w:t>
      </w:r>
      <w:r>
        <w:t>движений.</w:t>
      </w:r>
    </w:p>
    <w:p w:rsidR="00694EBD" w:rsidRDefault="00274532">
      <w:pPr>
        <w:pStyle w:val="a3"/>
        <w:spacing w:line="275" w:lineRule="exact"/>
        <w:ind w:left="1527"/>
      </w:pPr>
      <w:r>
        <w:t>Счет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обратном</w:t>
      </w:r>
      <w:r>
        <w:rPr>
          <w:spacing w:val="-3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одного заданного числа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другого.</w:t>
      </w:r>
    </w:p>
    <w:p w:rsidR="00694EBD" w:rsidRDefault="00274532">
      <w:pPr>
        <w:pStyle w:val="a3"/>
        <w:spacing w:before="5" w:line="237" w:lineRule="auto"/>
        <w:ind w:left="960" w:right="1019" w:firstLine="566"/>
      </w:pPr>
      <w:r>
        <w:t>Присчитывание и отсчитывание предметов по одному с называнием итога: «Сколько</w:t>
      </w:r>
      <w:r>
        <w:rPr>
          <w:spacing w:val="-57"/>
        </w:rPr>
        <w:t xml:space="preserve"> </w:t>
      </w:r>
      <w:r>
        <w:t>всего?»,</w:t>
      </w:r>
      <w:r>
        <w:rPr>
          <w:spacing w:val="3"/>
        </w:rPr>
        <w:t xml:space="preserve"> </w:t>
      </w:r>
      <w:r>
        <w:t>«Сколько</w:t>
      </w:r>
      <w:r>
        <w:rPr>
          <w:spacing w:val="2"/>
        </w:rPr>
        <w:t xml:space="preserve"> </w:t>
      </w:r>
      <w:r>
        <w:t>осталось?».</w:t>
      </w:r>
    </w:p>
    <w:p w:rsidR="00694EBD" w:rsidRDefault="00274532">
      <w:pPr>
        <w:pStyle w:val="a3"/>
        <w:spacing w:before="3" w:line="275" w:lineRule="exact"/>
        <w:ind w:left="1527"/>
      </w:pPr>
      <w:r>
        <w:t>Соотнесение</w:t>
      </w:r>
      <w:r>
        <w:rPr>
          <w:spacing w:val="-2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и количества.</w:t>
      </w:r>
    </w:p>
    <w:p w:rsidR="00694EBD" w:rsidRDefault="00274532">
      <w:pPr>
        <w:pStyle w:val="a3"/>
        <w:spacing w:line="275" w:lineRule="exact"/>
        <w:ind w:left="1527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цифрами</w:t>
      </w:r>
      <w:r>
        <w:rPr>
          <w:spacing w:val="-1"/>
        </w:rPr>
        <w:t xml:space="preserve"> </w:t>
      </w:r>
      <w:r>
        <w:t>1—5.</w:t>
      </w:r>
      <w:r>
        <w:rPr>
          <w:spacing w:val="1"/>
        </w:rPr>
        <w:t xml:space="preserve"> </w:t>
      </w:r>
      <w:r>
        <w:t>Цифра</w:t>
      </w:r>
      <w:r>
        <w:rPr>
          <w:spacing w:val="-2"/>
        </w:rPr>
        <w:t xml:space="preserve"> </w:t>
      </w:r>
      <w:r>
        <w:t>0.</w:t>
      </w:r>
      <w:r>
        <w:rPr>
          <w:spacing w:val="3"/>
        </w:rPr>
        <w:t xml:space="preserve"> </w:t>
      </w:r>
      <w:r>
        <w:t>Соотнесение</w:t>
      </w:r>
      <w:r>
        <w:rPr>
          <w:spacing w:val="-2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и количества.</w:t>
      </w:r>
    </w:p>
    <w:p w:rsidR="00694EBD" w:rsidRDefault="00274532">
      <w:pPr>
        <w:pStyle w:val="a3"/>
        <w:spacing w:before="2"/>
        <w:ind w:left="960" w:right="1011" w:firstLine="566"/>
      </w:pPr>
      <w:r>
        <w:t>Состав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2—5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меньших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предметами.</w:t>
      </w:r>
    </w:p>
    <w:p w:rsidR="00694EBD" w:rsidRDefault="00274532">
      <w:pPr>
        <w:pStyle w:val="a3"/>
        <w:spacing w:before="1"/>
        <w:ind w:left="1527"/>
      </w:pPr>
      <w:r>
        <w:t>Порядковый</w:t>
      </w:r>
      <w:r>
        <w:rPr>
          <w:spacing w:val="-5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ответить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вопрос:</w:t>
      </w:r>
      <w:r>
        <w:rPr>
          <w:spacing w:val="-6"/>
        </w:rPr>
        <w:t xml:space="preserve"> </w:t>
      </w:r>
      <w:r>
        <w:t>«Который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счету?»</w:t>
      </w:r>
    </w:p>
    <w:p w:rsidR="00694EBD" w:rsidRDefault="00274532">
      <w:pPr>
        <w:pStyle w:val="4"/>
        <w:spacing w:before="2" w:line="275" w:lineRule="exact"/>
        <w:ind w:left="1527"/>
        <w:jc w:val="both"/>
      </w:pPr>
      <w:r>
        <w:t>Пространственные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временные понятия</w:t>
      </w:r>
    </w:p>
    <w:p w:rsidR="00694EBD" w:rsidRDefault="00274532">
      <w:pPr>
        <w:pStyle w:val="a3"/>
        <w:ind w:left="960" w:right="1011" w:firstLine="566"/>
      </w:pPr>
      <w:r>
        <w:t>Положение предметов в пространстве: справа — слева, спереди — сзади, сверху —</w:t>
      </w:r>
      <w:r>
        <w:rPr>
          <w:spacing w:val="1"/>
        </w:rPr>
        <w:t xml:space="preserve"> </w:t>
      </w:r>
      <w:r>
        <w:t>снизу, внутри — снаружи, далеко — близко; около, рядом, посередине, между, за, перед;</w:t>
      </w:r>
      <w:r>
        <w:rPr>
          <w:spacing w:val="1"/>
        </w:rPr>
        <w:t xml:space="preserve"> </w:t>
      </w:r>
      <w:r>
        <w:t>умение 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альбоме,</w:t>
      </w:r>
      <w:r>
        <w:rPr>
          <w:spacing w:val="-1"/>
        </w:rPr>
        <w:t xml:space="preserve"> </w:t>
      </w:r>
      <w:r>
        <w:t>на листе</w:t>
      </w:r>
      <w:r>
        <w:rPr>
          <w:spacing w:val="1"/>
        </w:rPr>
        <w:t xml:space="preserve"> </w:t>
      </w:r>
      <w:r>
        <w:t>бумаги.</w:t>
      </w:r>
    </w:p>
    <w:p w:rsidR="00694EBD" w:rsidRDefault="00274532">
      <w:pPr>
        <w:pStyle w:val="a3"/>
        <w:tabs>
          <w:tab w:val="left" w:pos="2581"/>
          <w:tab w:val="left" w:pos="3670"/>
          <w:tab w:val="left" w:pos="5181"/>
          <w:tab w:val="left" w:pos="5703"/>
          <w:tab w:val="left" w:pos="7013"/>
          <w:tab w:val="left" w:pos="8001"/>
        </w:tabs>
        <w:ind w:left="960" w:right="1004" w:firstLine="566"/>
        <w:jc w:val="right"/>
      </w:pPr>
      <w:r>
        <w:t>Понятия: сегодня, завтра, вчера, раньше, позже; части суток, их последовательность.</w:t>
      </w:r>
      <w:r>
        <w:rPr>
          <w:spacing w:val="-57"/>
        </w:rPr>
        <w:t xml:space="preserve"> </w:t>
      </w:r>
      <w:r>
        <w:t>Графические</w:t>
      </w:r>
      <w:r>
        <w:tab/>
        <w:t>умения.</w:t>
      </w:r>
      <w:r>
        <w:tab/>
        <w:t>Проведение</w:t>
      </w:r>
      <w:r>
        <w:tab/>
        <w:t>на</w:t>
      </w:r>
      <w:r>
        <w:tab/>
        <w:t>клетчатой</w:t>
      </w:r>
      <w:r>
        <w:tab/>
        <w:t>бумаге</w:t>
      </w:r>
      <w:r>
        <w:tab/>
        <w:t>горизонтальных,</w:t>
      </w:r>
      <w:r>
        <w:rPr>
          <w:spacing w:val="1"/>
        </w:rPr>
        <w:t xml:space="preserve"> </w:t>
      </w:r>
      <w:r>
        <w:t>вертикальных,</w:t>
      </w:r>
      <w:r>
        <w:rPr>
          <w:spacing w:val="54"/>
        </w:rPr>
        <w:t xml:space="preserve"> </w:t>
      </w:r>
      <w:r>
        <w:t>наклонных</w:t>
      </w:r>
      <w:r>
        <w:rPr>
          <w:spacing w:val="48"/>
        </w:rPr>
        <w:t xml:space="preserve"> </w:t>
      </w:r>
      <w:r>
        <w:t>линий;</w:t>
      </w:r>
      <w:r>
        <w:rPr>
          <w:spacing w:val="49"/>
        </w:rPr>
        <w:t xml:space="preserve"> </w:t>
      </w:r>
      <w:r>
        <w:t>обводка</w:t>
      </w:r>
      <w:r>
        <w:rPr>
          <w:spacing w:val="47"/>
        </w:rPr>
        <w:t xml:space="preserve"> </w:t>
      </w:r>
      <w:r>
        <w:t>заданного</w:t>
      </w:r>
      <w:r>
        <w:rPr>
          <w:spacing w:val="52"/>
        </w:rPr>
        <w:t xml:space="preserve"> </w:t>
      </w:r>
      <w:r>
        <w:t>количества</w:t>
      </w:r>
      <w:r>
        <w:rPr>
          <w:spacing w:val="47"/>
        </w:rPr>
        <w:t xml:space="preserve"> </w:t>
      </w:r>
      <w:r>
        <w:t>клеток,</w:t>
      </w:r>
      <w:r>
        <w:rPr>
          <w:spacing w:val="54"/>
        </w:rPr>
        <w:t xml:space="preserve"> </w:t>
      </w:r>
      <w:r>
        <w:t>рисование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5"/>
        </w:rPr>
        <w:t xml:space="preserve"> </w:t>
      </w:r>
      <w:r>
        <w:t>фигур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несложных</w:t>
      </w:r>
      <w:r>
        <w:rPr>
          <w:spacing w:val="5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штриховка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раскрашивание</w:t>
      </w:r>
      <w:r>
        <w:rPr>
          <w:spacing w:val="5"/>
        </w:rPr>
        <w:t xml:space="preserve"> </w:t>
      </w:r>
      <w:r>
        <w:t>их</w:t>
      </w:r>
    </w:p>
    <w:p w:rsidR="00694EBD" w:rsidRDefault="00274532">
      <w:pPr>
        <w:pStyle w:val="a3"/>
        <w:spacing w:line="237" w:lineRule="auto"/>
        <w:ind w:left="960" w:right="1075"/>
        <w:jc w:val="left"/>
      </w:pPr>
      <w:r>
        <w:t>цветными карандашами; обводка по шаблону и трафарету, рисование по клеткам тетради.</w:t>
      </w:r>
      <w:r>
        <w:rPr>
          <w:spacing w:val="-57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знать:</w:t>
      </w:r>
    </w:p>
    <w:p w:rsidR="00694EBD" w:rsidRDefault="00274532" w:rsidP="000179F4">
      <w:pPr>
        <w:pStyle w:val="a5"/>
        <w:numPr>
          <w:ilvl w:val="1"/>
          <w:numId w:val="59"/>
        </w:numPr>
        <w:tabs>
          <w:tab w:val="left" w:pos="2376"/>
          <w:tab w:val="left" w:pos="2377"/>
        </w:tabs>
        <w:spacing w:before="8" w:line="237" w:lineRule="auto"/>
        <w:ind w:right="7025" w:firstLine="797"/>
        <w:rPr>
          <w:sz w:val="24"/>
        </w:rPr>
      </w:pPr>
      <w:r>
        <w:rPr>
          <w:sz w:val="24"/>
        </w:rPr>
        <w:t>состав чисел 2—5.</w:t>
      </w:r>
      <w:r>
        <w:rPr>
          <w:spacing w:val="-57"/>
          <w:sz w:val="24"/>
        </w:rPr>
        <w:t xml:space="preserve"> </w:t>
      </w:r>
      <w:r>
        <w:rPr>
          <w:sz w:val="24"/>
        </w:rPr>
        <w:t>Дети</w:t>
      </w:r>
      <w:r>
        <w:rPr>
          <w:spacing w:val="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уметь:</w:t>
      </w:r>
    </w:p>
    <w:p w:rsidR="00694EBD" w:rsidRDefault="00274532" w:rsidP="000179F4">
      <w:pPr>
        <w:pStyle w:val="a5"/>
        <w:numPr>
          <w:ilvl w:val="1"/>
          <w:numId w:val="59"/>
        </w:numPr>
        <w:tabs>
          <w:tab w:val="left" w:pos="2376"/>
          <w:tab w:val="left" w:pos="2377"/>
        </w:tabs>
        <w:spacing w:before="4" w:line="293" w:lineRule="exact"/>
        <w:ind w:left="2377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по размеру,</w:t>
      </w:r>
      <w:r>
        <w:rPr>
          <w:spacing w:val="-1"/>
          <w:sz w:val="24"/>
        </w:rPr>
        <w:t xml:space="preserve"> </w:t>
      </w:r>
      <w:r>
        <w:rPr>
          <w:sz w:val="24"/>
        </w:rPr>
        <w:t>цвету,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694EBD" w:rsidRDefault="00274532" w:rsidP="000179F4">
      <w:pPr>
        <w:pStyle w:val="a5"/>
        <w:numPr>
          <w:ilvl w:val="1"/>
          <w:numId w:val="59"/>
        </w:numPr>
        <w:tabs>
          <w:tab w:val="left" w:pos="2376"/>
          <w:tab w:val="left" w:pos="2377"/>
        </w:tabs>
        <w:spacing w:line="292" w:lineRule="exact"/>
        <w:ind w:left="2377"/>
        <w:rPr>
          <w:sz w:val="24"/>
        </w:rPr>
      </w:pPr>
      <w:r>
        <w:rPr>
          <w:sz w:val="24"/>
        </w:rPr>
        <w:t>считать</w:t>
      </w:r>
      <w:r>
        <w:rPr>
          <w:spacing w:val="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6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52"/>
          <w:sz w:val="24"/>
        </w:rPr>
        <w:t xml:space="preserve"> </w:t>
      </w:r>
      <w:r>
        <w:rPr>
          <w:sz w:val="24"/>
        </w:rPr>
        <w:t>10,</w:t>
      </w:r>
      <w:r>
        <w:rPr>
          <w:spacing w:val="58"/>
          <w:sz w:val="24"/>
        </w:rPr>
        <w:t xml:space="preserve"> </w:t>
      </w:r>
      <w:r>
        <w:rPr>
          <w:sz w:val="24"/>
        </w:rPr>
        <w:t>уметь</w:t>
      </w:r>
      <w:r>
        <w:rPr>
          <w:spacing w:val="59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вопросы:</w:t>
      </w:r>
    </w:p>
    <w:p w:rsidR="00694EBD" w:rsidRDefault="00274532">
      <w:pPr>
        <w:pStyle w:val="a3"/>
        <w:spacing w:line="274" w:lineRule="exact"/>
        <w:ind w:left="1757"/>
        <w:jc w:val="left"/>
      </w:pPr>
      <w:r>
        <w:t>«Сколько?»,</w:t>
      </w:r>
      <w:r>
        <w:rPr>
          <w:spacing w:val="-2"/>
        </w:rPr>
        <w:t xml:space="preserve"> </w:t>
      </w:r>
      <w:r>
        <w:t>«Который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счету?»;</w:t>
      </w:r>
    </w:p>
    <w:p w:rsidR="00694EBD" w:rsidRDefault="00274532" w:rsidP="000179F4">
      <w:pPr>
        <w:pStyle w:val="a5"/>
        <w:numPr>
          <w:ilvl w:val="1"/>
          <w:numId w:val="59"/>
        </w:numPr>
        <w:tabs>
          <w:tab w:val="left" w:pos="2376"/>
          <w:tab w:val="left" w:pos="2377"/>
        </w:tabs>
        <w:spacing w:before="3" w:line="237" w:lineRule="auto"/>
        <w:ind w:left="1757" w:right="1012" w:firstLine="0"/>
        <w:rPr>
          <w:sz w:val="24"/>
        </w:rPr>
      </w:pPr>
      <w:r>
        <w:rPr>
          <w:sz w:val="24"/>
        </w:rPr>
        <w:t>уметь</w:t>
      </w:r>
      <w:r>
        <w:rPr>
          <w:spacing w:val="4"/>
          <w:sz w:val="24"/>
        </w:rPr>
        <w:t xml:space="preserve"> </w:t>
      </w:r>
      <w:r>
        <w:rPr>
          <w:sz w:val="24"/>
        </w:rPr>
        <w:t>отсчитать</w:t>
      </w:r>
      <w:r>
        <w:rPr>
          <w:spacing w:val="59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уметь</w:t>
      </w:r>
      <w:r>
        <w:rPr>
          <w:spacing w:val="4"/>
          <w:sz w:val="24"/>
        </w:rPr>
        <w:t xml:space="preserve"> </w:t>
      </w:r>
      <w:r>
        <w:rPr>
          <w:sz w:val="24"/>
        </w:rPr>
        <w:t>обозначить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числительным;</w:t>
      </w:r>
    </w:p>
    <w:p w:rsidR="00694EBD" w:rsidRDefault="00274532" w:rsidP="000179F4">
      <w:pPr>
        <w:pStyle w:val="a5"/>
        <w:numPr>
          <w:ilvl w:val="1"/>
          <w:numId w:val="59"/>
        </w:numPr>
        <w:tabs>
          <w:tab w:val="left" w:pos="2376"/>
          <w:tab w:val="left" w:pos="2377"/>
        </w:tabs>
        <w:spacing w:before="7" w:line="237" w:lineRule="auto"/>
        <w:ind w:left="1757" w:right="1014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47"/>
          <w:sz w:val="24"/>
        </w:rPr>
        <w:t xml:space="preserve"> </w:t>
      </w:r>
      <w:r>
        <w:rPr>
          <w:sz w:val="24"/>
        </w:rPr>
        <w:t>две</w:t>
      </w:r>
      <w:r>
        <w:rPr>
          <w:spacing w:val="4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5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выяснять,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-5"/>
          <w:sz w:val="24"/>
        </w:rPr>
        <w:t xml:space="preserve"> </w:t>
      </w:r>
      <w:r>
        <w:rPr>
          <w:sz w:val="24"/>
        </w:rPr>
        <w:t>одинаково;</w:t>
      </w:r>
    </w:p>
    <w:p w:rsidR="00694EBD" w:rsidRDefault="00274532" w:rsidP="000179F4">
      <w:pPr>
        <w:pStyle w:val="a5"/>
        <w:numPr>
          <w:ilvl w:val="1"/>
          <w:numId w:val="59"/>
        </w:numPr>
        <w:tabs>
          <w:tab w:val="left" w:pos="2376"/>
          <w:tab w:val="left" w:pos="2377"/>
        </w:tabs>
        <w:spacing w:before="2" w:line="237" w:lineRule="auto"/>
        <w:ind w:left="1757" w:right="1006" w:firstLine="0"/>
        <w:rPr>
          <w:sz w:val="24"/>
        </w:rPr>
      </w:pPr>
      <w:r>
        <w:rPr>
          <w:sz w:val="24"/>
        </w:rPr>
        <w:t>практически</w:t>
      </w:r>
      <w:r>
        <w:rPr>
          <w:spacing w:val="33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29"/>
          <w:sz w:val="24"/>
        </w:rPr>
        <w:t xml:space="preserve"> </w:t>
      </w:r>
      <w:r>
        <w:rPr>
          <w:sz w:val="24"/>
        </w:rPr>
        <w:t>чисел</w:t>
      </w:r>
      <w:r>
        <w:rPr>
          <w:spacing w:val="29"/>
          <w:sz w:val="24"/>
        </w:rPr>
        <w:t xml:space="preserve"> </w:t>
      </w:r>
      <w:r>
        <w:rPr>
          <w:sz w:val="24"/>
        </w:rPr>
        <w:t>2—5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меньших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чисел;</w:t>
      </w:r>
    </w:p>
    <w:p w:rsidR="00694EBD" w:rsidRDefault="00694EBD">
      <w:pPr>
        <w:spacing w:line="237" w:lineRule="auto"/>
        <w:rPr>
          <w:sz w:val="24"/>
        </w:r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 w:rsidP="000179F4">
      <w:pPr>
        <w:pStyle w:val="a5"/>
        <w:numPr>
          <w:ilvl w:val="1"/>
          <w:numId w:val="59"/>
        </w:numPr>
        <w:tabs>
          <w:tab w:val="left" w:pos="2376"/>
          <w:tab w:val="left" w:pos="2377"/>
        </w:tabs>
        <w:spacing w:before="80" w:line="237" w:lineRule="auto"/>
        <w:ind w:left="1757" w:right="1015" w:firstLine="0"/>
        <w:rPr>
          <w:sz w:val="24"/>
        </w:rPr>
      </w:pPr>
      <w:r>
        <w:rPr>
          <w:sz w:val="24"/>
        </w:rPr>
        <w:lastRenderedPageBreak/>
        <w:t>ориентироваться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7"/>
          <w:sz w:val="24"/>
        </w:rPr>
        <w:t xml:space="preserve"> </w:t>
      </w:r>
      <w:r>
        <w:rPr>
          <w:sz w:val="24"/>
        </w:rPr>
        <w:t>альбома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листе</w:t>
      </w:r>
      <w:r>
        <w:rPr>
          <w:spacing w:val="18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4"/>
          <w:sz w:val="24"/>
        </w:rPr>
        <w:t xml:space="preserve"> </w:t>
      </w:r>
      <w:r>
        <w:rPr>
          <w:sz w:val="24"/>
        </w:rPr>
        <w:t>(различать</w:t>
      </w:r>
      <w:r>
        <w:rPr>
          <w:spacing w:val="19"/>
          <w:sz w:val="24"/>
        </w:rPr>
        <w:t xml:space="preserve"> </w:t>
      </w:r>
      <w:r>
        <w:rPr>
          <w:sz w:val="24"/>
        </w:rPr>
        <w:t>верх,</w:t>
      </w:r>
      <w:r>
        <w:rPr>
          <w:spacing w:val="25"/>
          <w:sz w:val="24"/>
        </w:rPr>
        <w:t xml:space="preserve"> </w:t>
      </w:r>
      <w:r>
        <w:rPr>
          <w:sz w:val="24"/>
        </w:rPr>
        <w:t>низ,</w:t>
      </w:r>
      <w:r>
        <w:rPr>
          <w:spacing w:val="-57"/>
          <w:sz w:val="24"/>
        </w:rPr>
        <w:t xml:space="preserve"> </w:t>
      </w:r>
      <w:r>
        <w:rPr>
          <w:sz w:val="24"/>
        </w:rPr>
        <w:t>левую,</w:t>
      </w:r>
      <w:r>
        <w:rPr>
          <w:spacing w:val="3"/>
          <w:sz w:val="24"/>
        </w:rPr>
        <w:t xml:space="preserve"> </w:t>
      </w:r>
      <w:r>
        <w:rPr>
          <w:sz w:val="24"/>
        </w:rPr>
        <w:t>правую часть,</w:t>
      </w:r>
      <w:r>
        <w:rPr>
          <w:spacing w:val="4"/>
          <w:sz w:val="24"/>
        </w:rPr>
        <w:t xml:space="preserve"> </w:t>
      </w:r>
      <w:r>
        <w:rPr>
          <w:sz w:val="24"/>
        </w:rPr>
        <w:t>середину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т.п.);</w:t>
      </w:r>
    </w:p>
    <w:p w:rsidR="00694EBD" w:rsidRDefault="00274532" w:rsidP="000179F4">
      <w:pPr>
        <w:pStyle w:val="a5"/>
        <w:numPr>
          <w:ilvl w:val="1"/>
          <w:numId w:val="59"/>
        </w:numPr>
        <w:tabs>
          <w:tab w:val="left" w:pos="2376"/>
          <w:tab w:val="left" w:pos="2377"/>
        </w:tabs>
        <w:spacing w:line="294" w:lineRule="exact"/>
        <w:ind w:left="2377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слов: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между, за,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раньше,</w:t>
      </w:r>
      <w:r>
        <w:rPr>
          <w:spacing w:val="1"/>
          <w:sz w:val="24"/>
        </w:rPr>
        <w:t xml:space="preserve"> </w:t>
      </w:r>
      <w:r>
        <w:rPr>
          <w:sz w:val="24"/>
        </w:rPr>
        <w:t>позже.</w:t>
      </w:r>
    </w:p>
    <w:p w:rsidR="00694EBD" w:rsidRDefault="00274532">
      <w:pPr>
        <w:pStyle w:val="3"/>
        <w:spacing w:before="164"/>
        <w:ind w:left="1203" w:right="1259"/>
        <w:jc w:val="center"/>
      </w:pPr>
      <w:r>
        <w:t>1</w:t>
      </w:r>
      <w:r>
        <w:rPr>
          <w:spacing w:val="-2"/>
        </w:rPr>
        <w:t xml:space="preserve"> </w:t>
      </w:r>
      <w:r>
        <w:t>(дополнительный) класс</w:t>
      </w:r>
      <w:r>
        <w:rPr>
          <w:spacing w:val="-3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</w:p>
    <w:p w:rsidR="00694EBD" w:rsidRDefault="00274532">
      <w:pPr>
        <w:pStyle w:val="4"/>
        <w:spacing w:line="270" w:lineRule="exact"/>
        <w:ind w:left="1527"/>
        <w:rPr>
          <w:b w:val="0"/>
        </w:rPr>
      </w:pPr>
      <w:r>
        <w:t>Повторение</w:t>
      </w:r>
      <w:r>
        <w:rPr>
          <w:b w:val="0"/>
        </w:rPr>
        <w:t>.</w:t>
      </w:r>
    </w:p>
    <w:p w:rsidR="00694EBD" w:rsidRDefault="00274532">
      <w:pPr>
        <w:pStyle w:val="a3"/>
        <w:spacing w:before="2" w:line="275" w:lineRule="exact"/>
        <w:ind w:left="1527"/>
        <w:jc w:val="left"/>
      </w:pPr>
      <w:r>
        <w:t>Выявление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математике.</w:t>
      </w:r>
    </w:p>
    <w:p w:rsidR="00694EBD" w:rsidRDefault="00274532">
      <w:pPr>
        <w:pStyle w:val="a3"/>
        <w:ind w:left="960" w:right="1002" w:firstLine="566"/>
      </w:pPr>
      <w:r>
        <w:t>Умение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числительное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числом.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обозначаемых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предметов.</w:t>
      </w:r>
    </w:p>
    <w:p w:rsidR="00694EBD" w:rsidRDefault="00274532">
      <w:pPr>
        <w:pStyle w:val="a3"/>
        <w:spacing w:line="242" w:lineRule="auto"/>
        <w:ind w:left="960" w:right="1011" w:firstLine="566"/>
      </w:pPr>
      <w:r>
        <w:t>Наблюдения за детьми: их работоспособность, усидчивость, умение приготовиться к</w:t>
      </w:r>
      <w:r>
        <w:rPr>
          <w:spacing w:val="-57"/>
        </w:rPr>
        <w:t xml:space="preserve"> </w:t>
      </w:r>
      <w:r>
        <w:t>занятию,</w:t>
      </w:r>
      <w:r>
        <w:rPr>
          <w:spacing w:val="-2"/>
        </w:rPr>
        <w:t xml:space="preserve"> </w:t>
      </w:r>
      <w:r>
        <w:t>внимательно</w:t>
      </w:r>
      <w:r>
        <w:rPr>
          <w:spacing w:val="6"/>
        </w:rPr>
        <w:t xml:space="preserve"> </w:t>
      </w:r>
      <w:r>
        <w:t>слушать</w:t>
      </w:r>
      <w:r>
        <w:rPr>
          <w:spacing w:val="2"/>
        </w:rPr>
        <w:t xml:space="preserve"> </w:t>
      </w:r>
      <w:r>
        <w:t>педагога,</w:t>
      </w:r>
      <w:r>
        <w:rPr>
          <w:spacing w:val="-5"/>
        </w:rPr>
        <w:t xml:space="preserve"> </w:t>
      </w:r>
      <w:r>
        <w:t>отвечать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вопросы.</w:t>
      </w:r>
    </w:p>
    <w:p w:rsidR="00694EBD" w:rsidRDefault="00274532">
      <w:pPr>
        <w:pStyle w:val="a3"/>
        <w:spacing w:line="242" w:lineRule="auto"/>
        <w:ind w:left="960" w:right="1005" w:firstLine="56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навыков.</w:t>
      </w:r>
    </w:p>
    <w:p w:rsidR="00694EBD" w:rsidRDefault="00274532">
      <w:pPr>
        <w:pStyle w:val="4"/>
        <w:spacing w:line="274" w:lineRule="exact"/>
        <w:ind w:left="1527"/>
        <w:jc w:val="both"/>
      </w:pP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группами</w:t>
      </w:r>
      <w:r>
        <w:rPr>
          <w:spacing w:val="-3"/>
        </w:rPr>
        <w:t xml:space="preserve"> </w:t>
      </w:r>
      <w:r>
        <w:t>предметов.</w:t>
      </w:r>
      <w:r>
        <w:rPr>
          <w:spacing w:val="-1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</w:p>
    <w:p w:rsidR="00694EBD" w:rsidRDefault="00274532">
      <w:pPr>
        <w:pStyle w:val="a3"/>
        <w:ind w:left="960" w:right="1007" w:firstLine="566"/>
      </w:pPr>
      <w:r>
        <w:t>Признаки предметов: цвет, форма, размер. Соотношение «одинаковые» — «разные»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какому-либо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признаку,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признакам.</w:t>
      </w:r>
    </w:p>
    <w:p w:rsidR="00694EBD" w:rsidRDefault="00274532">
      <w:pPr>
        <w:pStyle w:val="a3"/>
        <w:ind w:left="960" w:right="1004" w:firstLine="566"/>
      </w:pPr>
      <w:r>
        <w:t>Сравнение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взаимно-однозначного</w:t>
      </w:r>
      <w:r>
        <w:rPr>
          <w:spacing w:val="1"/>
        </w:rPr>
        <w:t xml:space="preserve"> </w:t>
      </w:r>
      <w:r>
        <w:t>соотнесения</w:t>
      </w:r>
      <w:r>
        <w:rPr>
          <w:spacing w:val="-57"/>
        </w:rPr>
        <w:t xml:space="preserve"> </w:t>
      </w:r>
      <w:r>
        <w:t>(приложение, наложение), употребление предлогов: на, над, под. Понятия: столько же,</w:t>
      </w:r>
      <w:r>
        <w:rPr>
          <w:spacing w:val="1"/>
        </w:rPr>
        <w:t xml:space="preserve"> </w:t>
      </w:r>
      <w:r>
        <w:t>равно,</w:t>
      </w:r>
      <w:r>
        <w:rPr>
          <w:spacing w:val="-2"/>
        </w:rPr>
        <w:t xml:space="preserve"> </w:t>
      </w:r>
      <w:r>
        <w:t>одинаково,</w:t>
      </w:r>
      <w:r>
        <w:rPr>
          <w:spacing w:val="4"/>
        </w:rPr>
        <w:t xml:space="preserve"> </w:t>
      </w:r>
      <w:r>
        <w:t>больше,</w:t>
      </w:r>
      <w:r>
        <w:rPr>
          <w:spacing w:val="-1"/>
        </w:rPr>
        <w:t xml:space="preserve"> </w:t>
      </w:r>
      <w:r>
        <w:t>меньше,</w:t>
      </w:r>
      <w:r>
        <w:rPr>
          <w:spacing w:val="-5"/>
        </w:rPr>
        <w:t xml:space="preserve"> </w:t>
      </w:r>
      <w:r>
        <w:t>один,</w:t>
      </w:r>
      <w:r>
        <w:rPr>
          <w:spacing w:val="-1"/>
        </w:rPr>
        <w:t xml:space="preserve"> </w:t>
      </w:r>
      <w:r>
        <w:t>пара.</w:t>
      </w:r>
    </w:p>
    <w:p w:rsidR="00694EBD" w:rsidRDefault="00274532">
      <w:pPr>
        <w:pStyle w:val="a3"/>
        <w:ind w:left="960" w:right="1014" w:firstLine="566"/>
      </w:pPr>
      <w:r>
        <w:t>Способы уравнивания групп предметов путем увеличения количества предметов в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словами:</w:t>
      </w:r>
      <w:r>
        <w:rPr>
          <w:spacing w:val="-4"/>
        </w:rPr>
        <w:t xml:space="preserve"> </w:t>
      </w:r>
      <w:r>
        <w:t>прибавил,</w:t>
      </w:r>
      <w:r>
        <w:rPr>
          <w:spacing w:val="-2"/>
        </w:rPr>
        <w:t xml:space="preserve"> </w:t>
      </w:r>
      <w:r>
        <w:t>стало больше,</w:t>
      </w:r>
      <w:r>
        <w:rPr>
          <w:spacing w:val="4"/>
        </w:rPr>
        <w:t xml:space="preserve"> </w:t>
      </w:r>
      <w:r>
        <w:t>убавил,</w:t>
      </w:r>
      <w:r>
        <w:rPr>
          <w:spacing w:val="2"/>
        </w:rPr>
        <w:t xml:space="preserve"> </w:t>
      </w:r>
      <w:r>
        <w:t>стало</w:t>
      </w:r>
      <w:r>
        <w:rPr>
          <w:spacing w:val="4"/>
        </w:rPr>
        <w:t xml:space="preserve"> </w:t>
      </w:r>
      <w:r>
        <w:t>меньше.</w:t>
      </w:r>
    </w:p>
    <w:p w:rsidR="00694EBD" w:rsidRDefault="00274532">
      <w:pPr>
        <w:pStyle w:val="a3"/>
        <w:ind w:left="1527"/>
      </w:pPr>
      <w:r>
        <w:t>Простейшие</w:t>
      </w:r>
      <w:r>
        <w:rPr>
          <w:spacing w:val="48"/>
        </w:rPr>
        <w:t xml:space="preserve"> </w:t>
      </w:r>
      <w:r>
        <w:t>геометрические</w:t>
      </w:r>
      <w:r>
        <w:rPr>
          <w:spacing w:val="49"/>
        </w:rPr>
        <w:t xml:space="preserve"> </w:t>
      </w:r>
      <w:r>
        <w:t>фигуры:</w:t>
      </w:r>
      <w:r>
        <w:rPr>
          <w:spacing w:val="50"/>
        </w:rPr>
        <w:t xml:space="preserve"> </w:t>
      </w:r>
      <w:r>
        <w:t>круг,</w:t>
      </w:r>
      <w:r>
        <w:rPr>
          <w:spacing w:val="52"/>
        </w:rPr>
        <w:t xml:space="preserve"> </w:t>
      </w:r>
      <w:r>
        <w:t>квадрат,</w:t>
      </w:r>
      <w:r>
        <w:rPr>
          <w:spacing w:val="52"/>
        </w:rPr>
        <w:t xml:space="preserve"> </w:t>
      </w:r>
      <w:r>
        <w:t>прямоугольник,</w:t>
      </w:r>
      <w:r>
        <w:rPr>
          <w:spacing w:val="47"/>
        </w:rPr>
        <w:t xml:space="preserve"> </w:t>
      </w:r>
      <w:r>
        <w:t>треугольник,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line="268" w:lineRule="exact"/>
        <w:ind w:left="960"/>
        <w:jc w:val="left"/>
      </w:pPr>
      <w:r>
        <w:t>овал.</w:t>
      </w:r>
    </w:p>
    <w:p w:rsidR="00694EBD" w:rsidRDefault="00274532">
      <w:pPr>
        <w:pStyle w:val="a3"/>
        <w:spacing w:before="10"/>
        <w:ind w:left="0"/>
        <w:jc w:val="left"/>
        <w:rPr>
          <w:sz w:val="23"/>
        </w:rPr>
      </w:pPr>
      <w:r>
        <w:br w:type="column"/>
      </w:r>
    </w:p>
    <w:p w:rsidR="00694EBD" w:rsidRDefault="00274532">
      <w:pPr>
        <w:pStyle w:val="4"/>
        <w:spacing w:line="272" w:lineRule="exact"/>
        <w:ind w:left="6"/>
      </w:pPr>
      <w:r>
        <w:t>Размер предметов</w:t>
      </w:r>
    </w:p>
    <w:p w:rsidR="00694EBD" w:rsidRDefault="00274532">
      <w:pPr>
        <w:pStyle w:val="a3"/>
        <w:spacing w:line="272" w:lineRule="exact"/>
        <w:ind w:left="6"/>
        <w:jc w:val="left"/>
      </w:pPr>
      <w:r>
        <w:t>Понятия:</w:t>
      </w:r>
      <w:r>
        <w:rPr>
          <w:spacing w:val="3"/>
        </w:rPr>
        <w:t xml:space="preserve"> </w:t>
      </w:r>
      <w:r>
        <w:t>большой</w:t>
      </w:r>
      <w:r>
        <w:rPr>
          <w:spacing w:val="7"/>
        </w:rPr>
        <w:t xml:space="preserve"> </w:t>
      </w:r>
      <w:r>
        <w:t>— маленький,</w:t>
      </w:r>
      <w:r>
        <w:rPr>
          <w:spacing w:val="5"/>
        </w:rPr>
        <w:t xml:space="preserve"> </w:t>
      </w:r>
      <w:r>
        <w:t>больше</w:t>
      </w:r>
      <w:r>
        <w:rPr>
          <w:spacing w:val="5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одинаковые</w:t>
      </w:r>
      <w:r>
        <w:rPr>
          <w:spacing w:val="2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размеру,</w:t>
      </w:r>
      <w:r>
        <w:rPr>
          <w:spacing w:val="5"/>
        </w:rPr>
        <w:t xml:space="preserve"> </w:t>
      </w:r>
      <w:r>
        <w:t>самый</w:t>
      </w:r>
    </w:p>
    <w:p w:rsidR="00694EBD" w:rsidRDefault="00694EBD">
      <w:pPr>
        <w:spacing w:line="272" w:lineRule="exact"/>
        <w:sectPr w:rsidR="00694EBD">
          <w:type w:val="continuous"/>
          <w:pgSz w:w="11910" w:h="16840"/>
          <w:pgMar w:top="1020" w:right="120" w:bottom="1080" w:left="480" w:header="720" w:footer="720" w:gutter="0"/>
          <w:cols w:num="2" w:space="720" w:equalWidth="0">
            <w:col w:w="1481" w:space="40"/>
            <w:col w:w="9789"/>
          </w:cols>
        </w:sectPr>
      </w:pPr>
    </w:p>
    <w:p w:rsidR="00694EBD" w:rsidRDefault="00274532">
      <w:pPr>
        <w:pStyle w:val="a3"/>
        <w:spacing w:before="3"/>
        <w:ind w:left="960" w:right="1006"/>
      </w:pPr>
      <w:r>
        <w:t>маленький (большой); высокий — низкий, выше — ниже, одинаковые по высоте, самый</w:t>
      </w:r>
      <w:r>
        <w:rPr>
          <w:spacing w:val="1"/>
        </w:rPr>
        <w:t xml:space="preserve"> </w:t>
      </w:r>
      <w:r>
        <w:t>низкий (высокий); длинный — короткий, длиннее — короче, одинаковые по длине, самый</w:t>
      </w:r>
      <w:r>
        <w:rPr>
          <w:spacing w:val="-57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(длинный);</w:t>
      </w:r>
      <w:r>
        <w:rPr>
          <w:spacing w:val="1"/>
        </w:rPr>
        <w:t xml:space="preserve"> </w:t>
      </w:r>
      <w:r>
        <w:t>толстый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тонкий,</w:t>
      </w:r>
      <w:r>
        <w:rPr>
          <w:spacing w:val="1"/>
        </w:rPr>
        <w:t xml:space="preserve"> </w:t>
      </w:r>
      <w:r>
        <w:t>толще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тоньше,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толщине,</w:t>
      </w:r>
      <w:r>
        <w:rPr>
          <w:spacing w:val="-57"/>
        </w:rPr>
        <w:t xml:space="preserve"> </w:t>
      </w:r>
      <w:r>
        <w:t>самый тонкий (толстый); глубокий — мелкий, глубже — мельче, одинаковые по глубине,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мелкий</w:t>
      </w:r>
      <w:r>
        <w:rPr>
          <w:spacing w:val="1"/>
        </w:rPr>
        <w:t xml:space="preserve"> </w:t>
      </w:r>
      <w:r>
        <w:t>(глубокий)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(нескольких)</w:t>
      </w:r>
      <w:r>
        <w:rPr>
          <w:spacing w:val="1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несколькими</w:t>
      </w:r>
      <w:r>
        <w:rPr>
          <w:spacing w:val="-2"/>
        </w:rPr>
        <w:t xml:space="preserve"> </w:t>
      </w:r>
      <w:r>
        <w:t>параметрами.</w:t>
      </w:r>
    </w:p>
    <w:p w:rsidR="00694EBD" w:rsidRDefault="00274532">
      <w:pPr>
        <w:pStyle w:val="a3"/>
        <w:spacing w:before="1"/>
        <w:ind w:left="960" w:right="1009" w:firstLine="566"/>
      </w:pPr>
      <w:r>
        <w:t>Способы</w:t>
      </w:r>
      <w:r>
        <w:rPr>
          <w:spacing w:val="1"/>
        </w:rPr>
        <w:t xml:space="preserve"> </w:t>
      </w:r>
      <w:r>
        <w:t>сравнения: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наложение.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 по их размерам. Умение правильно использовать термины для обозначения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свойствами.</w:t>
      </w:r>
    </w:p>
    <w:p w:rsidR="00694EBD" w:rsidRDefault="00274532">
      <w:pPr>
        <w:pStyle w:val="a3"/>
        <w:spacing w:line="242" w:lineRule="auto"/>
        <w:ind w:left="960" w:right="1017" w:firstLine="566"/>
      </w:pPr>
      <w:r>
        <w:t>Измерение длины, ширины, высоты и толщины окружающих предметов с 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-4"/>
        </w:rPr>
        <w:t xml:space="preserve"> </w:t>
      </w:r>
      <w:r>
        <w:t>мерки,</w:t>
      </w:r>
      <w:r>
        <w:rPr>
          <w:spacing w:val="-3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жидких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сыпучих</w:t>
      </w:r>
      <w:r>
        <w:rPr>
          <w:spacing w:val="-5"/>
        </w:rPr>
        <w:t xml:space="preserve"> </w:t>
      </w:r>
      <w:r>
        <w:t>тел с</w:t>
      </w:r>
      <w:r>
        <w:rPr>
          <w:spacing w:val="-1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условной</w:t>
      </w:r>
      <w:r>
        <w:rPr>
          <w:spacing w:val="-4"/>
        </w:rPr>
        <w:t xml:space="preserve"> </w:t>
      </w:r>
      <w:r>
        <w:t>мерки.</w:t>
      </w:r>
    </w:p>
    <w:p w:rsidR="00694EBD" w:rsidRDefault="00274532">
      <w:pPr>
        <w:pStyle w:val="4"/>
        <w:spacing w:line="275" w:lineRule="exact"/>
        <w:ind w:left="1527"/>
        <w:jc w:val="both"/>
      </w:pPr>
      <w:r>
        <w:t>Количество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счет</w:t>
      </w:r>
    </w:p>
    <w:p w:rsidR="00694EBD" w:rsidRDefault="00274532">
      <w:pPr>
        <w:pStyle w:val="a3"/>
        <w:ind w:left="960" w:right="1011" w:firstLine="566"/>
      </w:pPr>
      <w:r>
        <w:t>Счет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пространственном</w:t>
      </w:r>
      <w:r>
        <w:rPr>
          <w:spacing w:val="1"/>
        </w:rPr>
        <w:t xml:space="preserve"> </w:t>
      </w:r>
      <w:r>
        <w:t>расположении.</w:t>
      </w:r>
      <w:r>
        <w:rPr>
          <w:spacing w:val="1"/>
        </w:rPr>
        <w:t xml:space="preserve"> </w:t>
      </w:r>
      <w:r>
        <w:t>Понимание того, что последнее числительное относится ко всей группе предметов, а не к</w:t>
      </w:r>
      <w:r>
        <w:rPr>
          <w:spacing w:val="1"/>
        </w:rPr>
        <w:t xml:space="preserve"> </w:t>
      </w:r>
      <w:r>
        <w:t>последнему из них. Независимость количества предметов от их цвета, формы, размера,</w:t>
      </w:r>
      <w:r>
        <w:rPr>
          <w:spacing w:val="1"/>
        </w:rPr>
        <w:t xml:space="preserve"> </w:t>
      </w:r>
      <w:r>
        <w:t>расстояния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ними,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счета,</w:t>
      </w:r>
      <w:r>
        <w:rPr>
          <w:spacing w:val="-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пространстве.</w:t>
      </w:r>
    </w:p>
    <w:p w:rsidR="00694EBD" w:rsidRDefault="00274532">
      <w:pPr>
        <w:pStyle w:val="a3"/>
        <w:ind w:left="960" w:right="1014" w:firstLine="566"/>
      </w:pPr>
      <w:r>
        <w:t>Счет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осязанию,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Присчитывание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отсчитывание предметов</w:t>
      </w:r>
      <w:r>
        <w:rPr>
          <w:spacing w:val="1"/>
        </w:rPr>
        <w:t xml:space="preserve"> </w:t>
      </w:r>
      <w:r>
        <w:t>по одному с называнием</w:t>
      </w:r>
      <w:r>
        <w:rPr>
          <w:spacing w:val="1"/>
        </w:rPr>
        <w:t xml:space="preserve"> </w:t>
      </w:r>
      <w:r>
        <w:t>итога:</w:t>
      </w:r>
      <w:r>
        <w:rPr>
          <w:spacing w:val="1"/>
        </w:rPr>
        <w:t xml:space="preserve"> </w:t>
      </w:r>
      <w:r>
        <w:t>«Сколько всего?»,</w:t>
      </w:r>
      <w:r>
        <w:rPr>
          <w:spacing w:val="1"/>
        </w:rPr>
        <w:t xml:space="preserve"> </w:t>
      </w:r>
      <w:r>
        <w:t>«Сколько</w:t>
      </w:r>
      <w:r>
        <w:rPr>
          <w:spacing w:val="1"/>
        </w:rPr>
        <w:t xml:space="preserve"> </w:t>
      </w:r>
      <w:r>
        <w:t>осталось?»</w:t>
      </w:r>
    </w:p>
    <w:p w:rsidR="00694EBD" w:rsidRDefault="00274532">
      <w:pPr>
        <w:pStyle w:val="a3"/>
        <w:spacing w:line="242" w:lineRule="auto"/>
        <w:ind w:left="960" w:right="1019" w:firstLine="566"/>
      </w:pPr>
      <w:r>
        <w:t>Соотнесение числа с количеством предметов. Цифры. Соотнесение цифры, числа и</w:t>
      </w:r>
      <w:r>
        <w:rPr>
          <w:spacing w:val="1"/>
        </w:rPr>
        <w:t xml:space="preserve"> </w:t>
      </w:r>
      <w:r>
        <w:t>количества.</w:t>
      </w:r>
    </w:p>
    <w:p w:rsidR="00694EBD" w:rsidRDefault="00694EBD">
      <w:pPr>
        <w:spacing w:line="242" w:lineRule="auto"/>
        <w:sectPr w:rsidR="00694EBD">
          <w:type w:val="continuous"/>
          <w:pgSz w:w="11910" w:h="16840"/>
          <w:pgMar w:top="1020" w:right="120" w:bottom="1080" w:left="480" w:header="720" w:footer="720" w:gutter="0"/>
          <w:cols w:space="720"/>
        </w:sectPr>
      </w:pPr>
    </w:p>
    <w:p w:rsidR="00694EBD" w:rsidRDefault="00274532">
      <w:pPr>
        <w:pStyle w:val="a3"/>
        <w:spacing w:before="75"/>
        <w:ind w:left="960" w:right="1013" w:firstLine="566"/>
      </w:pPr>
      <w:r>
        <w:lastRenderedPageBreak/>
        <w:t>Порядковый счет предметов до 10. Воспроизведение последовательности чисел в</w:t>
      </w:r>
      <w:r>
        <w:rPr>
          <w:spacing w:val="1"/>
        </w:rPr>
        <w:t xml:space="preserve"> </w:t>
      </w:r>
      <w:r>
        <w:t>прямом и обратном порядке, начиная с любого числа. Называние пропущенного числа,</w:t>
      </w:r>
      <w:r>
        <w:rPr>
          <w:spacing w:val="1"/>
        </w:rPr>
        <w:t xml:space="preserve"> </w:t>
      </w:r>
      <w:r>
        <w:t>соседних</w:t>
      </w:r>
      <w:r>
        <w:rPr>
          <w:spacing w:val="-4"/>
        </w:rPr>
        <w:t xml:space="preserve"> </w:t>
      </w:r>
      <w:r>
        <w:t>чисел.</w:t>
      </w:r>
    </w:p>
    <w:p w:rsidR="00694EBD" w:rsidRDefault="00274532">
      <w:pPr>
        <w:pStyle w:val="a3"/>
        <w:spacing w:line="242" w:lineRule="auto"/>
        <w:ind w:left="960" w:right="1010" w:firstLine="566"/>
      </w:pPr>
      <w:r>
        <w:t>Закрепление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</w:p>
    <w:p w:rsidR="00694EBD" w:rsidRDefault="00274532">
      <w:pPr>
        <w:pStyle w:val="4"/>
        <w:spacing w:line="275" w:lineRule="exact"/>
        <w:ind w:left="1527"/>
        <w:jc w:val="both"/>
      </w:pPr>
      <w:r>
        <w:t>Пространственные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временные</w:t>
      </w:r>
      <w:r>
        <w:rPr>
          <w:spacing w:val="-1"/>
        </w:rPr>
        <w:t xml:space="preserve"> </w:t>
      </w:r>
      <w:r>
        <w:t>понятия</w:t>
      </w:r>
    </w:p>
    <w:p w:rsidR="00694EBD" w:rsidRDefault="00274532">
      <w:pPr>
        <w:pStyle w:val="a3"/>
        <w:spacing w:line="274" w:lineRule="exact"/>
        <w:ind w:left="1527"/>
      </w:pPr>
      <w:r>
        <w:t>Положение</w:t>
      </w:r>
      <w:r>
        <w:rPr>
          <w:spacing w:val="-1"/>
        </w:rPr>
        <w:t xml:space="preserve"> </w:t>
      </w:r>
      <w:r>
        <w:t>предметов в</w:t>
      </w:r>
      <w:r>
        <w:rPr>
          <w:spacing w:val="-2"/>
        </w:rPr>
        <w:t xml:space="preserve"> </w:t>
      </w:r>
      <w:r>
        <w:t>пространстве:</w:t>
      </w:r>
      <w:r>
        <w:rPr>
          <w:spacing w:val="-1"/>
        </w:rPr>
        <w:t xml:space="preserve"> </w:t>
      </w:r>
      <w:r>
        <w:t>далекий</w:t>
      </w:r>
      <w:r>
        <w:rPr>
          <w:spacing w:val="7"/>
        </w:rPr>
        <w:t xml:space="preserve"> </w:t>
      </w:r>
      <w:r>
        <w:t>— близкий,</w:t>
      </w:r>
      <w:r>
        <w:rPr>
          <w:spacing w:val="2"/>
        </w:rPr>
        <w:t xml:space="preserve"> </w:t>
      </w:r>
      <w:r>
        <w:t>дальше</w:t>
      </w:r>
      <w:r>
        <w:rPr>
          <w:spacing w:val="2"/>
        </w:rPr>
        <w:t xml:space="preserve"> </w:t>
      </w:r>
      <w:r>
        <w:t>— ближе;</w:t>
      </w:r>
      <w:r>
        <w:rPr>
          <w:spacing w:val="-5"/>
        </w:rPr>
        <w:t xml:space="preserve"> </w:t>
      </w:r>
      <w:r>
        <w:t>вверху</w:t>
      </w:r>
    </w:p>
    <w:p w:rsidR="00694EBD" w:rsidRDefault="00274532">
      <w:pPr>
        <w:pStyle w:val="a3"/>
        <w:spacing w:line="242" w:lineRule="auto"/>
        <w:ind w:left="960" w:right="1006"/>
      </w:pPr>
      <w:r>
        <w:t>— внизу, выше — ниже; правый — левый, справа — слева; спереди — сзади; внутри —</w:t>
      </w:r>
      <w:r>
        <w:rPr>
          <w:spacing w:val="1"/>
        </w:rPr>
        <w:t xml:space="preserve"> </w:t>
      </w:r>
      <w:r>
        <w:t>снаружи.</w:t>
      </w:r>
    </w:p>
    <w:p w:rsidR="00694EBD" w:rsidRDefault="00274532">
      <w:pPr>
        <w:pStyle w:val="a3"/>
        <w:spacing w:line="242" w:lineRule="auto"/>
        <w:ind w:left="960" w:right="1016" w:firstLine="566"/>
      </w:pPr>
      <w:r>
        <w:t>Понятия: около, рядом, посередине, между, за, перед. Умение ориентироваться в</w:t>
      </w:r>
      <w:r>
        <w:rPr>
          <w:spacing w:val="1"/>
        </w:rPr>
        <w:t xml:space="preserve"> </w:t>
      </w:r>
      <w:r>
        <w:t>тетради,</w:t>
      </w:r>
      <w:r>
        <w:rPr>
          <w:spacing w:val="3"/>
        </w:rPr>
        <w:t xml:space="preserve"> </w:t>
      </w:r>
      <w:r>
        <w:t>альбоме.</w:t>
      </w:r>
    </w:p>
    <w:p w:rsidR="00694EBD" w:rsidRDefault="00274532">
      <w:pPr>
        <w:pStyle w:val="a3"/>
        <w:ind w:left="960" w:right="1010" w:firstLine="566"/>
      </w:pPr>
      <w:r>
        <w:t>Временные понятия: сегодня, вчера, завтра. Части суток: утро, день, вечер, ночь, их</w:t>
      </w:r>
      <w:r>
        <w:rPr>
          <w:spacing w:val="1"/>
        </w:rPr>
        <w:t xml:space="preserve"> </w:t>
      </w:r>
      <w:r>
        <w:t>последовательность. Неделя, дни недели, их последовательность. Знакомство с названием</w:t>
      </w:r>
      <w:r>
        <w:rPr>
          <w:spacing w:val="1"/>
        </w:rPr>
        <w:t xml:space="preserve"> </w:t>
      </w:r>
      <w:r>
        <w:t>текущего</w:t>
      </w:r>
      <w:r>
        <w:rPr>
          <w:spacing w:val="5"/>
        </w:rPr>
        <w:t xml:space="preserve"> </w:t>
      </w:r>
      <w:r>
        <w:t>месяца.</w:t>
      </w:r>
    </w:p>
    <w:p w:rsidR="00694EBD" w:rsidRDefault="00274532">
      <w:pPr>
        <w:pStyle w:val="4"/>
        <w:spacing w:line="272" w:lineRule="exact"/>
        <w:ind w:left="1527"/>
      </w:pPr>
      <w:r>
        <w:t>Десяток</w:t>
      </w:r>
    </w:p>
    <w:p w:rsidR="00694EBD" w:rsidRDefault="00274532">
      <w:pPr>
        <w:pStyle w:val="a3"/>
        <w:ind w:left="960" w:right="1015" w:firstLine="566"/>
      </w:pPr>
      <w:r>
        <w:t>Название и обозначение чисел от 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10. Воспроизведение последовательности</w:t>
      </w:r>
      <w:r>
        <w:rPr>
          <w:spacing w:val="1"/>
        </w:rPr>
        <w:t xml:space="preserve"> </w:t>
      </w:r>
      <w:r>
        <w:t>чисел в прямом и обратном порядке, начиная с любого числа. Называние соседних чисел,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последующего</w:t>
      </w:r>
      <w:r>
        <w:rPr>
          <w:spacing w:val="2"/>
        </w:rPr>
        <w:t xml:space="preserve"> </w:t>
      </w:r>
      <w:r>
        <w:t>числа;</w:t>
      </w:r>
      <w:r>
        <w:rPr>
          <w:spacing w:val="-7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выражений:</w:t>
      </w:r>
      <w:r>
        <w:rPr>
          <w:spacing w:val="-7"/>
        </w:rPr>
        <w:t xml:space="preserve"> </w:t>
      </w:r>
      <w:r>
        <w:t>до,</w:t>
      </w:r>
      <w:r>
        <w:rPr>
          <w:spacing w:val="-5"/>
        </w:rPr>
        <w:t xml:space="preserve"> </w:t>
      </w:r>
      <w:r>
        <w:t>после,</w:t>
      </w:r>
      <w:r>
        <w:rPr>
          <w:spacing w:val="-5"/>
        </w:rPr>
        <w:t xml:space="preserve"> </w:t>
      </w:r>
      <w:r>
        <w:t>между, перед, за.</w:t>
      </w:r>
    </w:p>
    <w:p w:rsidR="00694EBD" w:rsidRDefault="00274532">
      <w:pPr>
        <w:pStyle w:val="a3"/>
        <w:spacing w:line="237" w:lineRule="auto"/>
        <w:ind w:left="960" w:right="1012" w:firstLine="566"/>
      </w:pPr>
      <w:r>
        <w:t>Соотнесение цифры, числа и количества. Сравнение чисел (равные, больше, меньше</w:t>
      </w:r>
      <w:r>
        <w:rPr>
          <w:spacing w:val="1"/>
        </w:rPr>
        <w:t xml:space="preserve"> </w:t>
      </w:r>
      <w:r>
        <w:t>на несколько</w:t>
      </w:r>
      <w:r>
        <w:rPr>
          <w:spacing w:val="2"/>
        </w:rPr>
        <w:t xml:space="preserve"> </w:t>
      </w:r>
      <w:r>
        <w:t>единиц).</w:t>
      </w:r>
      <w:r>
        <w:rPr>
          <w:spacing w:val="-1"/>
        </w:rPr>
        <w:t xml:space="preserve"> </w:t>
      </w:r>
      <w:r>
        <w:t>Число</w:t>
      </w:r>
      <w:r>
        <w:rPr>
          <w:spacing w:val="5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обозначение.</w:t>
      </w:r>
    </w:p>
    <w:p w:rsidR="00694EBD" w:rsidRDefault="00274532">
      <w:pPr>
        <w:pStyle w:val="a3"/>
        <w:ind w:left="960" w:right="1013" w:firstLine="566"/>
      </w:pPr>
      <w:r>
        <w:t>Счет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десяти</w:t>
      </w:r>
      <w:r>
        <w:rPr>
          <w:spacing w:val="-57"/>
        </w:rPr>
        <w:t xml:space="preserve"> </w:t>
      </w:r>
      <w:r>
        <w:t>порядковых</w:t>
      </w:r>
      <w:r>
        <w:rPr>
          <w:spacing w:val="1"/>
        </w:rPr>
        <w:t xml:space="preserve"> </w:t>
      </w:r>
      <w:r>
        <w:t>числительных.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предмета по</w:t>
      </w:r>
      <w:r>
        <w:rPr>
          <w:spacing w:val="6"/>
        </w:rPr>
        <w:t xml:space="preserve"> </w:t>
      </w:r>
      <w:r>
        <w:t>занимаемому</w:t>
      </w:r>
      <w:r>
        <w:rPr>
          <w:spacing w:val="-8"/>
        </w:rPr>
        <w:t xml:space="preserve"> </w:t>
      </w:r>
      <w:r>
        <w:t>порядковому</w:t>
      </w:r>
      <w:r>
        <w:rPr>
          <w:spacing w:val="-8"/>
        </w:rPr>
        <w:t xml:space="preserve"> </w:t>
      </w:r>
      <w:r>
        <w:t>месту.</w:t>
      </w:r>
    </w:p>
    <w:p w:rsidR="00694EBD" w:rsidRDefault="00274532">
      <w:pPr>
        <w:pStyle w:val="a3"/>
        <w:spacing w:line="242" w:lineRule="auto"/>
        <w:ind w:left="960" w:right="1012" w:firstLine="566"/>
      </w:pPr>
      <w:r>
        <w:t>Состав чисел в пределах 10 из отдельных единиц и из двух меньших чисел. Умение</w:t>
      </w:r>
      <w:r>
        <w:rPr>
          <w:spacing w:val="1"/>
        </w:rPr>
        <w:t xml:space="preserve"> </w:t>
      </w:r>
      <w:r>
        <w:t>иллюстрировать различные</w:t>
      </w:r>
      <w:r>
        <w:rPr>
          <w:spacing w:val="-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чисел на</w:t>
      </w:r>
      <w:r>
        <w:rPr>
          <w:spacing w:val="-1"/>
        </w:rPr>
        <w:t xml:space="preserve"> </w:t>
      </w:r>
      <w:r>
        <w:t>наглядных</w:t>
      </w:r>
      <w:r>
        <w:rPr>
          <w:spacing w:val="-5"/>
        </w:rPr>
        <w:t xml:space="preserve"> </w:t>
      </w:r>
      <w:r>
        <w:t>пособиях,</w:t>
      </w:r>
      <w:r>
        <w:rPr>
          <w:spacing w:val="1"/>
        </w:rPr>
        <w:t xml:space="preserve"> </w:t>
      </w:r>
      <w:r>
        <w:t>рисунках.</w:t>
      </w:r>
    </w:p>
    <w:p w:rsidR="00694EBD" w:rsidRDefault="00274532">
      <w:pPr>
        <w:pStyle w:val="4"/>
        <w:spacing w:line="274" w:lineRule="exact"/>
        <w:ind w:left="1527"/>
        <w:jc w:val="both"/>
      </w:pPr>
      <w:r>
        <w:t>Сложение и</w:t>
      </w:r>
      <w:r>
        <w:rPr>
          <w:spacing w:val="-3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10</w:t>
      </w:r>
    </w:p>
    <w:p w:rsidR="00694EBD" w:rsidRDefault="00274532">
      <w:pPr>
        <w:pStyle w:val="a3"/>
        <w:spacing w:line="237" w:lineRule="auto"/>
        <w:ind w:left="960" w:right="1013" w:firstLine="566"/>
      </w:pPr>
      <w:r>
        <w:t>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вычитания,</w:t>
      </w:r>
      <w:r>
        <w:rPr>
          <w:spacing w:val="3"/>
        </w:rPr>
        <w:t xml:space="preserve"> </w:t>
      </w:r>
      <w:r>
        <w:t>как подготовка к арифметическим</w:t>
      </w:r>
      <w:r>
        <w:rPr>
          <w:spacing w:val="-6"/>
        </w:rPr>
        <w:t xml:space="preserve"> </w:t>
      </w:r>
      <w:r>
        <w:t>действиям.</w:t>
      </w:r>
    </w:p>
    <w:p w:rsidR="00694EBD" w:rsidRDefault="00274532">
      <w:pPr>
        <w:pStyle w:val="a3"/>
        <w:spacing w:before="1" w:line="275" w:lineRule="exact"/>
        <w:ind w:left="1527"/>
      </w:pPr>
      <w:r>
        <w:t>Прибавление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однозначному числу</w:t>
      </w:r>
      <w:r>
        <w:rPr>
          <w:spacing w:val="5"/>
        </w:rPr>
        <w:t xml:space="preserve"> </w:t>
      </w:r>
      <w:r>
        <w:t>чисел</w:t>
      </w:r>
      <w:r>
        <w:rPr>
          <w:spacing w:val="9"/>
        </w:rPr>
        <w:t xml:space="preserve"> </w:t>
      </w:r>
      <w:r>
        <w:t>0,</w:t>
      </w:r>
      <w:r>
        <w:rPr>
          <w:spacing w:val="12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2,</w:t>
      </w:r>
      <w:r>
        <w:rPr>
          <w:spacing w:val="11"/>
        </w:rPr>
        <w:t xml:space="preserve"> </w:t>
      </w:r>
      <w:r>
        <w:t>3,</w:t>
      </w:r>
      <w:r>
        <w:rPr>
          <w:spacing w:val="8"/>
        </w:rPr>
        <w:t xml:space="preserve"> </w:t>
      </w:r>
      <w:r>
        <w:t>4,</w:t>
      </w:r>
      <w:r>
        <w:rPr>
          <w:spacing w:val="11"/>
        </w:rPr>
        <w:t xml:space="preserve"> </w:t>
      </w:r>
      <w:r>
        <w:t>5.</w:t>
      </w:r>
      <w:r>
        <w:rPr>
          <w:spacing w:val="12"/>
        </w:rPr>
        <w:t xml:space="preserve"> </w:t>
      </w:r>
      <w:r>
        <w:t>Вычитание</w:t>
      </w:r>
      <w:r>
        <w:rPr>
          <w:spacing w:val="8"/>
        </w:rPr>
        <w:t xml:space="preserve"> </w:t>
      </w:r>
      <w:r>
        <w:t>чисел</w:t>
      </w:r>
      <w:r>
        <w:rPr>
          <w:spacing w:val="10"/>
        </w:rPr>
        <w:t xml:space="preserve"> </w:t>
      </w:r>
      <w:r>
        <w:t>0,</w:t>
      </w:r>
      <w:r>
        <w:rPr>
          <w:spacing w:val="7"/>
        </w:rPr>
        <w:t xml:space="preserve"> </w:t>
      </w:r>
      <w:r>
        <w:t>1,</w:t>
      </w:r>
      <w:r>
        <w:rPr>
          <w:spacing w:val="12"/>
        </w:rPr>
        <w:t xml:space="preserve"> </w:t>
      </w:r>
      <w:r>
        <w:t>2,</w:t>
      </w:r>
      <w:r>
        <w:rPr>
          <w:spacing w:val="11"/>
        </w:rPr>
        <w:t xml:space="preserve"> </w:t>
      </w:r>
      <w:r>
        <w:t>3,</w:t>
      </w:r>
    </w:p>
    <w:p w:rsidR="00694EBD" w:rsidRDefault="00274532">
      <w:pPr>
        <w:pStyle w:val="a3"/>
        <w:spacing w:line="275" w:lineRule="exact"/>
        <w:ind w:left="960"/>
      </w:pPr>
      <w:r>
        <w:t>4,</w:t>
      </w:r>
      <w:r>
        <w:rPr>
          <w:spacing w:val="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10).</w:t>
      </w:r>
    </w:p>
    <w:p w:rsidR="00694EBD" w:rsidRDefault="00274532">
      <w:pPr>
        <w:pStyle w:val="a3"/>
        <w:spacing w:before="2"/>
        <w:ind w:left="960" w:right="1013" w:firstLine="566"/>
      </w:pPr>
      <w:r>
        <w:t>Знакомство с арифметической задачей. Составление задач на основе наблюдений и</w:t>
      </w:r>
      <w:r>
        <w:rPr>
          <w:spacing w:val="1"/>
        </w:rPr>
        <w:t xml:space="preserve"> </w:t>
      </w:r>
      <w:r>
        <w:t>действий с предметами. Запись решения задачи в виде примера. Задачи на нахождение</w:t>
      </w:r>
      <w:r>
        <w:rPr>
          <w:spacing w:val="1"/>
        </w:rPr>
        <w:t xml:space="preserve"> </w:t>
      </w:r>
      <w:r>
        <w:t>суммы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остатка.</w:t>
      </w:r>
    </w:p>
    <w:p w:rsidR="00694EBD" w:rsidRDefault="00274532">
      <w:pPr>
        <w:pStyle w:val="a3"/>
        <w:spacing w:line="274" w:lineRule="exact"/>
        <w:ind w:left="960"/>
      </w:pPr>
      <w:r>
        <w:t>Дети</w:t>
      </w:r>
      <w:r>
        <w:rPr>
          <w:spacing w:val="-1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знать:</w:t>
      </w:r>
    </w:p>
    <w:p w:rsidR="00694EBD" w:rsidRDefault="00274532" w:rsidP="000179F4">
      <w:pPr>
        <w:pStyle w:val="a5"/>
        <w:numPr>
          <w:ilvl w:val="2"/>
          <w:numId w:val="59"/>
        </w:numPr>
        <w:tabs>
          <w:tab w:val="left" w:pos="2377"/>
        </w:tabs>
        <w:spacing w:before="5" w:line="293" w:lineRule="exact"/>
        <w:ind w:left="2377"/>
        <w:jc w:val="both"/>
        <w:rPr>
          <w:sz w:val="24"/>
        </w:rPr>
      </w:pPr>
      <w:r>
        <w:rPr>
          <w:sz w:val="24"/>
        </w:rPr>
        <w:t>состав чисел 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10.</w:t>
      </w:r>
    </w:p>
    <w:p w:rsidR="00694EBD" w:rsidRDefault="00274532">
      <w:pPr>
        <w:pStyle w:val="a3"/>
        <w:spacing w:line="274" w:lineRule="exact"/>
        <w:ind w:left="960"/>
      </w:pPr>
      <w:r>
        <w:t>Дети</w:t>
      </w:r>
      <w:r>
        <w:rPr>
          <w:spacing w:val="-2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уметь:</w:t>
      </w:r>
    </w:p>
    <w:p w:rsidR="00694EBD" w:rsidRDefault="00274532" w:rsidP="000179F4">
      <w:pPr>
        <w:pStyle w:val="a5"/>
        <w:numPr>
          <w:ilvl w:val="2"/>
          <w:numId w:val="59"/>
        </w:numPr>
        <w:tabs>
          <w:tab w:val="left" w:pos="2376"/>
          <w:tab w:val="left" w:pos="2377"/>
        </w:tabs>
        <w:spacing w:line="293" w:lineRule="exact"/>
        <w:ind w:left="2377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 до 10;</w:t>
      </w:r>
    </w:p>
    <w:p w:rsidR="00694EBD" w:rsidRDefault="00274532" w:rsidP="000179F4">
      <w:pPr>
        <w:pStyle w:val="a5"/>
        <w:numPr>
          <w:ilvl w:val="2"/>
          <w:numId w:val="59"/>
        </w:numPr>
        <w:tabs>
          <w:tab w:val="left" w:pos="2376"/>
          <w:tab w:val="left" w:pos="2377"/>
        </w:tabs>
        <w:spacing w:line="293" w:lineRule="exact"/>
        <w:ind w:left="2377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присчитывать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отсчитывать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единице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10;</w:t>
      </w:r>
    </w:p>
    <w:p w:rsidR="00694EBD" w:rsidRDefault="00274532" w:rsidP="000179F4">
      <w:pPr>
        <w:pStyle w:val="a5"/>
        <w:numPr>
          <w:ilvl w:val="2"/>
          <w:numId w:val="59"/>
        </w:numPr>
        <w:tabs>
          <w:tab w:val="left" w:pos="2376"/>
          <w:tab w:val="left" w:pos="2377"/>
        </w:tabs>
        <w:spacing w:before="2" w:line="237" w:lineRule="auto"/>
        <w:ind w:right="1016" w:firstLine="0"/>
        <w:rPr>
          <w:sz w:val="24"/>
        </w:rPr>
      </w:pPr>
      <w:r>
        <w:rPr>
          <w:sz w:val="24"/>
        </w:rPr>
        <w:t>решать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27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суммы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вычитания;</w:t>
      </w:r>
    </w:p>
    <w:p w:rsidR="00694EBD" w:rsidRDefault="00274532" w:rsidP="000179F4">
      <w:pPr>
        <w:pStyle w:val="a5"/>
        <w:numPr>
          <w:ilvl w:val="2"/>
          <w:numId w:val="59"/>
        </w:numPr>
        <w:tabs>
          <w:tab w:val="left" w:pos="2376"/>
          <w:tab w:val="left" w:pos="2377"/>
          <w:tab w:val="left" w:pos="4002"/>
          <w:tab w:val="left" w:pos="5906"/>
          <w:tab w:val="left" w:pos="7033"/>
          <w:tab w:val="left" w:pos="7836"/>
          <w:tab w:val="left" w:pos="9452"/>
        </w:tabs>
        <w:spacing w:before="6" w:line="237" w:lineRule="auto"/>
        <w:ind w:right="1007" w:firstLine="0"/>
        <w:rPr>
          <w:sz w:val="24"/>
        </w:rPr>
      </w:pPr>
      <w:r>
        <w:rPr>
          <w:sz w:val="24"/>
        </w:rPr>
        <w:t>распознавать</w:t>
      </w:r>
      <w:r>
        <w:rPr>
          <w:sz w:val="24"/>
        </w:rPr>
        <w:tab/>
        <w:t>геометрические</w:t>
      </w:r>
      <w:r>
        <w:rPr>
          <w:sz w:val="24"/>
        </w:rPr>
        <w:tab/>
        <w:t>фигуры:</w:t>
      </w:r>
      <w:r>
        <w:rPr>
          <w:sz w:val="24"/>
        </w:rPr>
        <w:tab/>
        <w:t>круг,</w:t>
      </w:r>
      <w:r>
        <w:rPr>
          <w:sz w:val="24"/>
        </w:rPr>
        <w:tab/>
        <w:t>треугольник,</w:t>
      </w:r>
      <w:r>
        <w:rPr>
          <w:sz w:val="24"/>
        </w:rPr>
        <w:tab/>
      </w:r>
      <w:r>
        <w:rPr>
          <w:spacing w:val="-1"/>
          <w:sz w:val="24"/>
        </w:rPr>
        <w:t>квадрат,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6"/>
          <w:sz w:val="24"/>
        </w:rPr>
        <w:t xml:space="preserve"> </w:t>
      </w:r>
      <w:r>
        <w:rPr>
          <w:sz w:val="24"/>
        </w:rPr>
        <w:t>овал;</w:t>
      </w:r>
    </w:p>
    <w:p w:rsidR="00694EBD" w:rsidRDefault="00274532" w:rsidP="000179F4">
      <w:pPr>
        <w:pStyle w:val="a5"/>
        <w:numPr>
          <w:ilvl w:val="2"/>
          <w:numId w:val="59"/>
        </w:numPr>
        <w:tabs>
          <w:tab w:val="left" w:pos="2376"/>
          <w:tab w:val="left" w:pos="2377"/>
        </w:tabs>
        <w:spacing w:before="1"/>
        <w:ind w:left="2377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обозначениями:</w:t>
      </w:r>
      <w:r>
        <w:rPr>
          <w:spacing w:val="-5"/>
          <w:sz w:val="24"/>
        </w:rPr>
        <w:t xml:space="preserve"> </w:t>
      </w:r>
      <w:r>
        <w:rPr>
          <w:sz w:val="24"/>
        </w:rPr>
        <w:t>+,</w:t>
      </w:r>
      <w:r>
        <w:rPr>
          <w:spacing w:val="10"/>
          <w:sz w:val="24"/>
        </w:rPr>
        <w:t xml:space="preserve"> </w:t>
      </w:r>
      <w:r>
        <w:rPr>
          <w:sz w:val="24"/>
        </w:rPr>
        <w:t>—,</w:t>
      </w:r>
      <w:r>
        <w:rPr>
          <w:spacing w:val="-3"/>
          <w:sz w:val="24"/>
        </w:rPr>
        <w:t xml:space="preserve"> </w:t>
      </w:r>
      <w:r>
        <w:rPr>
          <w:sz w:val="24"/>
        </w:rPr>
        <w:t>=,</w:t>
      </w:r>
      <w:r>
        <w:rPr>
          <w:spacing w:val="3"/>
          <w:sz w:val="24"/>
        </w:rPr>
        <w:t xml:space="preserve"> </w:t>
      </w:r>
      <w:r>
        <w:rPr>
          <w:sz w:val="24"/>
        </w:rPr>
        <w:t>см.,</w:t>
      </w:r>
      <w:r>
        <w:rPr>
          <w:spacing w:val="2"/>
          <w:sz w:val="24"/>
        </w:rPr>
        <w:t xml:space="preserve"> </w:t>
      </w:r>
      <w:r>
        <w:rPr>
          <w:sz w:val="24"/>
        </w:rPr>
        <w:t>0,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3"/>
          <w:sz w:val="24"/>
        </w:rPr>
        <w:t xml:space="preserve"> </w:t>
      </w:r>
      <w:r>
        <w:rPr>
          <w:sz w:val="24"/>
        </w:rPr>
        <w:t>6,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3"/>
          <w:sz w:val="24"/>
        </w:rPr>
        <w:t xml:space="preserve"> </w:t>
      </w:r>
      <w:r>
        <w:rPr>
          <w:sz w:val="24"/>
        </w:rPr>
        <w:t>9.</w:t>
      </w:r>
    </w:p>
    <w:p w:rsidR="00694EBD" w:rsidRDefault="00274532" w:rsidP="000B3867">
      <w:pPr>
        <w:pStyle w:val="3"/>
        <w:numPr>
          <w:ilvl w:val="0"/>
          <w:numId w:val="5"/>
        </w:numPr>
        <w:tabs>
          <w:tab w:val="left" w:pos="5417"/>
        </w:tabs>
        <w:spacing w:before="164" w:line="272" w:lineRule="exact"/>
        <w:jc w:val="both"/>
      </w:pPr>
      <w:r>
        <w:t>класс</w:t>
      </w:r>
    </w:p>
    <w:p w:rsidR="00694EBD" w:rsidRDefault="00274532">
      <w:pPr>
        <w:pStyle w:val="a3"/>
        <w:spacing w:line="272" w:lineRule="exact"/>
        <w:ind w:left="1527"/>
      </w:pPr>
      <w:r>
        <w:t>Повторение</w:t>
      </w:r>
      <w:r>
        <w:rPr>
          <w:spacing w:val="-3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класс.</w:t>
      </w:r>
    </w:p>
    <w:p w:rsidR="00694EBD" w:rsidRDefault="00274532">
      <w:pPr>
        <w:pStyle w:val="a3"/>
        <w:spacing w:before="3"/>
        <w:ind w:left="960" w:right="1007" w:firstLine="566"/>
      </w:pPr>
      <w:r>
        <w:t>Названия, обозначения чисел от 1 до 9. Счет по 1 и равными группами по 2, 3 (счет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 отвлеченный</w:t>
      </w:r>
      <w:r>
        <w:rPr>
          <w:spacing w:val="1"/>
        </w:rPr>
        <w:t xml:space="preserve"> </w:t>
      </w:r>
      <w:r>
        <w:t>счет).</w:t>
      </w:r>
      <w:r>
        <w:rPr>
          <w:spacing w:val="1"/>
        </w:rPr>
        <w:t xml:space="preserve"> </w:t>
      </w:r>
      <w:r>
        <w:t>Количественные,</w:t>
      </w:r>
      <w:r>
        <w:rPr>
          <w:spacing w:val="1"/>
        </w:rPr>
        <w:t xml:space="preserve"> </w:t>
      </w:r>
      <w:r>
        <w:t>порядковые числительные. Число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0.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количества,</w:t>
      </w:r>
      <w:r>
        <w:rPr>
          <w:spacing w:val="1"/>
        </w:rPr>
        <w:t xml:space="preserve"> </w:t>
      </w:r>
      <w:r>
        <w:t>числительного,</w:t>
      </w:r>
      <w:r>
        <w:rPr>
          <w:spacing w:val="1"/>
        </w:rPr>
        <w:t xml:space="preserve"> </w:t>
      </w:r>
      <w:r>
        <w:t>цифры.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числовом ряду</w:t>
      </w:r>
      <w:r>
        <w:rPr>
          <w:spacing w:val="-9"/>
        </w:rPr>
        <w:t xml:space="preserve"> </w:t>
      </w:r>
      <w:r>
        <w:t>(0-9).</w:t>
      </w:r>
      <w:r>
        <w:rPr>
          <w:spacing w:val="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чисел.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ношения</w:t>
      </w:r>
      <w:r>
        <w:rPr>
          <w:spacing w:val="-5"/>
        </w:rPr>
        <w:t xml:space="preserve"> </w:t>
      </w:r>
      <w:r>
        <w:t>больше,</w:t>
      </w:r>
      <w:r>
        <w:rPr>
          <w:spacing w:val="2"/>
        </w:rPr>
        <w:t xml:space="preserve"> </w:t>
      </w:r>
      <w:r>
        <w:t>меньше,</w:t>
      </w:r>
      <w:r>
        <w:rPr>
          <w:spacing w:val="-3"/>
        </w:rPr>
        <w:t xml:space="preserve"> </w:t>
      </w:r>
      <w:r>
        <w:t>равно.</w:t>
      </w:r>
    </w:p>
    <w:p w:rsidR="00694EBD" w:rsidRDefault="00274532">
      <w:pPr>
        <w:pStyle w:val="a3"/>
        <w:ind w:left="1527"/>
      </w:pPr>
      <w:r>
        <w:t>Число</w:t>
      </w:r>
      <w:r>
        <w:rPr>
          <w:spacing w:val="2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цифра. Десять единиц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десяток.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5"/>
        <w:ind w:left="960" w:right="1013" w:firstLine="566"/>
      </w:pPr>
      <w:r>
        <w:lastRenderedPageBreak/>
        <w:t>Состав чисел первого десятка из двух слагаемых. Приемы сложения и вычитания.</w:t>
      </w:r>
      <w:r>
        <w:rPr>
          <w:spacing w:val="1"/>
        </w:rPr>
        <w:t xml:space="preserve"> </w:t>
      </w:r>
      <w:r>
        <w:t>Таблицы состава чисел в предложениях 10, ее использование при выполнении действия</w:t>
      </w:r>
      <w:r>
        <w:rPr>
          <w:spacing w:val="1"/>
        </w:rPr>
        <w:t xml:space="preserve"> </w:t>
      </w:r>
      <w:r>
        <w:t>вычитания. Название компонентов и результатов сложения и вычитания (в речи учителя).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-5"/>
        </w:rPr>
        <w:t xml:space="preserve"> </w:t>
      </w:r>
      <w:r>
        <w:t>свойство</w:t>
      </w:r>
      <w:r>
        <w:rPr>
          <w:spacing w:val="5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1"/>
        </w:rPr>
        <w:t xml:space="preserve"> </w:t>
      </w:r>
      <w:r>
        <w:t>использование).</w:t>
      </w:r>
    </w:p>
    <w:p w:rsidR="00694EBD" w:rsidRDefault="00274532">
      <w:pPr>
        <w:pStyle w:val="a3"/>
        <w:ind w:left="960" w:right="1011" w:firstLine="566"/>
      </w:pPr>
      <w:r>
        <w:t>Числовой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(больше,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равно,</w:t>
      </w:r>
      <w:r>
        <w:rPr>
          <w:spacing w:val="61"/>
        </w:rPr>
        <w:t xml:space="preserve"> </w:t>
      </w:r>
      <w:r>
        <w:t>лишнее,</w:t>
      </w:r>
      <w:r>
        <w:rPr>
          <w:spacing w:val="1"/>
        </w:rPr>
        <w:t xml:space="preserve"> </w:t>
      </w:r>
      <w:r>
        <w:t>недостающие единицы, десяток). Счет от заданного числа до заданного, присчитывание,</w:t>
      </w:r>
      <w:r>
        <w:rPr>
          <w:spacing w:val="1"/>
        </w:rPr>
        <w:t xml:space="preserve"> </w:t>
      </w:r>
      <w:r>
        <w:t>отсчитывание</w:t>
      </w:r>
      <w:r>
        <w:rPr>
          <w:spacing w:val="-9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3. Сложение</w:t>
      </w:r>
      <w:r>
        <w:rPr>
          <w:spacing w:val="-4"/>
        </w:rPr>
        <w:t xml:space="preserve"> </w:t>
      </w:r>
      <w:r>
        <w:t>десятка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единиц,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вычитания.</w:t>
      </w:r>
    </w:p>
    <w:p w:rsidR="00694EBD" w:rsidRDefault="00274532">
      <w:pPr>
        <w:pStyle w:val="a3"/>
        <w:spacing w:line="242" w:lineRule="auto"/>
        <w:ind w:left="1527" w:right="2995"/>
      </w:pPr>
      <w:r>
        <w:t>Единицы (меры) стоимости – копейка, рубль. Размен и замена.</w:t>
      </w:r>
      <w:r>
        <w:rPr>
          <w:spacing w:val="1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задачи на</w:t>
      </w:r>
      <w:r>
        <w:rPr>
          <w:spacing w:val="-3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остатка.</w:t>
      </w:r>
    </w:p>
    <w:p w:rsidR="00694EBD" w:rsidRDefault="00274532">
      <w:pPr>
        <w:pStyle w:val="a3"/>
        <w:ind w:left="960" w:right="1011" w:firstLine="566"/>
      </w:pPr>
      <w:r>
        <w:t>Точка. Прямая и кривая линии. Вычерчивание прямой линии с помощью линейки в</w:t>
      </w:r>
      <w:r>
        <w:rPr>
          <w:spacing w:val="1"/>
        </w:rPr>
        <w:t xml:space="preserve"> </w:t>
      </w:r>
      <w:r>
        <w:t>различном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отрезок.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отрезка.</w:t>
      </w:r>
    </w:p>
    <w:p w:rsidR="00694EBD" w:rsidRDefault="00274532">
      <w:pPr>
        <w:pStyle w:val="a3"/>
        <w:ind w:left="960" w:right="1004" w:firstLine="566"/>
      </w:pPr>
      <w:r>
        <w:t>Единицы</w:t>
      </w:r>
      <w:r>
        <w:rPr>
          <w:spacing w:val="1"/>
        </w:rPr>
        <w:t xml:space="preserve"> </w:t>
      </w:r>
      <w:r>
        <w:t>(меры)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сантиметр.</w:t>
      </w:r>
      <w:r>
        <w:rPr>
          <w:spacing w:val="1"/>
        </w:rPr>
        <w:t xml:space="preserve"> </w:t>
      </w:r>
      <w:r>
        <w:t>Обозначение.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6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вычерчивание отрезка заданной длины. Единицы времени – сутки. Неделя – семь суток,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недели.</w:t>
      </w:r>
    </w:p>
    <w:p w:rsidR="00694EBD" w:rsidRDefault="00274532">
      <w:pPr>
        <w:pStyle w:val="a3"/>
        <w:spacing w:line="274" w:lineRule="exact"/>
        <w:ind w:left="1203" w:right="8881"/>
        <w:jc w:val="center"/>
      </w:pPr>
      <w:r>
        <w:t>Овал.</w:t>
      </w:r>
    </w:p>
    <w:p w:rsidR="00694EBD" w:rsidRDefault="00274532">
      <w:pPr>
        <w:pStyle w:val="a3"/>
        <w:ind w:left="1203" w:right="1178"/>
        <w:jc w:val="center"/>
      </w:pPr>
      <w:r>
        <w:t>Вычерчивание</w:t>
      </w:r>
      <w:r>
        <w:rPr>
          <w:spacing w:val="-5"/>
        </w:rPr>
        <w:t xml:space="preserve"> </w:t>
      </w:r>
      <w:r>
        <w:t>прямоугольника,</w:t>
      </w:r>
      <w:r>
        <w:rPr>
          <w:spacing w:val="-1"/>
        </w:rPr>
        <w:t xml:space="preserve"> </w:t>
      </w:r>
      <w:r>
        <w:t>квадрата,</w:t>
      </w:r>
      <w:r>
        <w:rPr>
          <w:spacing w:val="-6"/>
        </w:rPr>
        <w:t xml:space="preserve"> </w:t>
      </w:r>
      <w:r>
        <w:t>треугольника</w:t>
      </w:r>
      <w:r>
        <w:rPr>
          <w:spacing w:val="-8"/>
        </w:rPr>
        <w:t xml:space="preserve"> </w:t>
      </w:r>
      <w:r>
        <w:t>по заданным</w:t>
      </w:r>
      <w:r>
        <w:rPr>
          <w:spacing w:val="-6"/>
        </w:rPr>
        <w:t xml:space="preserve"> </w:t>
      </w:r>
      <w:r>
        <w:t>вершинам.</w:t>
      </w:r>
    </w:p>
    <w:p w:rsidR="00694EBD" w:rsidRDefault="00274532" w:rsidP="000B3867">
      <w:pPr>
        <w:pStyle w:val="3"/>
        <w:numPr>
          <w:ilvl w:val="0"/>
          <w:numId w:val="5"/>
        </w:numPr>
        <w:tabs>
          <w:tab w:val="left" w:pos="5417"/>
        </w:tabs>
        <w:spacing w:before="1"/>
        <w:ind w:right="50" w:hanging="5417"/>
        <w:jc w:val="left"/>
      </w:pPr>
      <w:r>
        <w:t>класс</w:t>
      </w:r>
    </w:p>
    <w:p w:rsidR="00694EBD" w:rsidRDefault="00274532">
      <w:pPr>
        <w:pStyle w:val="a3"/>
        <w:spacing w:line="273" w:lineRule="exact"/>
        <w:ind w:left="1527"/>
      </w:pPr>
      <w:r>
        <w:t>Счет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20.</w:t>
      </w:r>
    </w:p>
    <w:p w:rsidR="00694EBD" w:rsidRDefault="00274532">
      <w:pPr>
        <w:pStyle w:val="a3"/>
        <w:ind w:left="960" w:right="1010" w:firstLine="566"/>
      </w:pPr>
      <w:r>
        <w:t>Присчитывание, отсчитывание по 1, 2, 3, 4, 5, 6 в пределах 20 в прямой и обратной</w:t>
      </w:r>
      <w:r>
        <w:rPr>
          <w:spacing w:val="1"/>
        </w:rPr>
        <w:t xml:space="preserve"> </w:t>
      </w:r>
      <w:r>
        <w:t>последовательности. Сравнение чисел. Знаки отношений больше, меньше, равно. Состав</w:t>
      </w:r>
      <w:r>
        <w:rPr>
          <w:spacing w:val="1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из десятков и</w:t>
      </w:r>
      <w:r>
        <w:rPr>
          <w:spacing w:val="-5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сложение</w:t>
      </w:r>
      <w:r>
        <w:rPr>
          <w:spacing w:val="-7"/>
        </w:rPr>
        <w:t xml:space="preserve"> </w:t>
      </w:r>
      <w:r>
        <w:t>и вычитание5</w:t>
      </w:r>
      <w:r>
        <w:rPr>
          <w:spacing w:val="-1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без перехода</w:t>
      </w:r>
      <w:r>
        <w:rPr>
          <w:spacing w:val="-2"/>
        </w:rPr>
        <w:t xml:space="preserve"> </w:t>
      </w:r>
      <w:r>
        <w:t>через десяток.</w:t>
      </w:r>
    </w:p>
    <w:p w:rsidR="00694EBD" w:rsidRDefault="00274532">
      <w:pPr>
        <w:pStyle w:val="a3"/>
        <w:spacing w:before="1"/>
        <w:ind w:left="960" w:right="996"/>
        <w:jc w:val="left"/>
      </w:pPr>
      <w:r>
        <w:t>Сложение</w:t>
      </w:r>
      <w:r>
        <w:rPr>
          <w:spacing w:val="6"/>
        </w:rPr>
        <w:t xml:space="preserve"> </w:t>
      </w:r>
      <w:r>
        <w:t>однозначных</w:t>
      </w:r>
      <w:r>
        <w:rPr>
          <w:spacing w:val="12"/>
        </w:rPr>
        <w:t xml:space="preserve"> </w:t>
      </w:r>
      <w:r>
        <w:t>чисел</w:t>
      </w:r>
      <w:r>
        <w:rPr>
          <w:spacing w:val="1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переходом</w:t>
      </w:r>
      <w:r>
        <w:rPr>
          <w:spacing w:val="9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десяток</w:t>
      </w:r>
      <w:r>
        <w:rPr>
          <w:spacing w:val="15"/>
        </w:rPr>
        <w:t xml:space="preserve"> </w:t>
      </w:r>
      <w:r>
        <w:t>путем</w:t>
      </w:r>
      <w:r>
        <w:rPr>
          <w:spacing w:val="18"/>
        </w:rPr>
        <w:t xml:space="preserve"> </w:t>
      </w:r>
      <w:r>
        <w:t>разложения</w:t>
      </w:r>
      <w:r>
        <w:rPr>
          <w:spacing w:val="7"/>
        </w:rPr>
        <w:t xml:space="preserve"> </w:t>
      </w:r>
      <w:r>
        <w:t>второго</w:t>
      </w:r>
      <w:r>
        <w:rPr>
          <w:spacing w:val="-57"/>
        </w:rPr>
        <w:t xml:space="preserve"> </w:t>
      </w:r>
      <w:r>
        <w:t>слагаемого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числа.</w:t>
      </w:r>
    </w:p>
    <w:p w:rsidR="00694EBD" w:rsidRDefault="00274532">
      <w:pPr>
        <w:pStyle w:val="a3"/>
        <w:spacing w:before="3" w:line="237" w:lineRule="auto"/>
        <w:ind w:left="960" w:right="996"/>
        <w:jc w:val="left"/>
      </w:pPr>
      <w:r>
        <w:t>Вычитание</w:t>
      </w:r>
      <w:r>
        <w:rPr>
          <w:spacing w:val="58"/>
        </w:rPr>
        <w:t xml:space="preserve"> </w:t>
      </w:r>
      <w:r>
        <w:t>однозначных</w:t>
      </w:r>
      <w:r>
        <w:rPr>
          <w:spacing w:val="59"/>
        </w:rPr>
        <w:t xml:space="preserve"> </w:t>
      </w:r>
      <w:r>
        <w:t>чисел</w:t>
      </w:r>
      <w:r>
        <w:rPr>
          <w:spacing w:val="4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двузначных</w:t>
      </w:r>
      <w:r>
        <w:rPr>
          <w:spacing w:val="59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переходом</w:t>
      </w:r>
      <w:r>
        <w:rPr>
          <w:spacing w:val="5"/>
        </w:rPr>
        <w:t xml:space="preserve"> </w:t>
      </w:r>
      <w:r>
        <w:t>через</w:t>
      </w:r>
      <w:r>
        <w:rPr>
          <w:spacing w:val="4"/>
        </w:rPr>
        <w:t xml:space="preserve"> </w:t>
      </w:r>
      <w:r>
        <w:t>десяток</w:t>
      </w:r>
      <w:r>
        <w:rPr>
          <w:spacing w:val="2"/>
        </w:rPr>
        <w:t xml:space="preserve"> </w:t>
      </w:r>
      <w:r>
        <w:t>путем</w:t>
      </w:r>
      <w:r>
        <w:rPr>
          <w:spacing w:val="-57"/>
        </w:rPr>
        <w:t xml:space="preserve"> </w:t>
      </w:r>
      <w:r>
        <w:t>разложения</w:t>
      </w:r>
      <w:r>
        <w:rPr>
          <w:spacing w:val="-4"/>
        </w:rPr>
        <w:t xml:space="preserve"> </w:t>
      </w:r>
      <w:r>
        <w:t>вычитаемого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числа.</w:t>
      </w:r>
    </w:p>
    <w:p w:rsidR="00694EBD" w:rsidRDefault="00274532">
      <w:pPr>
        <w:pStyle w:val="a3"/>
        <w:spacing w:before="3" w:line="275" w:lineRule="exact"/>
        <w:ind w:left="960"/>
        <w:jc w:val="left"/>
      </w:pPr>
      <w:r>
        <w:t>Число</w:t>
      </w:r>
      <w:r>
        <w:rPr>
          <w:spacing w:val="2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сложения.</w:t>
      </w:r>
    </w:p>
    <w:p w:rsidR="00694EBD" w:rsidRDefault="00274532">
      <w:pPr>
        <w:pStyle w:val="a3"/>
        <w:spacing w:line="275" w:lineRule="exact"/>
        <w:ind w:left="960"/>
        <w:jc w:val="left"/>
      </w:pPr>
      <w:r>
        <w:t>Понятия</w:t>
      </w:r>
      <w:r>
        <w:rPr>
          <w:spacing w:val="-3"/>
        </w:rPr>
        <w:t xml:space="preserve"> </w:t>
      </w:r>
      <w:r>
        <w:t>«столько</w:t>
      </w:r>
      <w:r>
        <w:rPr>
          <w:spacing w:val="-2"/>
        </w:rPr>
        <w:t xml:space="preserve"> </w:t>
      </w:r>
      <w:r>
        <w:t>же», «больше</w:t>
      </w:r>
      <w:r>
        <w:rPr>
          <w:spacing w:val="-8"/>
        </w:rPr>
        <w:t xml:space="preserve"> </w:t>
      </w:r>
      <w:r>
        <w:t>(меньше)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единиц».</w:t>
      </w:r>
    </w:p>
    <w:p w:rsidR="00694EBD" w:rsidRDefault="00274532">
      <w:pPr>
        <w:pStyle w:val="a3"/>
        <w:spacing w:before="2"/>
        <w:ind w:left="960" w:right="996"/>
        <w:jc w:val="left"/>
      </w:pPr>
      <w:r>
        <w:t>Простые</w:t>
      </w:r>
      <w:r>
        <w:rPr>
          <w:spacing w:val="-4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(уменьшение)</w:t>
      </w:r>
      <w:r>
        <w:rPr>
          <w:spacing w:val="3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несколько</w:t>
      </w:r>
      <w:r>
        <w:rPr>
          <w:spacing w:val="12"/>
        </w:rPr>
        <w:t xml:space="preserve"> </w:t>
      </w:r>
      <w:r>
        <w:t>единиц.</w:t>
      </w:r>
      <w:r>
        <w:rPr>
          <w:spacing w:val="-57"/>
        </w:rPr>
        <w:t xml:space="preserve"> </w:t>
      </w:r>
      <w:r>
        <w:t>Составные</w:t>
      </w:r>
      <w:r>
        <w:rPr>
          <w:spacing w:val="-5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действия.</w:t>
      </w:r>
    </w:p>
    <w:p w:rsidR="00694EBD" w:rsidRDefault="00274532">
      <w:pPr>
        <w:pStyle w:val="a3"/>
        <w:spacing w:before="1" w:line="275" w:lineRule="exact"/>
        <w:ind w:left="960"/>
        <w:jc w:val="left"/>
      </w:pPr>
      <w:r>
        <w:t>Четырехугольники:</w:t>
      </w:r>
      <w:r>
        <w:rPr>
          <w:spacing w:val="-9"/>
        </w:rPr>
        <w:t xml:space="preserve"> </w:t>
      </w:r>
      <w:r>
        <w:t>прямоугольник,</w:t>
      </w:r>
      <w:r>
        <w:rPr>
          <w:spacing w:val="-3"/>
        </w:rPr>
        <w:t xml:space="preserve"> </w:t>
      </w:r>
      <w:r>
        <w:t>квадрат.</w:t>
      </w:r>
      <w:r>
        <w:rPr>
          <w:spacing w:val="-6"/>
        </w:rPr>
        <w:t xml:space="preserve"> </w:t>
      </w:r>
      <w:r>
        <w:t>Треугольник.</w:t>
      </w:r>
    </w:p>
    <w:p w:rsidR="00694EBD" w:rsidRDefault="00274532">
      <w:pPr>
        <w:pStyle w:val="a3"/>
        <w:spacing w:line="275" w:lineRule="exact"/>
        <w:ind w:left="960"/>
        <w:jc w:val="left"/>
      </w:pPr>
      <w:r>
        <w:t>Часы,</w:t>
      </w:r>
      <w:r>
        <w:rPr>
          <w:spacing w:val="-4"/>
        </w:rPr>
        <w:t xml:space="preserve"> </w:t>
      </w:r>
      <w:r>
        <w:t>циферблат,</w:t>
      </w:r>
      <w:r>
        <w:rPr>
          <w:spacing w:val="3"/>
        </w:rPr>
        <w:t xml:space="preserve"> </w:t>
      </w:r>
      <w:r>
        <w:t>стрелки.</w:t>
      </w:r>
      <w:r>
        <w:rPr>
          <w:spacing w:val="-4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в часах,</w:t>
      </w:r>
      <w:r>
        <w:rPr>
          <w:spacing w:val="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стрелок.</w:t>
      </w:r>
    </w:p>
    <w:p w:rsidR="00694EBD" w:rsidRDefault="00694EBD">
      <w:pPr>
        <w:pStyle w:val="a3"/>
        <w:spacing w:before="5"/>
        <w:ind w:left="0"/>
        <w:jc w:val="left"/>
      </w:pPr>
    </w:p>
    <w:p w:rsidR="00694EBD" w:rsidRDefault="00274532" w:rsidP="000B3867">
      <w:pPr>
        <w:pStyle w:val="3"/>
        <w:numPr>
          <w:ilvl w:val="0"/>
          <w:numId w:val="5"/>
        </w:numPr>
        <w:tabs>
          <w:tab w:val="left" w:pos="1143"/>
        </w:tabs>
        <w:spacing w:line="275" w:lineRule="exact"/>
        <w:ind w:left="1142"/>
        <w:jc w:val="both"/>
      </w:pPr>
      <w:r>
        <w:t>класс</w:t>
      </w:r>
    </w:p>
    <w:p w:rsidR="00694EBD" w:rsidRDefault="00274532">
      <w:pPr>
        <w:pStyle w:val="a3"/>
        <w:spacing w:line="274" w:lineRule="exact"/>
        <w:ind w:left="1729"/>
      </w:pPr>
      <w:r>
        <w:t>Нумерация</w:t>
      </w:r>
      <w:r>
        <w:rPr>
          <w:spacing w:val="-2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в пределах</w:t>
      </w:r>
      <w:r>
        <w:rPr>
          <w:spacing w:val="-6"/>
        </w:rPr>
        <w:t xml:space="preserve"> </w:t>
      </w:r>
      <w:r>
        <w:t>100.</w:t>
      </w:r>
    </w:p>
    <w:p w:rsidR="00694EBD" w:rsidRDefault="00274532">
      <w:pPr>
        <w:pStyle w:val="a3"/>
        <w:ind w:left="1162" w:right="1005" w:firstLine="566"/>
      </w:pPr>
      <w:r>
        <w:t>Получение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десятков,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десятков.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двузначных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двузначных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единицы.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1—100,</w:t>
      </w:r>
      <w:r>
        <w:rPr>
          <w:spacing w:val="1"/>
        </w:rPr>
        <w:t xml:space="preserve"> </w:t>
      </w:r>
      <w:r>
        <w:t>присчитывание,</w:t>
      </w:r>
      <w:r>
        <w:rPr>
          <w:spacing w:val="1"/>
        </w:rPr>
        <w:t xml:space="preserve"> </w:t>
      </w:r>
      <w:r>
        <w:t>отсчитывание по 1, по 2, равными группами по 5, по 4. Сравнение в числовом ряду</w:t>
      </w:r>
      <w:r>
        <w:rPr>
          <w:spacing w:val="1"/>
        </w:rPr>
        <w:t xml:space="preserve"> </w:t>
      </w:r>
      <w:r>
        <w:t>рядом стоящих чисел, сравнение чисел по количеству разрядов, по количеству десятков</w:t>
      </w:r>
      <w:r>
        <w:rPr>
          <w:spacing w:val="1"/>
        </w:rPr>
        <w:t xml:space="preserve"> </w:t>
      </w:r>
      <w:r>
        <w:t>и единиц. Понятие разряда. Разрядная таблица. Увеличение и уменьшение чисел на</w:t>
      </w:r>
      <w:r>
        <w:rPr>
          <w:spacing w:val="1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десятков,</w:t>
      </w:r>
      <w:r>
        <w:rPr>
          <w:spacing w:val="-1"/>
        </w:rPr>
        <w:t xml:space="preserve"> </w:t>
      </w:r>
      <w:r>
        <w:t>единиц.</w:t>
      </w:r>
      <w:r>
        <w:rPr>
          <w:spacing w:val="-2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четные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нечетные.</w:t>
      </w:r>
    </w:p>
    <w:p w:rsidR="00694EBD" w:rsidRDefault="00274532">
      <w:pPr>
        <w:pStyle w:val="a3"/>
        <w:ind w:left="1162" w:right="1002" w:firstLine="566"/>
      </w:pPr>
      <w:r>
        <w:t>Сложение</w:t>
      </w:r>
      <w:r>
        <w:rPr>
          <w:spacing w:val="2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вычитание</w:t>
      </w:r>
      <w:r>
        <w:rPr>
          <w:spacing w:val="33"/>
        </w:rPr>
        <w:t xml:space="preserve"> </w:t>
      </w:r>
      <w:r>
        <w:t>чисел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пределах</w:t>
      </w:r>
      <w:r>
        <w:rPr>
          <w:spacing w:val="28"/>
        </w:rPr>
        <w:t xml:space="preserve"> </w:t>
      </w:r>
      <w:r>
        <w:t>100</w:t>
      </w:r>
      <w:r>
        <w:rPr>
          <w:spacing w:val="39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перехода</w:t>
      </w:r>
      <w:r>
        <w:rPr>
          <w:spacing w:val="33"/>
        </w:rPr>
        <w:t xml:space="preserve"> </w:t>
      </w:r>
      <w:r>
        <w:t>через</w:t>
      </w:r>
      <w:r>
        <w:rPr>
          <w:spacing w:val="34"/>
        </w:rPr>
        <w:t xml:space="preserve"> </w:t>
      </w:r>
      <w:r>
        <w:t>разряд</w:t>
      </w:r>
      <w:r>
        <w:rPr>
          <w:spacing w:val="32"/>
        </w:rPr>
        <w:t xml:space="preserve"> </w:t>
      </w:r>
      <w:r>
        <w:t>(60</w:t>
      </w:r>
      <w:r>
        <w:rPr>
          <w:spacing w:val="9"/>
        </w:rPr>
        <w:t xml:space="preserve"> </w:t>
      </w:r>
      <w:r>
        <w:t>+</w:t>
      </w:r>
      <w:r>
        <w:rPr>
          <w:spacing w:val="32"/>
        </w:rPr>
        <w:t xml:space="preserve"> </w:t>
      </w:r>
      <w:r>
        <w:t>7;</w:t>
      </w:r>
      <w:r>
        <w:rPr>
          <w:spacing w:val="-58"/>
        </w:rPr>
        <w:t xml:space="preserve"> </w:t>
      </w:r>
      <w:r>
        <w:t>60 + 17; 61 + 7; 61 + 27; 61 + 9; 61 + 29; 92 + 8; 61 + 39 и соответствующие случаи</w:t>
      </w:r>
      <w:r>
        <w:rPr>
          <w:spacing w:val="1"/>
        </w:rPr>
        <w:t xml:space="preserve"> </w:t>
      </w:r>
      <w:r>
        <w:t>вычитания).</w:t>
      </w:r>
      <w:r>
        <w:rPr>
          <w:spacing w:val="1"/>
        </w:rPr>
        <w:t xml:space="preserve"> </w:t>
      </w:r>
      <w:r>
        <w:t>Нуль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вычитания. Умножение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сложение нескольких одинаковых слагаемых, замена его арифметическим действием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(×).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3"/>
        </w:rPr>
        <w:t xml:space="preserve"> </w:t>
      </w:r>
      <w:r>
        <w:t>умножения в</w:t>
      </w:r>
      <w:r>
        <w:rPr>
          <w:spacing w:val="-3"/>
        </w:rPr>
        <w:t xml:space="preserve"> </w:t>
      </w:r>
      <w:r>
        <w:t>речи учителя.</w:t>
      </w:r>
      <w:r>
        <w:rPr>
          <w:spacing w:val="-3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умножения</w:t>
      </w:r>
      <w:r>
        <w:rPr>
          <w:spacing w:val="-5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2.</w:t>
      </w:r>
    </w:p>
    <w:p w:rsidR="00694EBD" w:rsidRDefault="00274532">
      <w:pPr>
        <w:pStyle w:val="a3"/>
        <w:ind w:left="1162" w:right="1000" w:firstLine="629"/>
      </w:pPr>
      <w:r>
        <w:t>Деление на равные части. Деление предметных совокупностей на 2, 3, 4, 5 равных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(поровну),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совокупностей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(:).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деления на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деления в речи</w:t>
      </w:r>
      <w:r>
        <w:rPr>
          <w:spacing w:val="-4"/>
        </w:rPr>
        <w:t xml:space="preserve"> </w:t>
      </w:r>
      <w:r>
        <w:t>учителя.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left="1162" w:right="996" w:firstLine="566"/>
        <w:jc w:val="left"/>
      </w:pPr>
      <w:r>
        <w:lastRenderedPageBreak/>
        <w:t>Таблица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частей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20.</w:t>
      </w:r>
      <w:r>
        <w:rPr>
          <w:spacing w:val="4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деления.</w:t>
      </w:r>
    </w:p>
    <w:p w:rsidR="00694EBD" w:rsidRDefault="00274532">
      <w:pPr>
        <w:pStyle w:val="a3"/>
        <w:spacing w:before="6" w:line="237" w:lineRule="auto"/>
        <w:ind w:left="1729" w:right="6243"/>
        <w:jc w:val="left"/>
      </w:pPr>
      <w:r>
        <w:t>Соотношение: 1 р. = 100 к.</w:t>
      </w:r>
      <w:r>
        <w:rPr>
          <w:spacing w:val="1"/>
        </w:rPr>
        <w:t xml:space="preserve"> </w:t>
      </w:r>
      <w:r>
        <w:t>Скобки. Действия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ступени.</w:t>
      </w:r>
    </w:p>
    <w:p w:rsidR="00694EBD" w:rsidRDefault="00274532">
      <w:pPr>
        <w:pStyle w:val="a3"/>
        <w:spacing w:before="3" w:line="275" w:lineRule="exact"/>
        <w:ind w:left="1729"/>
        <w:jc w:val="left"/>
      </w:pPr>
      <w:r>
        <w:t>Единица</w:t>
      </w:r>
      <w:r>
        <w:rPr>
          <w:spacing w:val="13"/>
        </w:rPr>
        <w:t xml:space="preserve"> </w:t>
      </w:r>
      <w:r>
        <w:t>(мера)</w:t>
      </w:r>
      <w:r>
        <w:rPr>
          <w:spacing w:val="17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метр.</w:t>
      </w:r>
      <w:r>
        <w:rPr>
          <w:spacing w:val="17"/>
        </w:rPr>
        <w:t xml:space="preserve"> </w:t>
      </w:r>
      <w:r>
        <w:t>Обозначение:</w:t>
      </w:r>
      <w:r>
        <w:rPr>
          <w:spacing w:val="1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м.</w:t>
      </w:r>
      <w:r>
        <w:rPr>
          <w:spacing w:val="17"/>
        </w:rPr>
        <w:t xml:space="preserve"> </w:t>
      </w:r>
      <w:r>
        <w:t>Соотношения:</w:t>
      </w:r>
      <w:r>
        <w:rPr>
          <w:spacing w:val="15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м</w:t>
      </w:r>
      <w:r>
        <w:rPr>
          <w:spacing w:val="1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10</w:t>
      </w:r>
      <w:r>
        <w:rPr>
          <w:spacing w:val="-2"/>
        </w:rPr>
        <w:t xml:space="preserve"> </w:t>
      </w:r>
      <w:proofErr w:type="spellStart"/>
      <w:r>
        <w:t>дм</w:t>
      </w:r>
      <w:proofErr w:type="spellEnd"/>
      <w:r>
        <w:t>,</w:t>
      </w:r>
      <w:r>
        <w:rPr>
          <w:spacing w:val="1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м</w:t>
      </w:r>
      <w:r>
        <w:rPr>
          <w:spacing w:val="17"/>
        </w:rPr>
        <w:t xml:space="preserve"> </w:t>
      </w:r>
      <w:r>
        <w:t>=</w:t>
      </w:r>
    </w:p>
    <w:p w:rsidR="00694EBD" w:rsidRDefault="00274532">
      <w:pPr>
        <w:pStyle w:val="a3"/>
        <w:spacing w:line="275" w:lineRule="exact"/>
        <w:ind w:left="1162"/>
        <w:jc w:val="left"/>
      </w:pPr>
      <w:r>
        <w:t>100</w:t>
      </w:r>
      <w:r>
        <w:rPr>
          <w:spacing w:val="2"/>
        </w:rPr>
        <w:t xml:space="preserve"> </w:t>
      </w:r>
      <w:r>
        <w:t>см.</w:t>
      </w:r>
    </w:p>
    <w:p w:rsidR="00694EBD" w:rsidRDefault="00274532">
      <w:pPr>
        <w:pStyle w:val="a3"/>
        <w:spacing w:before="5" w:line="237" w:lineRule="auto"/>
        <w:ind w:left="1162" w:right="1016" w:firstLine="566"/>
      </w:pPr>
      <w:r>
        <w:t>Числа, получаемые при счете и при измерении одной, двумя мерами (рубли с</w:t>
      </w:r>
      <w:r>
        <w:rPr>
          <w:spacing w:val="1"/>
        </w:rPr>
        <w:t xml:space="preserve"> </w:t>
      </w:r>
      <w:r>
        <w:t>копейками,</w:t>
      </w:r>
      <w:r>
        <w:rPr>
          <w:spacing w:val="-2"/>
        </w:rPr>
        <w:t xml:space="preserve"> </w:t>
      </w:r>
      <w:r>
        <w:t>метры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сантиметрами).</w:t>
      </w:r>
    </w:p>
    <w:p w:rsidR="00694EBD" w:rsidRDefault="00274532">
      <w:pPr>
        <w:pStyle w:val="a3"/>
        <w:spacing w:before="3"/>
        <w:ind w:left="1162" w:right="1003" w:firstLine="566"/>
      </w:pPr>
      <w:r>
        <w:t>Единицы (меры) времени - минута, месяц, год. Обозначение: 1 мин, 1 мес., 1 год.</w:t>
      </w:r>
      <w:r>
        <w:rPr>
          <w:spacing w:val="1"/>
        </w:rPr>
        <w:t xml:space="preserve"> </w:t>
      </w:r>
      <w:r>
        <w:t>Соотношения:</w:t>
      </w:r>
      <w:r>
        <w:rPr>
          <w:spacing w:val="1"/>
        </w:rPr>
        <w:t xml:space="preserve"> </w:t>
      </w:r>
      <w:r>
        <w:t>1 ч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60 мин,</w:t>
      </w:r>
      <w:r>
        <w:rPr>
          <w:spacing w:val="1"/>
        </w:rPr>
        <w:t xml:space="preserve"> </w:t>
      </w:r>
      <w:r>
        <w:t xml:space="preserve">1 </w:t>
      </w:r>
      <w:proofErr w:type="spellStart"/>
      <w:r>
        <w:t>сут</w:t>
      </w:r>
      <w:proofErr w:type="spellEnd"/>
      <w:r>
        <w:t>. =</w:t>
      </w:r>
      <w:r>
        <w:rPr>
          <w:spacing w:val="1"/>
        </w:rPr>
        <w:t xml:space="preserve"> </w:t>
      </w:r>
      <w:r>
        <w:t>24 ч,</w:t>
      </w:r>
      <w:r>
        <w:rPr>
          <w:spacing w:val="1"/>
        </w:rPr>
        <w:t xml:space="preserve"> </w:t>
      </w:r>
      <w:r>
        <w:t>1 мес. =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31 </w:t>
      </w:r>
      <w:proofErr w:type="spellStart"/>
      <w:r>
        <w:t>сут</w:t>
      </w:r>
      <w:proofErr w:type="spellEnd"/>
      <w:r>
        <w:t>.,</w:t>
      </w:r>
      <w:r>
        <w:rPr>
          <w:spacing w:val="60"/>
        </w:rPr>
        <w:t xml:space="preserve"> </w:t>
      </w:r>
      <w:r>
        <w:t>1 год =</w:t>
      </w:r>
      <w:r>
        <w:rPr>
          <w:spacing w:val="60"/>
        </w:rPr>
        <w:t xml:space="preserve"> </w:t>
      </w:r>
      <w:r>
        <w:t>12 мес.</w:t>
      </w:r>
      <w:r>
        <w:rPr>
          <w:spacing w:val="1"/>
        </w:rPr>
        <w:t xml:space="preserve"> </w:t>
      </w:r>
      <w:r>
        <w:t>Порядок месяцев.</w:t>
      </w:r>
      <w:r>
        <w:rPr>
          <w:spacing w:val="1"/>
        </w:rPr>
        <w:t xml:space="preserve"> </w:t>
      </w:r>
      <w:r>
        <w:t>Календарь.</w:t>
      </w:r>
      <w:r>
        <w:rPr>
          <w:spacing w:val="60"/>
        </w:rPr>
        <w:t xml:space="preserve"> </w:t>
      </w:r>
      <w:r>
        <w:t>Определение</w:t>
      </w:r>
      <w:r>
        <w:rPr>
          <w:spacing w:val="60"/>
        </w:rPr>
        <w:t xml:space="preserve"> </w:t>
      </w:r>
      <w:r>
        <w:t>времени по</w:t>
      </w:r>
      <w:r>
        <w:rPr>
          <w:spacing w:val="60"/>
        </w:rPr>
        <w:t xml:space="preserve"> </w:t>
      </w:r>
      <w:r>
        <w:t>часам</w:t>
      </w:r>
      <w:r>
        <w:rPr>
          <w:spacing w:val="60"/>
        </w:rPr>
        <w:t xml:space="preserve"> </w:t>
      </w:r>
      <w:r>
        <w:t>с точностью до</w:t>
      </w:r>
      <w:r>
        <w:rPr>
          <w:spacing w:val="60"/>
        </w:rPr>
        <w:t xml:space="preserve"> </w:t>
      </w:r>
      <w:r>
        <w:t>5 мин</w:t>
      </w:r>
      <w:r>
        <w:rPr>
          <w:spacing w:val="1"/>
        </w:rPr>
        <w:t xml:space="preserve"> </w:t>
      </w:r>
      <w:r>
        <w:t>(10</w:t>
      </w:r>
      <w:r>
        <w:rPr>
          <w:spacing w:val="2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мин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</w:t>
      </w:r>
      <w:r>
        <w:rPr>
          <w:spacing w:val="-2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ч).</w:t>
      </w:r>
    </w:p>
    <w:p w:rsidR="00694EBD" w:rsidRDefault="00274532">
      <w:pPr>
        <w:pStyle w:val="a3"/>
        <w:tabs>
          <w:tab w:val="left" w:pos="2558"/>
          <w:tab w:val="left" w:pos="4454"/>
          <w:tab w:val="left" w:pos="6182"/>
          <w:tab w:val="left" w:pos="7473"/>
          <w:tab w:val="left" w:pos="8880"/>
        </w:tabs>
        <w:spacing w:before="1"/>
        <w:ind w:left="1162" w:right="1009" w:firstLine="566"/>
      </w:pPr>
      <w:r>
        <w:t>Простые арифметические задачи на нахождение произведения, частного (деление</w:t>
      </w:r>
      <w:r>
        <w:rPr>
          <w:spacing w:val="1"/>
        </w:rPr>
        <w:t xml:space="preserve"> </w:t>
      </w:r>
      <w:r>
        <w:t>на</w:t>
      </w:r>
      <w:r>
        <w:tab/>
        <w:t>равные</w:t>
      </w:r>
      <w:r>
        <w:tab/>
        <w:t>части</w:t>
      </w:r>
      <w:r>
        <w:tab/>
        <w:t>и</w:t>
      </w:r>
      <w:r>
        <w:tab/>
        <w:t>по</w:t>
      </w:r>
      <w:r>
        <w:tab/>
      </w:r>
      <w:r>
        <w:rPr>
          <w:spacing w:val="-1"/>
        </w:rPr>
        <w:t>содержанию).</w:t>
      </w:r>
      <w:r>
        <w:rPr>
          <w:spacing w:val="-58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ценой,</w:t>
      </w:r>
      <w:r>
        <w:rPr>
          <w:spacing w:val="1"/>
        </w:rPr>
        <w:t xml:space="preserve"> </w:t>
      </w:r>
      <w:r>
        <w:t>количеством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стоимостью.</w:t>
      </w:r>
    </w:p>
    <w:p w:rsidR="00694EBD" w:rsidRDefault="00274532">
      <w:pPr>
        <w:pStyle w:val="a3"/>
        <w:ind w:left="1162" w:right="1014" w:firstLine="566"/>
      </w:pPr>
      <w:r>
        <w:t>Составные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умножения,</w:t>
      </w:r>
      <w:r>
        <w:rPr>
          <w:spacing w:val="3"/>
        </w:rPr>
        <w:t xml:space="preserve"> </w:t>
      </w:r>
      <w:r>
        <w:t>деления.</w:t>
      </w:r>
    </w:p>
    <w:p w:rsidR="00694EBD" w:rsidRDefault="00274532">
      <w:pPr>
        <w:pStyle w:val="a3"/>
        <w:spacing w:before="3" w:line="237" w:lineRule="auto"/>
        <w:ind w:left="1162" w:right="1011" w:firstLine="566"/>
      </w:pPr>
      <w:r>
        <w:t>Построение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данного.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линий.</w:t>
      </w:r>
    </w:p>
    <w:p w:rsidR="00694EBD" w:rsidRDefault="00274532">
      <w:pPr>
        <w:pStyle w:val="a3"/>
        <w:spacing w:before="5" w:line="237" w:lineRule="auto"/>
        <w:ind w:left="1162" w:right="1008" w:firstLine="566"/>
      </w:pPr>
      <w:r>
        <w:t>Точка</w:t>
      </w:r>
      <w:r>
        <w:rPr>
          <w:spacing w:val="1"/>
        </w:rPr>
        <w:t xml:space="preserve"> </w:t>
      </w:r>
      <w:r>
        <w:t>пересечения.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Циркуль.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радиус.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циркуля.</w:t>
      </w:r>
    </w:p>
    <w:p w:rsidR="00694EBD" w:rsidRDefault="00274532">
      <w:pPr>
        <w:pStyle w:val="a3"/>
        <w:spacing w:before="4"/>
        <w:ind w:left="1162" w:right="1013" w:firstLine="566"/>
      </w:pPr>
      <w:r>
        <w:t>Четырехугольник.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квадрат.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1"/>
        </w:rPr>
        <w:t xml:space="preserve"> </w:t>
      </w:r>
      <w:r>
        <w:t>Вершины,</w:t>
      </w:r>
      <w:r>
        <w:rPr>
          <w:spacing w:val="1"/>
        </w:rPr>
        <w:t xml:space="preserve"> </w:t>
      </w:r>
      <w:r>
        <w:t>углы,</w:t>
      </w:r>
      <w:r>
        <w:rPr>
          <w:spacing w:val="-57"/>
        </w:rPr>
        <w:t xml:space="preserve"> </w:t>
      </w:r>
      <w:r>
        <w:t>стороны.</w:t>
      </w:r>
    </w:p>
    <w:p w:rsidR="00694EBD" w:rsidRDefault="00274532" w:rsidP="000B3867">
      <w:pPr>
        <w:pStyle w:val="3"/>
        <w:numPr>
          <w:ilvl w:val="0"/>
          <w:numId w:val="5"/>
        </w:numPr>
        <w:tabs>
          <w:tab w:val="left" w:pos="1143"/>
        </w:tabs>
        <w:spacing w:before="5" w:line="272" w:lineRule="exact"/>
        <w:ind w:left="1142"/>
        <w:jc w:val="both"/>
      </w:pPr>
      <w:r>
        <w:t>класс</w:t>
      </w:r>
    </w:p>
    <w:p w:rsidR="00694EBD" w:rsidRDefault="00274532">
      <w:pPr>
        <w:pStyle w:val="a3"/>
        <w:spacing w:line="242" w:lineRule="auto"/>
        <w:ind w:left="1162" w:right="996" w:firstLine="566"/>
        <w:jc w:val="left"/>
      </w:pPr>
      <w:r>
        <w:t>Сложение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вычитание</w:t>
      </w:r>
      <w:r>
        <w:rPr>
          <w:spacing w:val="6"/>
        </w:rPr>
        <w:t xml:space="preserve"> </w:t>
      </w:r>
      <w:r>
        <w:t>чисел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пределах</w:t>
      </w:r>
      <w:r>
        <w:rPr>
          <w:spacing w:val="7"/>
        </w:rPr>
        <w:t xml:space="preserve"> </w:t>
      </w:r>
      <w:r>
        <w:t>100</w:t>
      </w:r>
      <w:r>
        <w:rPr>
          <w:spacing w:val="12"/>
        </w:rPr>
        <w:t xml:space="preserve"> </w:t>
      </w:r>
      <w:r>
        <w:t>без</w:t>
      </w:r>
      <w:r>
        <w:rPr>
          <w:spacing w:val="13"/>
        </w:rPr>
        <w:t xml:space="preserve"> </w:t>
      </w:r>
      <w:r>
        <w:t>перехода</w:t>
      </w:r>
      <w:r>
        <w:rPr>
          <w:spacing w:val="11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разряд</w:t>
      </w:r>
      <w:r>
        <w:rPr>
          <w:spacing w:val="10"/>
        </w:rPr>
        <w:t xml:space="preserve"> </w:t>
      </w:r>
      <w:r>
        <w:t>(все</w:t>
      </w:r>
      <w:r>
        <w:rPr>
          <w:spacing w:val="-57"/>
        </w:rPr>
        <w:t xml:space="preserve"> </w:t>
      </w:r>
      <w:r>
        <w:t>случаи).</w:t>
      </w:r>
    </w:p>
    <w:p w:rsidR="00694EBD" w:rsidRDefault="00274532">
      <w:pPr>
        <w:pStyle w:val="a3"/>
        <w:spacing w:line="242" w:lineRule="auto"/>
        <w:ind w:left="1162" w:right="996" w:firstLine="566"/>
        <w:jc w:val="left"/>
      </w:pPr>
      <w:r>
        <w:t>Сложение двузначного</w:t>
      </w:r>
      <w:r>
        <w:rPr>
          <w:spacing w:val="1"/>
        </w:rPr>
        <w:t xml:space="preserve"> </w:t>
      </w:r>
      <w:r>
        <w:t>числа с однозначным и</w:t>
      </w:r>
      <w:r>
        <w:rPr>
          <w:spacing w:val="1"/>
        </w:rPr>
        <w:t xml:space="preserve"> </w:t>
      </w:r>
      <w:r>
        <w:t>вычитание однозначного</w:t>
      </w:r>
      <w:r>
        <w:rPr>
          <w:spacing w:val="1"/>
        </w:rPr>
        <w:t xml:space="preserve"> </w:t>
      </w:r>
      <w:r>
        <w:t>числа из</w:t>
      </w:r>
      <w:r>
        <w:rPr>
          <w:spacing w:val="-57"/>
        </w:rPr>
        <w:t xml:space="preserve"> </w:t>
      </w:r>
      <w:r>
        <w:t>двузначного</w:t>
      </w:r>
      <w:r>
        <w:rPr>
          <w:spacing w:val="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переходом</w:t>
      </w:r>
      <w:r>
        <w:rPr>
          <w:spacing w:val="3"/>
        </w:rPr>
        <w:t xml:space="preserve"> </w:t>
      </w:r>
      <w:r>
        <w:t>через</w:t>
      </w:r>
    </w:p>
    <w:p w:rsidR="00694EBD" w:rsidRDefault="00274532">
      <w:pPr>
        <w:pStyle w:val="a3"/>
        <w:spacing w:line="271" w:lineRule="exact"/>
        <w:ind w:left="1729"/>
        <w:jc w:val="left"/>
      </w:pPr>
      <w:r>
        <w:t>разряд.</w:t>
      </w:r>
    </w:p>
    <w:p w:rsidR="00694EBD" w:rsidRDefault="00274532">
      <w:pPr>
        <w:pStyle w:val="a3"/>
        <w:spacing w:line="237" w:lineRule="auto"/>
        <w:ind w:left="1791" w:right="996" w:hanging="63"/>
        <w:jc w:val="left"/>
      </w:pPr>
      <w:r>
        <w:t>Письменное</w:t>
      </w:r>
      <w:r>
        <w:rPr>
          <w:spacing w:val="-3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вычитание</w:t>
      </w:r>
      <w:r>
        <w:rPr>
          <w:spacing w:val="-7"/>
        </w:rPr>
        <w:t xml:space="preserve"> </w:t>
      </w:r>
      <w:r>
        <w:t>двузначных</w:t>
      </w:r>
      <w:r>
        <w:rPr>
          <w:spacing w:val="-6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переходом через</w:t>
      </w:r>
      <w:r>
        <w:rPr>
          <w:spacing w:val="-6"/>
        </w:rPr>
        <w:t xml:space="preserve"> </w:t>
      </w:r>
      <w:r>
        <w:t>разряд.</w:t>
      </w:r>
      <w:r>
        <w:rPr>
          <w:spacing w:val="-57"/>
        </w:rPr>
        <w:t xml:space="preserve"> </w:t>
      </w:r>
      <w:r>
        <w:t>Присчитывание и</w:t>
      </w:r>
      <w:r>
        <w:rPr>
          <w:spacing w:val="-8"/>
        </w:rPr>
        <w:t xml:space="preserve"> </w:t>
      </w:r>
      <w:r>
        <w:t>отсчитывание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6,</w:t>
      </w:r>
      <w:r>
        <w:rPr>
          <w:spacing w:val="3"/>
        </w:rPr>
        <w:t xml:space="preserve"> </w:t>
      </w:r>
      <w:r>
        <w:t>9,</w:t>
      </w:r>
      <w:r>
        <w:rPr>
          <w:spacing w:val="3"/>
        </w:rPr>
        <w:t xml:space="preserve"> </w:t>
      </w:r>
      <w:r>
        <w:t>4,</w:t>
      </w:r>
      <w:r>
        <w:rPr>
          <w:spacing w:val="4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7.</w:t>
      </w:r>
    </w:p>
    <w:p w:rsidR="00694EBD" w:rsidRDefault="00274532">
      <w:pPr>
        <w:pStyle w:val="a3"/>
        <w:spacing w:before="1" w:line="237" w:lineRule="auto"/>
        <w:ind w:left="1162" w:right="996" w:firstLine="566"/>
        <w:jc w:val="left"/>
      </w:pPr>
      <w:r>
        <w:t>Таблица</w:t>
      </w:r>
      <w:r>
        <w:rPr>
          <w:spacing w:val="21"/>
        </w:rPr>
        <w:t xml:space="preserve"> </w:t>
      </w:r>
      <w:r>
        <w:t>умножения</w:t>
      </w:r>
      <w:r>
        <w:rPr>
          <w:spacing w:val="18"/>
        </w:rPr>
        <w:t xml:space="preserve"> </w:t>
      </w:r>
      <w:r>
        <w:t>чисел</w:t>
      </w:r>
      <w:r>
        <w:rPr>
          <w:spacing w:val="22"/>
        </w:rPr>
        <w:t xml:space="preserve"> </w:t>
      </w:r>
      <w:r>
        <w:t>3,</w:t>
      </w:r>
      <w:r>
        <w:rPr>
          <w:spacing w:val="19"/>
        </w:rPr>
        <w:t xml:space="preserve"> </w:t>
      </w:r>
      <w:r>
        <w:t>4,</w:t>
      </w:r>
      <w:r>
        <w:rPr>
          <w:spacing w:val="20"/>
        </w:rPr>
        <w:t xml:space="preserve"> </w:t>
      </w:r>
      <w:r>
        <w:t>5,</w:t>
      </w:r>
      <w:r>
        <w:rPr>
          <w:spacing w:val="19"/>
        </w:rPr>
        <w:t xml:space="preserve"> </w:t>
      </w:r>
      <w:r>
        <w:t>6,</w:t>
      </w:r>
      <w:r>
        <w:rPr>
          <w:spacing w:val="25"/>
        </w:rPr>
        <w:t xml:space="preserve"> </w:t>
      </w:r>
      <w:r>
        <w:t>7,</w:t>
      </w:r>
      <w:r>
        <w:rPr>
          <w:spacing w:val="24"/>
        </w:rPr>
        <w:t xml:space="preserve"> </w:t>
      </w:r>
      <w:r>
        <w:t>8,</w:t>
      </w:r>
      <w:r>
        <w:rPr>
          <w:spacing w:val="24"/>
        </w:rPr>
        <w:t xml:space="preserve"> </w:t>
      </w:r>
      <w:r>
        <w:t>9.</w:t>
      </w:r>
      <w:r>
        <w:rPr>
          <w:spacing w:val="20"/>
        </w:rPr>
        <w:t xml:space="preserve"> </w:t>
      </w:r>
      <w:r>
        <w:t>Таблица</w:t>
      </w:r>
      <w:r>
        <w:rPr>
          <w:spacing w:val="21"/>
        </w:rPr>
        <w:t xml:space="preserve"> </w:t>
      </w:r>
      <w:r>
        <w:t>деления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3,</w:t>
      </w:r>
      <w:r>
        <w:rPr>
          <w:spacing w:val="24"/>
        </w:rPr>
        <w:t xml:space="preserve"> </w:t>
      </w:r>
      <w:r>
        <w:t>4,</w:t>
      </w:r>
      <w:r>
        <w:rPr>
          <w:spacing w:val="25"/>
        </w:rPr>
        <w:t xml:space="preserve"> </w:t>
      </w:r>
      <w:r>
        <w:t>5,</w:t>
      </w:r>
      <w:r>
        <w:rPr>
          <w:spacing w:val="24"/>
        </w:rPr>
        <w:t xml:space="preserve"> </w:t>
      </w:r>
      <w:r>
        <w:t>6,</w:t>
      </w:r>
      <w:r>
        <w:rPr>
          <w:spacing w:val="24"/>
        </w:rPr>
        <w:t xml:space="preserve"> </w:t>
      </w:r>
      <w:r>
        <w:t>7,</w:t>
      </w:r>
      <w:r>
        <w:rPr>
          <w:spacing w:val="24"/>
        </w:rPr>
        <w:t xml:space="preserve"> </w:t>
      </w:r>
      <w:r>
        <w:t>8,</w:t>
      </w:r>
      <w:r>
        <w:rPr>
          <w:spacing w:val="25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равных</w:t>
      </w:r>
      <w:r>
        <w:rPr>
          <w:spacing w:val="-4"/>
        </w:rPr>
        <w:t xml:space="preserve"> </w:t>
      </w:r>
      <w:r>
        <w:t>частей.</w:t>
      </w:r>
      <w:r>
        <w:rPr>
          <w:spacing w:val="4"/>
        </w:rPr>
        <w:t xml:space="preserve"> </w:t>
      </w:r>
      <w:r>
        <w:t>Взаимосвязь</w:t>
      </w:r>
    </w:p>
    <w:p w:rsidR="00694EBD" w:rsidRDefault="00274532">
      <w:pPr>
        <w:pStyle w:val="a3"/>
        <w:spacing w:before="3" w:line="275" w:lineRule="exact"/>
        <w:ind w:left="1729"/>
        <w:jc w:val="left"/>
      </w:pPr>
      <w:r>
        <w:t>умножения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деления.</w:t>
      </w:r>
    </w:p>
    <w:p w:rsidR="00694EBD" w:rsidRDefault="00274532">
      <w:pPr>
        <w:pStyle w:val="a3"/>
        <w:spacing w:before="2" w:line="237" w:lineRule="auto"/>
        <w:ind w:left="1162" w:right="996" w:firstLine="566"/>
        <w:jc w:val="left"/>
      </w:pPr>
      <w:r>
        <w:t>Умножение</w:t>
      </w:r>
      <w:r>
        <w:rPr>
          <w:spacing w:val="2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0,</w:t>
      </w:r>
      <w:r>
        <w:rPr>
          <w:spacing w:val="59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0,</w:t>
      </w:r>
      <w:r>
        <w:rPr>
          <w:spacing w:val="4"/>
        </w:rPr>
        <w:t xml:space="preserve"> </w:t>
      </w:r>
      <w:r>
        <w:t>10.</w:t>
      </w:r>
      <w:r>
        <w:rPr>
          <w:spacing w:val="60"/>
        </w:rPr>
        <w:t xml:space="preserve"> </w:t>
      </w:r>
      <w:r>
        <w:t>Деление</w:t>
      </w:r>
      <w:r>
        <w:rPr>
          <w:spacing w:val="56"/>
        </w:rPr>
        <w:t xml:space="preserve"> </w:t>
      </w:r>
      <w:r>
        <w:t>0,</w:t>
      </w:r>
      <w:r>
        <w:rPr>
          <w:spacing w:val="4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1,</w:t>
      </w:r>
      <w:r>
        <w:rPr>
          <w:spacing w:val="5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10.</w:t>
      </w:r>
      <w:r>
        <w:rPr>
          <w:spacing w:val="60"/>
        </w:rPr>
        <w:t xml:space="preserve"> </w:t>
      </w:r>
      <w:r>
        <w:t>Названия</w:t>
      </w:r>
      <w:r>
        <w:rPr>
          <w:spacing w:val="-57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и</w:t>
      </w:r>
    </w:p>
    <w:p w:rsidR="00694EBD" w:rsidRDefault="00274532">
      <w:pPr>
        <w:pStyle w:val="a3"/>
        <w:spacing w:before="3" w:line="275" w:lineRule="exact"/>
        <w:ind w:left="1729"/>
        <w:jc w:val="left"/>
      </w:pPr>
      <w:r>
        <w:t>деления</w:t>
      </w:r>
      <w:r>
        <w:rPr>
          <w:spacing w:val="-1"/>
        </w:rPr>
        <w:t xml:space="preserve"> </w:t>
      </w:r>
      <w:r>
        <w:t>в речи</w:t>
      </w:r>
      <w:r>
        <w:rPr>
          <w:spacing w:val="-10"/>
        </w:rPr>
        <w:t xml:space="preserve"> </w:t>
      </w:r>
      <w:r>
        <w:t>обучающихся.</w:t>
      </w:r>
    </w:p>
    <w:p w:rsidR="00694EBD" w:rsidRDefault="00274532">
      <w:pPr>
        <w:pStyle w:val="a3"/>
        <w:spacing w:line="242" w:lineRule="auto"/>
        <w:ind w:left="1729" w:right="1446"/>
        <w:jc w:val="left"/>
      </w:pPr>
      <w:r>
        <w:t>Единица (мера) массы - центнер. Обозначение: 1 ц. Соотношение: 1 ц = 100 кг.</w:t>
      </w:r>
      <w:r>
        <w:rPr>
          <w:spacing w:val="-57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(мера)</w:t>
      </w:r>
      <w:r>
        <w:rPr>
          <w:spacing w:val="-1"/>
        </w:rPr>
        <w:t xml:space="preserve"> </w:t>
      </w:r>
      <w:r>
        <w:t>длины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миллиметр. Обозначение:</w:t>
      </w:r>
      <w:r>
        <w:rPr>
          <w:spacing w:val="2"/>
        </w:rPr>
        <w:t xml:space="preserve"> </w:t>
      </w:r>
      <w:r>
        <w:t>1 мм.</w:t>
      </w:r>
    </w:p>
    <w:p w:rsidR="00694EBD" w:rsidRDefault="00274532">
      <w:pPr>
        <w:pStyle w:val="a3"/>
        <w:ind w:left="1162" w:right="997" w:firstLine="566"/>
      </w:pPr>
      <w:r>
        <w:t>Соотношение: 1 см =10 мм. Единица (мера) времени - секунда. Обозначение: 1 с.</w:t>
      </w:r>
      <w:r>
        <w:rPr>
          <w:spacing w:val="1"/>
        </w:rPr>
        <w:t xml:space="preserve"> </w:t>
      </w:r>
      <w:r>
        <w:t>Соотношение: 1 мин = 60 с. Секундная стрелка. Секундомер. Определение времени по</w:t>
      </w:r>
      <w:r>
        <w:rPr>
          <w:spacing w:val="1"/>
        </w:rPr>
        <w:t xml:space="preserve"> </w:t>
      </w:r>
      <w:r>
        <w:t>часам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 мин</w:t>
      </w:r>
      <w:r>
        <w:rPr>
          <w:spacing w:val="1"/>
        </w:rPr>
        <w:t xml:space="preserve"> </w:t>
      </w:r>
      <w:r>
        <w:t>(5 ч</w:t>
      </w:r>
      <w:r>
        <w:rPr>
          <w:spacing w:val="1"/>
        </w:rPr>
        <w:t xml:space="preserve"> </w:t>
      </w:r>
      <w:r>
        <w:t>18 мин,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13 мин</w:t>
      </w:r>
      <w:r>
        <w:rPr>
          <w:spacing w:val="1"/>
        </w:rPr>
        <w:t xml:space="preserve"> </w:t>
      </w:r>
      <w:r>
        <w:t>6 ч,</w:t>
      </w:r>
      <w:r>
        <w:rPr>
          <w:spacing w:val="1"/>
        </w:rPr>
        <w:t xml:space="preserve"> </w:t>
      </w:r>
      <w:r>
        <w:t>18 мин</w:t>
      </w:r>
      <w:r>
        <w:rPr>
          <w:spacing w:val="1"/>
        </w:rPr>
        <w:t xml:space="preserve"> </w:t>
      </w:r>
      <w:r>
        <w:t>9-го).</w:t>
      </w:r>
      <w:r>
        <w:rPr>
          <w:spacing w:val="1"/>
        </w:rPr>
        <w:t xml:space="preserve"> </w:t>
      </w:r>
      <w:r>
        <w:t>Двойное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-5"/>
        </w:rPr>
        <w:t xml:space="preserve"> </w:t>
      </w:r>
      <w:r>
        <w:t>времени.</w:t>
      </w:r>
    </w:p>
    <w:p w:rsidR="00694EBD" w:rsidRDefault="00274532">
      <w:pPr>
        <w:pStyle w:val="a3"/>
        <w:ind w:left="1729"/>
      </w:pPr>
      <w:r>
        <w:t>Простая</w:t>
      </w:r>
      <w:r>
        <w:rPr>
          <w:spacing w:val="39"/>
        </w:rPr>
        <w:t xml:space="preserve"> </w:t>
      </w:r>
      <w:r>
        <w:t>арифметическая</w:t>
      </w:r>
      <w:r>
        <w:rPr>
          <w:spacing w:val="39"/>
        </w:rPr>
        <w:t xml:space="preserve"> </w:t>
      </w:r>
      <w:r>
        <w:t>задача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увеличение</w:t>
      </w:r>
      <w:r>
        <w:rPr>
          <w:spacing w:val="39"/>
        </w:rPr>
        <w:t xml:space="preserve"> </w:t>
      </w:r>
      <w:r>
        <w:t>(уменьшение)</w:t>
      </w:r>
      <w:r>
        <w:rPr>
          <w:spacing w:val="40"/>
        </w:rPr>
        <w:t xml:space="preserve"> </w:t>
      </w:r>
      <w:r>
        <w:t>числа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несколько</w:t>
      </w:r>
    </w:p>
    <w:p w:rsidR="00694EBD" w:rsidRDefault="00274532">
      <w:pPr>
        <w:pStyle w:val="a3"/>
        <w:spacing w:line="271" w:lineRule="exact"/>
        <w:ind w:left="1162"/>
        <w:jc w:val="left"/>
      </w:pPr>
      <w:r>
        <w:t>раз.</w:t>
      </w:r>
    </w:p>
    <w:p w:rsidR="00694EBD" w:rsidRDefault="00274532">
      <w:pPr>
        <w:pStyle w:val="a3"/>
        <w:spacing w:line="275" w:lineRule="exact"/>
        <w:ind w:left="1729"/>
        <w:jc w:val="left"/>
      </w:pPr>
      <w:r>
        <w:t>Зависимость</w:t>
      </w:r>
      <w:r>
        <w:rPr>
          <w:spacing w:val="17"/>
        </w:rPr>
        <w:t xml:space="preserve"> </w:t>
      </w:r>
      <w:r>
        <w:t>между</w:t>
      </w:r>
      <w:r>
        <w:rPr>
          <w:spacing w:val="70"/>
        </w:rPr>
        <w:t xml:space="preserve"> </w:t>
      </w:r>
      <w:r>
        <w:t>стоимостью,</w:t>
      </w:r>
      <w:r>
        <w:rPr>
          <w:spacing w:val="78"/>
        </w:rPr>
        <w:t xml:space="preserve"> </w:t>
      </w:r>
      <w:r>
        <w:t>ценой,</w:t>
      </w:r>
      <w:r>
        <w:rPr>
          <w:spacing w:val="78"/>
        </w:rPr>
        <w:t xml:space="preserve"> </w:t>
      </w:r>
      <w:r>
        <w:t>количеством</w:t>
      </w:r>
      <w:r>
        <w:rPr>
          <w:spacing w:val="76"/>
        </w:rPr>
        <w:t xml:space="preserve"> </w:t>
      </w:r>
      <w:r>
        <w:t>(все</w:t>
      </w:r>
      <w:r>
        <w:rPr>
          <w:spacing w:val="75"/>
        </w:rPr>
        <w:t xml:space="preserve"> </w:t>
      </w:r>
      <w:r>
        <w:t>случаи).</w:t>
      </w:r>
      <w:r>
        <w:rPr>
          <w:spacing w:val="82"/>
        </w:rPr>
        <w:t xml:space="preserve"> </w:t>
      </w:r>
      <w:r>
        <w:t>Составные</w:t>
      </w:r>
    </w:p>
    <w:p w:rsidR="00694EBD" w:rsidRDefault="00274532">
      <w:pPr>
        <w:pStyle w:val="a3"/>
        <w:spacing w:before="2" w:line="275" w:lineRule="exact"/>
        <w:ind w:left="1162"/>
      </w:pPr>
      <w:r>
        <w:t>задачи,</w:t>
      </w:r>
      <w:r>
        <w:rPr>
          <w:spacing w:val="-2"/>
        </w:rPr>
        <w:t xml:space="preserve"> </w:t>
      </w:r>
      <w:r>
        <w:t>решаемые</w:t>
      </w:r>
      <w:r>
        <w:rPr>
          <w:spacing w:val="-9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арифметическими</w:t>
      </w:r>
      <w:r>
        <w:rPr>
          <w:spacing w:val="-3"/>
        </w:rPr>
        <w:t xml:space="preserve"> </w:t>
      </w:r>
      <w:r>
        <w:t>действиями.</w:t>
      </w:r>
    </w:p>
    <w:p w:rsidR="00694EBD" w:rsidRDefault="00274532">
      <w:pPr>
        <w:pStyle w:val="a3"/>
        <w:spacing w:line="275" w:lineRule="exact"/>
        <w:ind w:left="1729"/>
      </w:pPr>
      <w:r>
        <w:t>Замкнутые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незамкнутые</w:t>
      </w:r>
      <w:r>
        <w:rPr>
          <w:spacing w:val="-3"/>
        </w:rPr>
        <w:t xml:space="preserve"> </w:t>
      </w:r>
      <w:r>
        <w:t>кривые:</w:t>
      </w:r>
      <w:r>
        <w:rPr>
          <w:spacing w:val="-6"/>
        </w:rPr>
        <w:t xml:space="preserve"> </w:t>
      </w:r>
      <w:r>
        <w:t>окружность,</w:t>
      </w:r>
      <w:r>
        <w:rPr>
          <w:spacing w:val="-6"/>
        </w:rPr>
        <w:t xml:space="preserve"> </w:t>
      </w:r>
      <w:r>
        <w:t>дуга.</w:t>
      </w:r>
    </w:p>
    <w:p w:rsidR="00694EBD" w:rsidRDefault="00274532">
      <w:pPr>
        <w:pStyle w:val="a3"/>
        <w:spacing w:before="3"/>
        <w:ind w:left="1162" w:right="1006" w:firstLine="566"/>
      </w:pPr>
      <w:r>
        <w:t>Ломаные</w:t>
      </w:r>
      <w:r>
        <w:rPr>
          <w:spacing w:val="1"/>
        </w:rPr>
        <w:t xml:space="preserve"> </w:t>
      </w:r>
      <w:r>
        <w:t>линии - замкнутая,</w:t>
      </w:r>
      <w:r>
        <w:rPr>
          <w:spacing w:val="1"/>
        </w:rPr>
        <w:t xml:space="preserve"> </w:t>
      </w:r>
      <w:r>
        <w:t>незамкнутая.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многоугольника - замкнутая</w:t>
      </w:r>
      <w:r>
        <w:rPr>
          <w:spacing w:val="1"/>
        </w:rPr>
        <w:t xml:space="preserve"> </w:t>
      </w:r>
      <w:r>
        <w:t>ломаная</w:t>
      </w:r>
      <w:r>
        <w:rPr>
          <w:spacing w:val="1"/>
        </w:rPr>
        <w:t xml:space="preserve"> </w:t>
      </w:r>
      <w:r>
        <w:t>линия.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ломаной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отрезка,</w:t>
      </w:r>
      <w:r>
        <w:rPr>
          <w:spacing w:val="48"/>
        </w:rPr>
        <w:t xml:space="preserve"> </w:t>
      </w:r>
      <w:r>
        <w:t>равного</w:t>
      </w:r>
      <w:r>
        <w:rPr>
          <w:spacing w:val="50"/>
        </w:rPr>
        <w:t xml:space="preserve"> </w:t>
      </w:r>
      <w:r>
        <w:t>длине</w:t>
      </w:r>
      <w:r>
        <w:rPr>
          <w:spacing w:val="45"/>
        </w:rPr>
        <w:t xml:space="preserve"> </w:t>
      </w:r>
      <w:r>
        <w:t>ломаной.</w:t>
      </w:r>
      <w:r>
        <w:rPr>
          <w:spacing w:val="48"/>
        </w:rPr>
        <w:t xml:space="preserve"> </w:t>
      </w:r>
      <w:r>
        <w:t>Построение</w:t>
      </w:r>
      <w:r>
        <w:rPr>
          <w:spacing w:val="45"/>
        </w:rPr>
        <w:t xml:space="preserve"> </w:t>
      </w:r>
      <w:r>
        <w:t>ломаной</w:t>
      </w:r>
      <w:r>
        <w:rPr>
          <w:spacing w:val="47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данной</w:t>
      </w:r>
      <w:r>
        <w:rPr>
          <w:spacing w:val="42"/>
        </w:rPr>
        <w:t xml:space="preserve"> </w:t>
      </w:r>
      <w:r>
        <w:t>длине</w:t>
      </w:r>
      <w:r>
        <w:rPr>
          <w:spacing w:val="45"/>
        </w:rPr>
        <w:t xml:space="preserve"> </w:t>
      </w:r>
      <w:r>
        <w:t>ее</w:t>
      </w:r>
    </w:p>
    <w:p w:rsidR="00694EBD" w:rsidRDefault="00694EBD">
      <w:p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left="1162" w:right="1014"/>
      </w:pPr>
      <w:r>
        <w:lastRenderedPageBreak/>
        <w:t>отрезков. Взаимное положение на плоскости геометрических фигур (пересечение, точки</w:t>
      </w:r>
      <w:r>
        <w:rPr>
          <w:spacing w:val="-57"/>
        </w:rPr>
        <w:t xml:space="preserve"> </w:t>
      </w:r>
      <w:r>
        <w:t>пересечения). Прямоугольник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квадрат.</w:t>
      </w:r>
      <w:r>
        <w:rPr>
          <w:spacing w:val="1"/>
        </w:rPr>
        <w:t xml:space="preserve"> </w:t>
      </w:r>
      <w:r>
        <w:t>Квадрат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частный случай прямоугольника.</w:t>
      </w:r>
    </w:p>
    <w:p w:rsidR="00694EBD" w:rsidRDefault="00274532">
      <w:pPr>
        <w:pStyle w:val="a3"/>
        <w:spacing w:before="4"/>
        <w:ind w:left="1162" w:right="1014" w:firstLine="629"/>
      </w:pPr>
      <w:r>
        <w:t>Построение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(квадрата)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прямоугольника: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(верхнее,</w:t>
      </w:r>
      <w:r>
        <w:rPr>
          <w:spacing w:val="1"/>
        </w:rPr>
        <w:t xml:space="preserve"> </w:t>
      </w:r>
      <w:r>
        <w:t>нижнее),</w:t>
      </w:r>
      <w:r>
        <w:rPr>
          <w:spacing w:val="1"/>
        </w:rPr>
        <w:t xml:space="preserve"> </w:t>
      </w:r>
      <w:r>
        <w:t>боковые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(правая,</w:t>
      </w:r>
      <w:r>
        <w:rPr>
          <w:spacing w:val="-2"/>
        </w:rPr>
        <w:t xml:space="preserve"> </w:t>
      </w:r>
      <w:r>
        <w:t>левая),</w:t>
      </w:r>
      <w:r>
        <w:rPr>
          <w:spacing w:val="4"/>
        </w:rPr>
        <w:t xml:space="preserve"> </w:t>
      </w:r>
      <w:r>
        <w:t>противоположные,</w:t>
      </w:r>
      <w:r>
        <w:rPr>
          <w:spacing w:val="3"/>
        </w:rPr>
        <w:t xml:space="preserve"> </w:t>
      </w:r>
      <w:r>
        <w:t>смежные</w:t>
      </w:r>
      <w:r>
        <w:rPr>
          <w:spacing w:val="-4"/>
        </w:rPr>
        <w:t xml:space="preserve"> </w:t>
      </w:r>
      <w:r>
        <w:t>стороны.</w:t>
      </w:r>
    </w:p>
    <w:p w:rsidR="00694EBD" w:rsidRDefault="00274532">
      <w:pPr>
        <w:pStyle w:val="3"/>
        <w:spacing w:before="3"/>
        <w:ind w:left="1203" w:right="479"/>
        <w:jc w:val="center"/>
      </w:pPr>
      <w:r>
        <w:t>Музыка</w:t>
      </w:r>
    </w:p>
    <w:p w:rsidR="00694EBD" w:rsidRDefault="00274532">
      <w:pPr>
        <w:pStyle w:val="a3"/>
        <w:spacing w:before="137" w:line="275" w:lineRule="exact"/>
        <w:ind w:left="1527"/>
      </w:pPr>
      <w:r>
        <w:t>Учебный</w:t>
      </w:r>
      <w:r>
        <w:rPr>
          <w:spacing w:val="32"/>
        </w:rPr>
        <w:t xml:space="preserve"> </w:t>
      </w:r>
      <w:r>
        <w:t>предмет</w:t>
      </w:r>
      <w:r>
        <w:rPr>
          <w:spacing w:val="32"/>
        </w:rPr>
        <w:t xml:space="preserve"> </w:t>
      </w:r>
      <w:r>
        <w:t>музыка</w:t>
      </w:r>
      <w:r>
        <w:rPr>
          <w:spacing w:val="31"/>
        </w:rPr>
        <w:t xml:space="preserve"> </w:t>
      </w:r>
      <w:r>
        <w:t>включён</w:t>
      </w:r>
      <w:r>
        <w:rPr>
          <w:spacing w:val="3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обязательную</w:t>
      </w:r>
      <w:r>
        <w:rPr>
          <w:spacing w:val="31"/>
        </w:rPr>
        <w:t xml:space="preserve"> </w:t>
      </w:r>
      <w:r>
        <w:t>часть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области</w:t>
      </w:r>
    </w:p>
    <w:p w:rsidR="00694EBD" w:rsidRDefault="00274532">
      <w:pPr>
        <w:pStyle w:val="a3"/>
        <w:spacing w:line="242" w:lineRule="auto"/>
        <w:ind w:left="960" w:right="1005"/>
      </w:pPr>
      <w:r>
        <w:t>«Музыка»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3"/>
        </w:rPr>
        <w:t xml:space="preserve"> </w:t>
      </w:r>
      <w:r>
        <w:t>нарушениями).</w:t>
      </w:r>
    </w:p>
    <w:p w:rsidR="00694EBD" w:rsidRDefault="00274532">
      <w:pPr>
        <w:pStyle w:val="a3"/>
        <w:ind w:left="960" w:right="1002" w:firstLine="566"/>
      </w:pP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трудности при организации процесса обучения. Усвоение учебного материала и освоение</w:t>
      </w:r>
      <w:r>
        <w:rPr>
          <w:spacing w:val="1"/>
        </w:rPr>
        <w:t xml:space="preserve"> </w:t>
      </w:r>
      <w:r>
        <w:t>социальных навыков носит неравномерный и избирательный характер. Приобретаемые</w:t>
      </w:r>
      <w:r>
        <w:rPr>
          <w:spacing w:val="1"/>
        </w:rPr>
        <w:t xml:space="preserve"> </w:t>
      </w:r>
      <w:r>
        <w:t>знания, 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 с большим трудом переносятся и используются в реальной</w:t>
      </w:r>
      <w:r>
        <w:rPr>
          <w:spacing w:val="1"/>
        </w:rPr>
        <w:t xml:space="preserve"> </w:t>
      </w:r>
      <w:r>
        <w:t>жизни. Очень важно в коррекционной работе использовать характерные, образные, 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proofErr w:type="spellStart"/>
      <w:r>
        <w:t>распевки</w:t>
      </w:r>
      <w:proofErr w:type="spellEnd"/>
      <w:r>
        <w:t>,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 бы, воздействуя на аффективную сферу ребенка, развивать высшие психические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мотивация.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художественности.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близки и доступны образы, связанные с их интересами и бытом: ситуации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родными,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сказочно-героические персонажи, школьная жизнь, общественные и природные явления,</w:t>
      </w:r>
      <w:r>
        <w:rPr>
          <w:spacing w:val="1"/>
        </w:rPr>
        <w:t xml:space="preserve"> </w:t>
      </w:r>
      <w:r>
        <w:t>трудовая,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отличается:</w:t>
      </w:r>
      <w:r>
        <w:rPr>
          <w:spacing w:val="1"/>
        </w:rPr>
        <w:t xml:space="preserve"> </w:t>
      </w:r>
      <w:r>
        <w:t>четкой,</w:t>
      </w:r>
      <w:r>
        <w:rPr>
          <w:spacing w:val="1"/>
        </w:rPr>
        <w:t xml:space="preserve"> </w:t>
      </w:r>
      <w:r>
        <w:t>ясной структурностью, формой; простотой музыкального языка; классической гармонией;</w:t>
      </w:r>
      <w:r>
        <w:rPr>
          <w:spacing w:val="-57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мелодическими</w:t>
      </w:r>
      <w:r>
        <w:rPr>
          <w:spacing w:val="1"/>
        </w:rPr>
        <w:t xml:space="preserve"> </w:t>
      </w:r>
      <w:r>
        <w:t>оборотами;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изобразительных,</w:t>
      </w:r>
      <w:r>
        <w:rPr>
          <w:spacing w:val="1"/>
        </w:rPr>
        <w:t xml:space="preserve"> </w:t>
      </w:r>
      <w:r>
        <w:t>танцевальных,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-2"/>
        </w:rPr>
        <w:t xml:space="preserve"> </w:t>
      </w:r>
      <w:r>
        <w:t>элементов.</w:t>
      </w:r>
    </w:p>
    <w:p w:rsidR="00694EBD" w:rsidRDefault="00274532">
      <w:pPr>
        <w:pStyle w:val="a3"/>
        <w:ind w:left="960" w:right="1010"/>
      </w:pPr>
      <w:r>
        <w:t>Все получаемые детьми с различными синдромами аутизма на уроках музыки знания,</w:t>
      </w:r>
      <w:r>
        <w:rPr>
          <w:spacing w:val="1"/>
        </w:rPr>
        <w:t xml:space="preserve"> </w:t>
      </w:r>
      <w:r>
        <w:t>умения и навыки дают им собственный нравственный и эстетический опыт, являющийся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реабилитации.</w:t>
      </w:r>
    </w:p>
    <w:p w:rsidR="00694EBD" w:rsidRDefault="00274532">
      <w:pPr>
        <w:pStyle w:val="a3"/>
        <w:ind w:left="960" w:right="1003" w:firstLine="566"/>
      </w:pPr>
      <w:r>
        <w:t>Музыка в образовательном учреждении является неотъемлемой частью предметов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6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ритмика.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-57"/>
        </w:rPr>
        <w:t xml:space="preserve"> </w:t>
      </w:r>
      <w:r>
        <w:t>разучивание текста песен способствует приобретению навыков устной речи, правильная</w:t>
      </w:r>
      <w:r>
        <w:rPr>
          <w:spacing w:val="1"/>
        </w:rPr>
        <w:t xml:space="preserve"> </w:t>
      </w:r>
      <w:r>
        <w:t>артикуляция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 дикции ребёнка. Для детей с различными синдромами аутизма, нарушением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 деятельности своего образовательного учреждения. Итогом 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могут стать</w:t>
      </w:r>
      <w:r>
        <w:rPr>
          <w:spacing w:val="2"/>
        </w:rPr>
        <w:t xml:space="preserve"> </w:t>
      </w:r>
      <w:r>
        <w:t>праздничные</w:t>
      </w:r>
      <w:r>
        <w:rPr>
          <w:spacing w:val="3"/>
        </w:rPr>
        <w:t xml:space="preserve"> </w:t>
      </w:r>
      <w:r>
        <w:t>утренники.</w:t>
      </w:r>
    </w:p>
    <w:p w:rsidR="00694EBD" w:rsidRDefault="00274532">
      <w:pPr>
        <w:pStyle w:val="a3"/>
        <w:ind w:left="960" w:right="1002"/>
      </w:pPr>
      <w:bookmarkStart w:id="1" w:name="Требования_к_контролю_и_оценке_знаний_оп"/>
      <w:bookmarkEnd w:id="1"/>
      <w:r>
        <w:t>Требования к контролю и оценке знаний определены двумя уровнями – в зависимости от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предполагает овладение программным материалом по указанному перечню требований,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уменьшенный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Минимальный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достаточный</w:t>
      </w:r>
      <w:r>
        <w:rPr>
          <w:spacing w:val="38"/>
        </w:rPr>
        <w:t xml:space="preserve"> </w:t>
      </w:r>
      <w:r>
        <w:t>уровень</w:t>
      </w:r>
      <w:r>
        <w:rPr>
          <w:spacing w:val="42"/>
        </w:rPr>
        <w:t xml:space="preserve"> </w:t>
      </w:r>
      <w:r>
        <w:t>предметных</w:t>
      </w:r>
      <w:r>
        <w:rPr>
          <w:spacing w:val="36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26"/>
        </w:rPr>
        <w:t xml:space="preserve"> </w:t>
      </w:r>
      <w:r>
        <w:t>курсу</w:t>
      </w:r>
    </w:p>
    <w:p w:rsidR="00694EBD" w:rsidRDefault="00274532">
      <w:pPr>
        <w:pStyle w:val="a3"/>
        <w:spacing w:before="1" w:line="237" w:lineRule="auto"/>
        <w:ind w:left="960" w:right="1006"/>
      </w:pPr>
      <w:r>
        <w:t>«Музыка»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неоднородностью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сложностью</w:t>
      </w:r>
      <w:r>
        <w:rPr>
          <w:spacing w:val="-5"/>
        </w:rPr>
        <w:t xml:space="preserve"> </w:t>
      </w:r>
      <w:r>
        <w:t>структуры</w:t>
      </w:r>
      <w:r>
        <w:rPr>
          <w:spacing w:val="9"/>
        </w:rPr>
        <w:t xml:space="preserve"> </w:t>
      </w:r>
      <w:r>
        <w:t>дефекта.</w:t>
      </w:r>
    </w:p>
    <w:p w:rsidR="00694EBD" w:rsidRDefault="00274532">
      <w:pPr>
        <w:pStyle w:val="3"/>
        <w:spacing w:before="8" w:line="275" w:lineRule="exact"/>
        <w:ind w:left="1203" w:right="1244"/>
        <w:jc w:val="center"/>
      </w:pPr>
      <w:bookmarkStart w:id="2" w:name="ПЛАНИРУЕМЫЕ_РЕЗУЛЬТАТЫ_ОСВОЕНИЯ_ПРОГРАММ"/>
      <w:bookmarkEnd w:id="2"/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p w:rsidR="00694EBD" w:rsidRDefault="00274532">
      <w:pPr>
        <w:spacing w:line="275" w:lineRule="exact"/>
        <w:ind w:left="1203" w:right="1246"/>
        <w:jc w:val="center"/>
        <w:rPr>
          <w:b/>
          <w:sz w:val="24"/>
        </w:rPr>
      </w:pPr>
      <w:bookmarkStart w:id="3" w:name="1_дополнительный_класс."/>
      <w:bookmarkEnd w:id="3"/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класс.</w:t>
      </w:r>
    </w:p>
    <w:p w:rsidR="00694EBD" w:rsidRDefault="00274532">
      <w:pPr>
        <w:pStyle w:val="4"/>
        <w:spacing w:before="3" w:line="272" w:lineRule="exact"/>
        <w:ind w:left="960"/>
      </w:pPr>
      <w:bookmarkStart w:id="4" w:name="Предметные_результаты:"/>
      <w:bookmarkEnd w:id="4"/>
      <w:r>
        <w:t>Предметные</w:t>
      </w:r>
      <w:r>
        <w:rPr>
          <w:spacing w:val="-7"/>
        </w:rPr>
        <w:t xml:space="preserve"> </w:t>
      </w:r>
      <w:r>
        <w:t>результаты:</w:t>
      </w:r>
    </w:p>
    <w:p w:rsidR="00694EBD" w:rsidRDefault="00274532">
      <w:pPr>
        <w:spacing w:line="272" w:lineRule="exact"/>
        <w:ind w:left="960"/>
        <w:rPr>
          <w:i/>
          <w:sz w:val="24"/>
        </w:rPr>
      </w:pPr>
      <w:r>
        <w:rPr>
          <w:i/>
          <w:sz w:val="24"/>
        </w:rPr>
        <w:t>Минимальный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694EBD">
      <w:pPr>
        <w:spacing w:line="272" w:lineRule="exact"/>
        <w:rPr>
          <w:sz w:val="24"/>
        </w:rPr>
        <w:sectPr w:rsidR="00694EBD">
          <w:pgSz w:w="11910" w:h="16840"/>
          <w:pgMar w:top="940" w:right="120" w:bottom="1260" w:left="480" w:header="0" w:footer="883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left="960" w:right="996" w:firstLine="485"/>
        <w:jc w:val="left"/>
      </w:pPr>
      <w:r>
        <w:rPr>
          <w:noProof/>
        </w:rPr>
        <w:lastRenderedPageBreak/>
        <w:drawing>
          <wp:anchor distT="0" distB="0" distL="0" distR="0" simplePos="0" relativeHeight="479714816" behindDoc="1" locked="0" layoutInCell="1" allowOverlap="1">
            <wp:simplePos x="0" y="0"/>
            <wp:positionH relativeFrom="page">
              <wp:posOffset>919056</wp:posOffset>
            </wp:positionH>
            <wp:positionV relativeFrom="paragraph">
              <wp:posOffset>141031</wp:posOffset>
            </wp:positionV>
            <wp:extent cx="79163" cy="930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</w:t>
      </w:r>
      <w:r>
        <w:rPr>
          <w:spacing w:val="43"/>
        </w:rPr>
        <w:t xml:space="preserve"> </w:t>
      </w:r>
      <w:r>
        <w:t>характера</w:t>
      </w:r>
      <w:r>
        <w:rPr>
          <w:spacing w:val="42"/>
        </w:rPr>
        <w:t xml:space="preserve"> </w:t>
      </w:r>
      <w:r>
        <w:t>знакомых</w:t>
      </w:r>
      <w:r>
        <w:rPr>
          <w:spacing w:val="39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произведений,</w:t>
      </w:r>
      <w:r>
        <w:rPr>
          <w:spacing w:val="47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программой;</w:t>
      </w:r>
    </w:p>
    <w:p w:rsidR="00694EBD" w:rsidRDefault="00274532">
      <w:pPr>
        <w:pStyle w:val="a3"/>
        <w:spacing w:before="39" w:line="237" w:lineRule="auto"/>
        <w:ind w:left="960" w:right="996" w:firstLine="490"/>
        <w:jc w:val="left"/>
      </w:pPr>
      <w:r>
        <w:rPr>
          <w:noProof/>
        </w:rPr>
        <w:drawing>
          <wp:anchor distT="0" distB="0" distL="0" distR="0" simplePos="0" relativeHeight="479715328" behindDoc="1" locked="0" layoutInCell="1" allowOverlap="1">
            <wp:simplePos x="0" y="0"/>
            <wp:positionH relativeFrom="page">
              <wp:posOffset>919056</wp:posOffset>
            </wp:positionH>
            <wp:positionV relativeFrom="paragraph">
              <wp:posOffset>116790</wp:posOffset>
            </wp:positionV>
            <wp:extent cx="79163" cy="927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некоторых</w:t>
      </w:r>
      <w:r>
        <w:rPr>
          <w:spacing w:val="13"/>
        </w:rPr>
        <w:t xml:space="preserve"> </w:t>
      </w:r>
      <w:r>
        <w:t>основных</w:t>
      </w:r>
      <w:r>
        <w:rPr>
          <w:spacing w:val="13"/>
        </w:rPr>
        <w:t xml:space="preserve"> </w:t>
      </w:r>
      <w:r>
        <w:t>музыкальных</w:t>
      </w:r>
      <w:r>
        <w:rPr>
          <w:spacing w:val="9"/>
        </w:rPr>
        <w:t xml:space="preserve"> </w:t>
      </w:r>
      <w:r>
        <w:t>инструментах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звучании</w:t>
      </w:r>
      <w:r>
        <w:rPr>
          <w:spacing w:val="3"/>
        </w:rPr>
        <w:t xml:space="preserve"> </w:t>
      </w:r>
      <w:r>
        <w:t>(труба,</w:t>
      </w:r>
      <w:r>
        <w:rPr>
          <w:spacing w:val="4"/>
        </w:rPr>
        <w:t xml:space="preserve"> </w:t>
      </w:r>
      <w:r>
        <w:t>гармонь,</w:t>
      </w:r>
      <w:r>
        <w:rPr>
          <w:spacing w:val="-1"/>
        </w:rPr>
        <w:t xml:space="preserve"> </w:t>
      </w:r>
      <w:r>
        <w:t>гитара);</w:t>
      </w:r>
    </w:p>
    <w:p w:rsidR="00694EBD" w:rsidRDefault="00274532">
      <w:pPr>
        <w:pStyle w:val="a3"/>
        <w:spacing w:before="37"/>
        <w:ind w:left="960" w:right="996" w:firstLine="394"/>
        <w:jc w:val="left"/>
      </w:pPr>
      <w:r>
        <w:rPr>
          <w:noProof/>
        </w:rPr>
        <w:drawing>
          <wp:anchor distT="0" distB="0" distL="0" distR="0" simplePos="0" relativeHeight="479715840" behindDoc="1" locked="0" layoutInCell="1" allowOverlap="1">
            <wp:simplePos x="0" y="0"/>
            <wp:positionH relativeFrom="page">
              <wp:posOffset>919056</wp:posOffset>
            </wp:positionH>
            <wp:positionV relativeFrom="paragraph">
              <wp:posOffset>116927</wp:posOffset>
            </wp:positionV>
            <wp:extent cx="79163" cy="9302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пение</w:t>
      </w:r>
      <w:r>
        <w:rPr>
          <w:spacing w:val="32"/>
        </w:rPr>
        <w:t xml:space="preserve"> </w:t>
      </w:r>
      <w:r>
        <w:t>(подпевание)</w:t>
      </w:r>
      <w:r>
        <w:rPr>
          <w:spacing w:val="36"/>
        </w:rPr>
        <w:t xml:space="preserve"> </w:t>
      </w:r>
      <w:r>
        <w:t>фраз</w:t>
      </w:r>
      <w:r>
        <w:rPr>
          <w:spacing w:val="34"/>
        </w:rPr>
        <w:t xml:space="preserve"> </w:t>
      </w:r>
      <w:r>
        <w:t>знакомых</w:t>
      </w:r>
      <w:r>
        <w:rPr>
          <w:spacing w:val="29"/>
        </w:rPr>
        <w:t xml:space="preserve"> </w:t>
      </w:r>
      <w:r>
        <w:t>песен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помощью</w:t>
      </w:r>
      <w:r>
        <w:rPr>
          <w:spacing w:val="32"/>
        </w:rPr>
        <w:t xml:space="preserve"> </w:t>
      </w:r>
      <w:r>
        <w:t>педагога</w:t>
      </w:r>
      <w:r>
        <w:rPr>
          <w:spacing w:val="3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инструментальным</w:t>
      </w:r>
      <w:r>
        <w:rPr>
          <w:spacing w:val="-57"/>
        </w:rPr>
        <w:t xml:space="preserve"> </w:t>
      </w:r>
      <w:r>
        <w:t>сопровождением;</w:t>
      </w:r>
    </w:p>
    <w:p w:rsidR="00694EBD" w:rsidRDefault="00274532">
      <w:pPr>
        <w:pStyle w:val="a3"/>
        <w:spacing w:before="31" w:line="237" w:lineRule="auto"/>
        <w:ind w:left="960" w:right="996" w:firstLine="470"/>
        <w:jc w:val="left"/>
      </w:pPr>
      <w:r>
        <w:rPr>
          <w:noProof/>
        </w:rPr>
        <w:drawing>
          <wp:anchor distT="0" distB="0" distL="0" distR="0" simplePos="0" relativeHeight="479716352" behindDoc="1" locked="0" layoutInCell="1" allowOverlap="1">
            <wp:simplePos x="0" y="0"/>
            <wp:positionH relativeFrom="page">
              <wp:posOffset>919056</wp:posOffset>
            </wp:positionH>
            <wp:positionV relativeFrom="paragraph">
              <wp:posOffset>111440</wp:posOffset>
            </wp:positionV>
            <wp:extent cx="79163" cy="930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6679776</wp:posOffset>
            </wp:positionH>
            <wp:positionV relativeFrom="paragraph">
              <wp:posOffset>111440</wp:posOffset>
            </wp:positionV>
            <wp:extent cx="79163" cy="9302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31"/>
        </w:rPr>
        <w:t xml:space="preserve"> </w:t>
      </w:r>
      <w:r>
        <w:t>представлений</w:t>
      </w:r>
      <w:r>
        <w:rPr>
          <w:spacing w:val="3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логопедических</w:t>
      </w:r>
      <w:r>
        <w:rPr>
          <w:spacing w:val="33"/>
        </w:rPr>
        <w:t xml:space="preserve"> </w:t>
      </w:r>
      <w:r>
        <w:t>жестах,</w:t>
      </w:r>
      <w:r>
        <w:rPr>
          <w:spacing w:val="39"/>
        </w:rPr>
        <w:t xml:space="preserve"> </w:t>
      </w:r>
      <w:r>
        <w:t>обозначающие</w:t>
      </w:r>
      <w:r>
        <w:rPr>
          <w:spacing w:val="33"/>
        </w:rPr>
        <w:t xml:space="preserve"> </w:t>
      </w:r>
      <w:r>
        <w:t>гласные</w:t>
      </w:r>
      <w:r>
        <w:rPr>
          <w:spacing w:val="31"/>
        </w:rPr>
        <w:t xml:space="preserve"> </w:t>
      </w:r>
      <w:r>
        <w:t>звуки</w:t>
      </w:r>
      <w:r>
        <w:rPr>
          <w:spacing w:val="-57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вступления,</w:t>
      </w:r>
      <w:r>
        <w:rPr>
          <w:spacing w:val="4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песни</w:t>
      </w:r>
    </w:p>
    <w:p w:rsidR="00694EBD" w:rsidRDefault="00274532">
      <w:pPr>
        <w:spacing w:before="4"/>
        <w:ind w:left="960"/>
        <w:rPr>
          <w:i/>
          <w:sz w:val="24"/>
        </w:rPr>
      </w:pPr>
      <w:bookmarkStart w:id="5" w:name="Достаточный_уровень:"/>
      <w:bookmarkEnd w:id="5"/>
      <w:r>
        <w:rPr>
          <w:i/>
          <w:sz w:val="24"/>
        </w:rPr>
        <w:t>Достаточный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>
      <w:pPr>
        <w:pStyle w:val="a3"/>
        <w:spacing w:before="156"/>
        <w:ind w:left="960" w:right="996" w:firstLine="485"/>
        <w:jc w:val="left"/>
      </w:pPr>
      <w:r>
        <w:rPr>
          <w:noProof/>
        </w:rPr>
        <w:drawing>
          <wp:anchor distT="0" distB="0" distL="0" distR="0" simplePos="0" relativeHeight="479717376" behindDoc="1" locked="0" layoutInCell="1" allowOverlap="1">
            <wp:simplePos x="0" y="0"/>
            <wp:positionH relativeFrom="page">
              <wp:posOffset>919056</wp:posOffset>
            </wp:positionH>
            <wp:positionV relativeFrom="paragraph">
              <wp:posOffset>192238</wp:posOffset>
            </wp:positionV>
            <wp:extent cx="79163" cy="9302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</w:t>
      </w:r>
      <w:r>
        <w:rPr>
          <w:spacing w:val="43"/>
        </w:rPr>
        <w:t xml:space="preserve"> </w:t>
      </w:r>
      <w:r>
        <w:t>характера</w:t>
      </w:r>
      <w:r>
        <w:rPr>
          <w:spacing w:val="42"/>
        </w:rPr>
        <w:t xml:space="preserve"> </w:t>
      </w:r>
      <w:r>
        <w:t>знакомых</w:t>
      </w:r>
      <w:r>
        <w:rPr>
          <w:spacing w:val="39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произведений,</w:t>
      </w:r>
      <w:r>
        <w:rPr>
          <w:spacing w:val="47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Программой</w:t>
      </w:r>
    </w:p>
    <w:p w:rsidR="00694EBD" w:rsidRDefault="00274532">
      <w:pPr>
        <w:pStyle w:val="a3"/>
        <w:spacing w:before="39"/>
        <w:ind w:left="1344"/>
        <w:jc w:val="left"/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919056</wp:posOffset>
            </wp:positionH>
            <wp:positionV relativeFrom="paragraph">
              <wp:posOffset>117435</wp:posOffset>
            </wp:positionV>
            <wp:extent cx="79163" cy="9302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самостоятельное</w:t>
      </w:r>
      <w:r>
        <w:rPr>
          <w:spacing w:val="-11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разученных</w:t>
      </w:r>
      <w:r>
        <w:rPr>
          <w:spacing w:val="-5"/>
        </w:rPr>
        <w:t xml:space="preserve"> </w:t>
      </w:r>
      <w:r>
        <w:t>песен;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без сопровождения</w:t>
      </w:r>
    </w:p>
    <w:p w:rsidR="00694EBD" w:rsidRDefault="00274532">
      <w:pPr>
        <w:pStyle w:val="a3"/>
        <w:spacing w:before="158" w:line="237" w:lineRule="auto"/>
        <w:ind w:left="960" w:right="996" w:firstLine="389"/>
        <w:jc w:val="left"/>
      </w:pPr>
      <w:r>
        <w:rPr>
          <w:noProof/>
        </w:rPr>
        <w:drawing>
          <wp:anchor distT="0" distB="0" distL="0" distR="0" simplePos="0" relativeHeight="479718400" behindDoc="1" locked="0" layoutInCell="1" allowOverlap="1">
            <wp:simplePos x="0" y="0"/>
            <wp:positionH relativeFrom="page">
              <wp:posOffset>919056</wp:posOffset>
            </wp:positionH>
            <wp:positionV relativeFrom="paragraph">
              <wp:posOffset>191577</wp:posOffset>
            </wp:positionV>
            <wp:extent cx="79163" cy="9302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одновременное</w:t>
      </w:r>
      <w:r>
        <w:rPr>
          <w:spacing w:val="33"/>
        </w:rPr>
        <w:t xml:space="preserve"> </w:t>
      </w:r>
      <w:r>
        <w:t>начало</w:t>
      </w:r>
      <w:r>
        <w:rPr>
          <w:spacing w:val="3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окончание</w:t>
      </w:r>
      <w:r>
        <w:rPr>
          <w:spacing w:val="34"/>
        </w:rPr>
        <w:t xml:space="preserve"> </w:t>
      </w:r>
      <w:r>
        <w:t>пения:</w:t>
      </w:r>
      <w:r>
        <w:rPr>
          <w:spacing w:val="35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отставать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опережать</w:t>
      </w:r>
      <w:r>
        <w:rPr>
          <w:spacing w:val="36"/>
        </w:rPr>
        <w:t xml:space="preserve"> </w:t>
      </w:r>
      <w:r>
        <w:t>друг</w:t>
      </w:r>
      <w:r>
        <w:rPr>
          <w:spacing w:val="41"/>
        </w:rPr>
        <w:t xml:space="preserve"> </w:t>
      </w:r>
      <w:r>
        <w:t>друга,</w:t>
      </w:r>
      <w:r>
        <w:rPr>
          <w:spacing w:val="-57"/>
        </w:rPr>
        <w:t xml:space="preserve"> </w:t>
      </w:r>
      <w:r>
        <w:t>прислушиваться</w:t>
      </w:r>
      <w:r>
        <w:rPr>
          <w:spacing w:val="3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другу;</w:t>
      </w:r>
    </w:p>
    <w:p w:rsidR="00694EBD" w:rsidRDefault="00274532">
      <w:pPr>
        <w:pStyle w:val="a3"/>
        <w:spacing w:before="37"/>
        <w:ind w:left="1344"/>
        <w:jc w:val="left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919056</wp:posOffset>
            </wp:positionH>
            <wp:positionV relativeFrom="paragraph">
              <wp:posOffset>116419</wp:posOffset>
            </wp:positionV>
            <wp:extent cx="79163" cy="9302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правильное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пении</w:t>
      </w:r>
      <w:r>
        <w:rPr>
          <w:spacing w:val="-8"/>
        </w:rPr>
        <w:t xml:space="preserve"> </w:t>
      </w:r>
      <w:r>
        <w:t>гласных</w:t>
      </w:r>
      <w:r>
        <w:rPr>
          <w:spacing w:val="-10"/>
        </w:rPr>
        <w:t xml:space="preserve"> </w:t>
      </w:r>
      <w:r>
        <w:t>звуков;</w:t>
      </w:r>
    </w:p>
    <w:p w:rsidR="00694EBD" w:rsidRDefault="00274532">
      <w:pPr>
        <w:pStyle w:val="a3"/>
        <w:spacing w:before="159" w:line="237" w:lineRule="auto"/>
        <w:ind w:left="960" w:right="996" w:firstLine="490"/>
        <w:jc w:val="left"/>
      </w:pPr>
      <w:r>
        <w:rPr>
          <w:noProof/>
        </w:rPr>
        <w:drawing>
          <wp:anchor distT="0" distB="0" distL="0" distR="0" simplePos="0" relativeHeight="479719424" behindDoc="1" locked="0" layoutInCell="1" allowOverlap="1">
            <wp:simplePos x="0" y="0"/>
            <wp:positionH relativeFrom="page">
              <wp:posOffset>919056</wp:posOffset>
            </wp:positionH>
            <wp:positionV relativeFrom="paragraph">
              <wp:posOffset>192085</wp:posOffset>
            </wp:positionV>
            <wp:extent cx="79163" cy="9302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некоторых</w:t>
      </w:r>
      <w:r>
        <w:rPr>
          <w:spacing w:val="13"/>
        </w:rPr>
        <w:t xml:space="preserve"> </w:t>
      </w:r>
      <w:r>
        <w:t>народных</w:t>
      </w:r>
      <w:r>
        <w:rPr>
          <w:spacing w:val="13"/>
        </w:rPr>
        <w:t xml:space="preserve"> </w:t>
      </w:r>
      <w:r>
        <w:t>музыкальных</w:t>
      </w:r>
      <w:r>
        <w:rPr>
          <w:spacing w:val="14"/>
        </w:rPr>
        <w:t xml:space="preserve"> </w:t>
      </w:r>
      <w:r>
        <w:t>инструментах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звучании</w:t>
      </w:r>
      <w:r>
        <w:rPr>
          <w:spacing w:val="3"/>
        </w:rPr>
        <w:t xml:space="preserve"> </w:t>
      </w:r>
      <w:r>
        <w:t>(гусли,</w:t>
      </w:r>
      <w:r>
        <w:rPr>
          <w:spacing w:val="3"/>
        </w:rPr>
        <w:t xml:space="preserve"> </w:t>
      </w:r>
      <w:r>
        <w:t>дудка,</w:t>
      </w:r>
      <w:r>
        <w:rPr>
          <w:spacing w:val="5"/>
        </w:rPr>
        <w:t xml:space="preserve"> </w:t>
      </w:r>
      <w:r>
        <w:t>гармонь,</w:t>
      </w:r>
      <w:r>
        <w:rPr>
          <w:spacing w:val="3"/>
        </w:rPr>
        <w:t xml:space="preserve"> </w:t>
      </w:r>
      <w:r>
        <w:t>трещотка,</w:t>
      </w:r>
      <w:r>
        <w:rPr>
          <w:spacing w:val="1"/>
        </w:rPr>
        <w:t xml:space="preserve"> </w:t>
      </w:r>
      <w:r>
        <w:t>деревянные</w:t>
      </w:r>
      <w:r>
        <w:rPr>
          <w:spacing w:val="-2"/>
        </w:rPr>
        <w:t xml:space="preserve"> </w:t>
      </w:r>
      <w:r>
        <w:t>ложки);</w:t>
      </w:r>
    </w:p>
    <w:p w:rsidR="00694EBD" w:rsidRDefault="00274532">
      <w:pPr>
        <w:pStyle w:val="a3"/>
        <w:tabs>
          <w:tab w:val="left" w:pos="8773"/>
        </w:tabs>
        <w:spacing w:before="34" w:line="237" w:lineRule="auto"/>
        <w:ind w:left="960" w:right="1011" w:firstLine="720"/>
        <w:jc w:val="left"/>
      </w:pPr>
      <w:r>
        <w:rPr>
          <w:noProof/>
        </w:rPr>
        <w:drawing>
          <wp:anchor distT="0" distB="0" distL="0" distR="0" simplePos="0" relativeHeight="479719936" behindDoc="1" locked="0" layoutInCell="1" allowOverlap="1">
            <wp:simplePos x="0" y="0"/>
            <wp:positionH relativeFrom="page">
              <wp:posOffset>917610</wp:posOffset>
            </wp:positionH>
            <wp:positionV relativeFrom="paragraph">
              <wp:posOffset>106916</wp:posOffset>
            </wp:positionV>
            <wp:extent cx="54574" cy="6413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4" cy="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9720448" behindDoc="1" locked="0" layoutInCell="1" allowOverlap="1">
            <wp:simplePos x="0" y="0"/>
            <wp:positionH relativeFrom="page">
              <wp:posOffset>5573606</wp:posOffset>
            </wp:positionH>
            <wp:positionV relativeFrom="paragraph">
              <wp:posOffset>112837</wp:posOffset>
            </wp:positionV>
            <wp:extent cx="79163" cy="9302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различение</w:t>
      </w:r>
      <w:r>
        <w:rPr>
          <w:spacing w:val="52"/>
        </w:rPr>
        <w:t xml:space="preserve"> </w:t>
      </w:r>
      <w:r>
        <w:t>разнообразных</w:t>
      </w:r>
      <w:r>
        <w:rPr>
          <w:spacing w:val="49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характеру</w:t>
      </w:r>
      <w:r>
        <w:rPr>
          <w:spacing w:val="43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звучанию</w:t>
      </w:r>
      <w:r>
        <w:rPr>
          <w:spacing w:val="57"/>
        </w:rPr>
        <w:t xml:space="preserve"> </w:t>
      </w:r>
      <w:r>
        <w:t>песней</w:t>
      </w:r>
      <w:r>
        <w:tab/>
        <w:t>различение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характеру</w:t>
      </w:r>
      <w:r>
        <w:rPr>
          <w:spacing w:val="-12"/>
        </w:rPr>
        <w:t xml:space="preserve"> </w:t>
      </w:r>
      <w:r>
        <w:t>звучания</w:t>
      </w:r>
      <w:r>
        <w:rPr>
          <w:spacing w:val="4"/>
        </w:rPr>
        <w:t xml:space="preserve"> </w:t>
      </w:r>
      <w:r>
        <w:t>колыбельную,</w:t>
      </w:r>
      <w:r>
        <w:rPr>
          <w:spacing w:val="1"/>
        </w:rPr>
        <w:t xml:space="preserve"> </w:t>
      </w:r>
      <w:r>
        <w:t>марш, танец</w:t>
      </w:r>
    </w:p>
    <w:p w:rsidR="00694EBD" w:rsidRDefault="00694EBD">
      <w:pPr>
        <w:pStyle w:val="a3"/>
        <w:spacing w:before="9"/>
        <w:ind w:left="0"/>
        <w:jc w:val="left"/>
        <w:rPr>
          <w:sz w:val="25"/>
        </w:rPr>
      </w:pPr>
    </w:p>
    <w:p w:rsidR="00694EBD" w:rsidRDefault="00274532">
      <w:pPr>
        <w:pStyle w:val="3"/>
        <w:ind w:left="960"/>
      </w:pPr>
      <w:bookmarkStart w:id="6" w:name="Личностные_результаты:"/>
      <w:bookmarkEnd w:id="6"/>
      <w:r>
        <w:t>Личностные</w:t>
      </w:r>
      <w:r>
        <w:rPr>
          <w:spacing w:val="-13"/>
        </w:rPr>
        <w:t xml:space="preserve"> </w:t>
      </w:r>
      <w:r>
        <w:t>результаты:</w:t>
      </w:r>
    </w:p>
    <w:p w:rsidR="00694EBD" w:rsidRDefault="00274532">
      <w:pPr>
        <w:pStyle w:val="a3"/>
        <w:spacing w:before="127" w:line="360" w:lineRule="auto"/>
        <w:ind w:left="1527" w:right="3243"/>
        <w:jc w:val="left"/>
      </w:pP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917610</wp:posOffset>
            </wp:positionH>
            <wp:positionV relativeFrom="paragraph">
              <wp:posOffset>167139</wp:posOffset>
            </wp:positionV>
            <wp:extent cx="54574" cy="6413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4" cy="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917610</wp:posOffset>
            </wp:positionH>
            <wp:positionV relativeFrom="paragraph">
              <wp:posOffset>429029</wp:posOffset>
            </wp:positionV>
            <wp:extent cx="54574" cy="6381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917610</wp:posOffset>
            </wp:positionH>
            <wp:positionV relativeFrom="paragraph">
              <wp:posOffset>691284</wp:posOffset>
            </wp:positionV>
            <wp:extent cx="54574" cy="6381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образа себя, осознание себя как ученика</w:t>
      </w:r>
      <w:r>
        <w:rPr>
          <w:spacing w:val="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t>мире;</w:t>
      </w:r>
      <w:r>
        <w:rPr>
          <w:spacing w:val="-57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эстетических</w:t>
      </w:r>
      <w:r>
        <w:rPr>
          <w:spacing w:val="-10"/>
        </w:rPr>
        <w:t xml:space="preserve"> </w:t>
      </w:r>
      <w:r>
        <w:t>потребностей,</w:t>
      </w:r>
      <w:r>
        <w:rPr>
          <w:spacing w:val="-12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чувств;</w:t>
      </w:r>
    </w:p>
    <w:p w:rsidR="00694EBD" w:rsidRDefault="00274532">
      <w:pPr>
        <w:pStyle w:val="a3"/>
        <w:spacing w:before="2"/>
        <w:ind w:left="1527"/>
        <w:jc w:val="left"/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917610</wp:posOffset>
            </wp:positionH>
            <wp:positionV relativeFrom="paragraph">
              <wp:posOffset>87637</wp:posOffset>
            </wp:positionV>
            <wp:extent cx="54574" cy="6413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4" cy="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сверстниками</w:t>
      </w:r>
    </w:p>
    <w:p w:rsidR="00694EBD" w:rsidRDefault="00694EBD">
      <w:pPr>
        <w:sectPr w:rsidR="00694EBD">
          <w:pgSz w:w="11910" w:h="16840"/>
          <w:pgMar w:top="960" w:right="120" w:bottom="1260" w:left="480" w:header="0" w:footer="883" w:gutter="0"/>
          <w:cols w:space="720"/>
        </w:sectPr>
      </w:pPr>
    </w:p>
    <w:p w:rsidR="00694EBD" w:rsidRDefault="00274532">
      <w:pPr>
        <w:pStyle w:val="3"/>
        <w:spacing w:before="73"/>
        <w:ind w:left="6214"/>
      </w:pPr>
      <w:bookmarkStart w:id="7" w:name="1_класс"/>
      <w:bookmarkEnd w:id="7"/>
      <w:r>
        <w:lastRenderedPageBreak/>
        <w:t>1</w:t>
      </w:r>
      <w:r>
        <w:rPr>
          <w:spacing w:val="-5"/>
        </w:rPr>
        <w:t xml:space="preserve"> </w:t>
      </w:r>
      <w:r>
        <w:t>класс</w:t>
      </w:r>
    </w:p>
    <w:p w:rsidR="00694EBD" w:rsidRDefault="00274532">
      <w:pPr>
        <w:pStyle w:val="4"/>
        <w:spacing w:before="2" w:line="272" w:lineRule="exact"/>
      </w:pPr>
      <w:bookmarkStart w:id="8" w:name="Предметные_результаты:_(1)"/>
      <w:bookmarkEnd w:id="8"/>
      <w:r>
        <w:t>Предметные</w:t>
      </w:r>
      <w:r>
        <w:rPr>
          <w:spacing w:val="-5"/>
        </w:rPr>
        <w:t xml:space="preserve"> </w:t>
      </w:r>
      <w:r>
        <w:t>результаты:</w:t>
      </w:r>
    </w:p>
    <w:p w:rsidR="00694EBD" w:rsidRDefault="00274532">
      <w:pPr>
        <w:spacing w:line="272" w:lineRule="exact"/>
        <w:ind w:left="1219"/>
        <w:rPr>
          <w:i/>
          <w:sz w:val="24"/>
        </w:rPr>
      </w:pPr>
      <w:r>
        <w:rPr>
          <w:i/>
          <w:sz w:val="24"/>
        </w:rPr>
        <w:t>Минимальный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>
      <w:pPr>
        <w:pStyle w:val="a3"/>
        <w:spacing w:before="27" w:line="254" w:lineRule="auto"/>
        <w:ind w:left="1604" w:right="2328" w:hanging="5"/>
        <w:jc w:val="left"/>
      </w:pPr>
      <w:r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1078864</wp:posOffset>
            </wp:positionH>
            <wp:positionV relativeFrom="paragraph">
              <wp:posOffset>3341</wp:posOffset>
            </wp:positionV>
            <wp:extent cx="167640" cy="749934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749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 содержания знакомых музыкальных произведений;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инструментах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звучании;</w:t>
      </w:r>
    </w:p>
    <w:p w:rsidR="00694EBD" w:rsidRDefault="00274532">
      <w:pPr>
        <w:pStyle w:val="a3"/>
        <w:spacing w:before="6" w:line="259" w:lineRule="auto"/>
        <w:ind w:left="1623" w:right="721" w:hanging="20"/>
        <w:jc w:val="left"/>
      </w:pPr>
      <w:r>
        <w:t>пение с инструментальным сопровождением и без него (с помощью педагога);</w:t>
      </w:r>
      <w:r>
        <w:rPr>
          <w:spacing w:val="1"/>
        </w:rPr>
        <w:t xml:space="preserve"> </w:t>
      </w:r>
      <w:r>
        <w:t>совместное</w:t>
      </w:r>
      <w:r>
        <w:rPr>
          <w:spacing w:val="25"/>
        </w:rPr>
        <w:t xml:space="preserve"> </w:t>
      </w:r>
      <w:r>
        <w:t>исполнение</w:t>
      </w:r>
      <w:r>
        <w:rPr>
          <w:spacing w:val="26"/>
        </w:rPr>
        <w:t xml:space="preserve"> </w:t>
      </w:r>
      <w:r>
        <w:t>выученных</w:t>
      </w:r>
      <w:r>
        <w:rPr>
          <w:spacing w:val="32"/>
        </w:rPr>
        <w:t xml:space="preserve"> </w:t>
      </w:r>
      <w:r>
        <w:t>песен</w:t>
      </w:r>
      <w:r>
        <w:rPr>
          <w:spacing w:val="37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простейшими</w:t>
      </w:r>
      <w:r>
        <w:rPr>
          <w:spacing w:val="32"/>
        </w:rPr>
        <w:t xml:space="preserve"> </w:t>
      </w:r>
      <w:r>
        <w:t>элементами</w:t>
      </w:r>
      <w:r>
        <w:rPr>
          <w:spacing w:val="33"/>
        </w:rPr>
        <w:t xml:space="preserve"> </w:t>
      </w:r>
      <w:r>
        <w:t>динамических</w:t>
      </w:r>
    </w:p>
    <w:p w:rsidR="00694EBD" w:rsidRDefault="00274532">
      <w:pPr>
        <w:pStyle w:val="a3"/>
        <w:spacing w:line="251" w:lineRule="exact"/>
        <w:jc w:val="left"/>
      </w:pPr>
      <w:r>
        <w:t>оттенков;</w:t>
      </w:r>
    </w:p>
    <w:p w:rsidR="00694EBD" w:rsidRDefault="00274532">
      <w:pPr>
        <w:pStyle w:val="a3"/>
        <w:tabs>
          <w:tab w:val="left" w:pos="6626"/>
        </w:tabs>
        <w:spacing w:before="21"/>
        <w:ind w:left="1604"/>
        <w:jc w:val="left"/>
      </w:pP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106386</wp:posOffset>
            </wp:positionV>
            <wp:extent cx="79163" cy="9302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9724032" behindDoc="1" locked="0" layoutInCell="1" allowOverlap="1">
            <wp:simplePos x="0" y="0"/>
            <wp:positionH relativeFrom="page">
              <wp:posOffset>4287096</wp:posOffset>
            </wp:positionH>
            <wp:positionV relativeFrom="paragraph">
              <wp:posOffset>106386</wp:posOffset>
            </wp:positionV>
            <wp:extent cx="79163" cy="9302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передача</w:t>
      </w:r>
      <w:r>
        <w:rPr>
          <w:spacing w:val="-2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диапазоне</w:t>
      </w:r>
      <w:r>
        <w:rPr>
          <w:spacing w:val="-5"/>
        </w:rPr>
        <w:t xml:space="preserve"> </w:t>
      </w:r>
      <w:r>
        <w:t>ре</w:t>
      </w:r>
      <w:r>
        <w:rPr>
          <w:vertAlign w:val="superscript"/>
        </w:rPr>
        <w:t>1</w:t>
      </w:r>
      <w:r>
        <w:t>-си</w:t>
      </w:r>
      <w:r>
        <w:rPr>
          <w:vertAlign w:val="superscript"/>
        </w:rPr>
        <w:t>1</w:t>
      </w:r>
      <w:r>
        <w:t>;</w:t>
      </w:r>
      <w:r>
        <w:tab/>
        <w:t>различение</w:t>
      </w:r>
      <w:r>
        <w:rPr>
          <w:spacing w:val="-3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танца,</w:t>
      </w:r>
      <w:r>
        <w:rPr>
          <w:spacing w:val="-2"/>
        </w:rPr>
        <w:t xml:space="preserve"> </w:t>
      </w:r>
      <w:r>
        <w:t>марша;</w:t>
      </w:r>
    </w:p>
    <w:p w:rsidR="00694EBD" w:rsidRDefault="00274532">
      <w:pPr>
        <w:spacing w:before="3"/>
        <w:ind w:left="1219"/>
        <w:rPr>
          <w:i/>
          <w:sz w:val="24"/>
        </w:rPr>
      </w:pPr>
      <w:bookmarkStart w:id="9" w:name="Достаточный_уровень:_(1)"/>
      <w:bookmarkEnd w:id="9"/>
      <w:r>
        <w:rPr>
          <w:i/>
          <w:sz w:val="24"/>
        </w:rPr>
        <w:t>Достаточный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>
      <w:pPr>
        <w:pStyle w:val="a3"/>
        <w:spacing w:before="156"/>
        <w:ind w:left="1599"/>
        <w:jc w:val="left"/>
      </w:pP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191873</wp:posOffset>
            </wp:positionV>
            <wp:extent cx="79163" cy="9271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</w:t>
      </w:r>
      <w:r>
        <w:rPr>
          <w:spacing w:val="-7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знакомых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произведений;</w:t>
      </w:r>
    </w:p>
    <w:p w:rsidR="00694EBD" w:rsidRDefault="00274532">
      <w:pPr>
        <w:pStyle w:val="a3"/>
        <w:spacing w:before="156" w:line="242" w:lineRule="auto"/>
        <w:ind w:right="996" w:firstLine="437"/>
        <w:jc w:val="left"/>
      </w:pPr>
      <w:r>
        <w:rPr>
          <w:noProof/>
        </w:rPr>
        <w:drawing>
          <wp:anchor distT="0" distB="0" distL="0" distR="0" simplePos="0" relativeHeight="479725056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191873</wp:posOffset>
            </wp:positionV>
            <wp:extent cx="79163" cy="9271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6856306</wp:posOffset>
            </wp:positionH>
            <wp:positionV relativeFrom="paragraph">
              <wp:posOffset>191873</wp:posOffset>
            </wp:positionV>
            <wp:extent cx="79163" cy="9271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представления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музыкальных</w:t>
      </w:r>
      <w:r>
        <w:rPr>
          <w:spacing w:val="19"/>
        </w:rPr>
        <w:t xml:space="preserve"> </w:t>
      </w:r>
      <w:r>
        <w:t>инструментах</w:t>
      </w:r>
      <w:r>
        <w:rPr>
          <w:spacing w:val="2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звучании</w:t>
      </w:r>
      <w:r>
        <w:rPr>
          <w:spacing w:val="24"/>
        </w:rPr>
        <w:t xml:space="preserve"> </w:t>
      </w:r>
      <w:r>
        <w:t>(труба,</w:t>
      </w:r>
      <w:r>
        <w:rPr>
          <w:spacing w:val="24"/>
        </w:rPr>
        <w:t xml:space="preserve"> </w:t>
      </w:r>
      <w:r>
        <w:t>баян,</w:t>
      </w:r>
      <w:r>
        <w:rPr>
          <w:spacing w:val="24"/>
        </w:rPr>
        <w:t xml:space="preserve"> </w:t>
      </w:r>
      <w:r>
        <w:t>гитара);</w:t>
      </w:r>
      <w:r>
        <w:rPr>
          <w:spacing w:val="-57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инструментальным сопровождением и</w:t>
      </w:r>
      <w:r>
        <w:rPr>
          <w:spacing w:val="-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педагога)</w:t>
      </w:r>
    </w:p>
    <w:p w:rsidR="00694EBD" w:rsidRDefault="00274532">
      <w:pPr>
        <w:pStyle w:val="a3"/>
        <w:tabs>
          <w:tab w:val="left" w:pos="4211"/>
          <w:tab w:val="left" w:pos="5704"/>
          <w:tab w:val="left" w:pos="7193"/>
          <w:tab w:val="left" w:pos="8115"/>
          <w:tab w:val="left" w:pos="8744"/>
        </w:tabs>
        <w:spacing w:before="19"/>
        <w:ind w:right="2455" w:firstLine="384"/>
        <w:jc w:val="left"/>
      </w:pPr>
      <w:r>
        <w:rPr>
          <w:noProof/>
        </w:rPr>
        <w:drawing>
          <wp:anchor distT="0" distB="0" distL="0" distR="0" simplePos="0" relativeHeight="479726080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104877</wp:posOffset>
            </wp:positionV>
            <wp:extent cx="79163" cy="9271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самостоятельное</w:t>
      </w:r>
      <w:r>
        <w:tab/>
        <w:t>исполнение</w:t>
      </w:r>
      <w:r>
        <w:tab/>
        <w:t>разученных</w:t>
      </w:r>
      <w:r>
        <w:tab/>
        <w:t>песен,</w:t>
      </w:r>
      <w:r>
        <w:tab/>
        <w:t>как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proofErr w:type="spellStart"/>
      <w:r>
        <w:t>инструментальнымсопровождением</w:t>
      </w:r>
      <w:proofErr w:type="spellEnd"/>
      <w:r>
        <w:t>, 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него</w:t>
      </w:r>
    </w:p>
    <w:p w:rsidR="00694EBD" w:rsidRDefault="00274532">
      <w:pPr>
        <w:pStyle w:val="a3"/>
        <w:spacing w:before="36" w:line="237" w:lineRule="auto"/>
        <w:ind w:firstLine="403"/>
        <w:jc w:val="left"/>
      </w:pPr>
      <w:r>
        <w:rPr>
          <w:noProof/>
        </w:rPr>
        <w:drawing>
          <wp:anchor distT="0" distB="0" distL="0" distR="0" simplePos="0" relativeHeight="479726592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113853</wp:posOffset>
            </wp:positionV>
            <wp:extent cx="79163" cy="9302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выразительное</w:t>
      </w:r>
      <w:r>
        <w:rPr>
          <w:spacing w:val="21"/>
        </w:rPr>
        <w:t xml:space="preserve"> </w:t>
      </w:r>
      <w:r>
        <w:t>совместное</w:t>
      </w:r>
      <w:r>
        <w:rPr>
          <w:spacing w:val="21"/>
        </w:rPr>
        <w:t xml:space="preserve"> </w:t>
      </w:r>
      <w:r>
        <w:t>исполнение</w:t>
      </w:r>
      <w:r>
        <w:rPr>
          <w:spacing w:val="22"/>
        </w:rPr>
        <w:t xml:space="preserve"> </w:t>
      </w:r>
      <w:r>
        <w:t>выученных</w:t>
      </w:r>
      <w:r>
        <w:rPr>
          <w:spacing w:val="22"/>
        </w:rPr>
        <w:t xml:space="preserve"> </w:t>
      </w:r>
      <w:r>
        <w:t>песен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простейшими</w:t>
      </w:r>
      <w:r>
        <w:rPr>
          <w:spacing w:val="27"/>
        </w:rPr>
        <w:t xml:space="preserve"> </w:t>
      </w:r>
      <w:r>
        <w:t>элементами</w:t>
      </w:r>
      <w:r>
        <w:rPr>
          <w:spacing w:val="-57"/>
        </w:rPr>
        <w:t xml:space="preserve"> </w:t>
      </w:r>
      <w:r>
        <w:t>динамических</w:t>
      </w:r>
      <w:r>
        <w:rPr>
          <w:spacing w:val="-3"/>
        </w:rPr>
        <w:t xml:space="preserve"> </w:t>
      </w:r>
      <w:r>
        <w:t>оттенков;</w:t>
      </w:r>
    </w:p>
    <w:p w:rsidR="00694EBD" w:rsidRDefault="00274532">
      <w:pPr>
        <w:pStyle w:val="a3"/>
        <w:spacing w:before="34" w:line="237" w:lineRule="auto"/>
        <w:ind w:right="996" w:firstLine="494"/>
        <w:jc w:val="left"/>
      </w:pPr>
      <w:r>
        <w:rPr>
          <w:noProof/>
        </w:rPr>
        <w:drawing>
          <wp:anchor distT="0" distB="0" distL="0" distR="0" simplePos="0" relativeHeight="479727104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112710</wp:posOffset>
            </wp:positionV>
            <wp:extent cx="79163" cy="9302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пении</w:t>
      </w:r>
      <w:r>
        <w:rPr>
          <w:spacing w:val="56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отчетливое</w:t>
      </w:r>
      <w:r>
        <w:rPr>
          <w:spacing w:val="56"/>
        </w:rPr>
        <w:t xml:space="preserve"> </w:t>
      </w:r>
      <w:r>
        <w:t>произнесение</w:t>
      </w:r>
      <w:r>
        <w:rPr>
          <w:spacing w:val="-57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2"/>
        </w:rPr>
        <w:t xml:space="preserve"> </w:t>
      </w:r>
      <w:r>
        <w:t>слов;</w:t>
      </w:r>
    </w:p>
    <w:p w:rsidR="00694EBD" w:rsidRDefault="00274532">
      <w:pPr>
        <w:pStyle w:val="a3"/>
        <w:spacing w:before="38"/>
        <w:ind w:left="1604"/>
        <w:jc w:val="left"/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116308</wp:posOffset>
            </wp:positionV>
            <wp:extent cx="79163" cy="9270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правильная</w:t>
      </w:r>
      <w:r>
        <w:rPr>
          <w:spacing w:val="-6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мелодии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диапазоне</w:t>
      </w:r>
      <w:r>
        <w:rPr>
          <w:spacing w:val="-7"/>
        </w:rPr>
        <w:t xml:space="preserve"> </w:t>
      </w:r>
      <w:r>
        <w:t>ре</w:t>
      </w:r>
      <w:r>
        <w:rPr>
          <w:vertAlign w:val="superscript"/>
        </w:rPr>
        <w:t>1</w:t>
      </w:r>
      <w:r>
        <w:t>-си</w:t>
      </w:r>
      <w:r>
        <w:rPr>
          <w:vertAlign w:val="superscript"/>
        </w:rPr>
        <w:t>1</w:t>
      </w:r>
      <w:r>
        <w:t>;</w:t>
      </w:r>
    </w:p>
    <w:p w:rsidR="00694EBD" w:rsidRDefault="00274532">
      <w:pPr>
        <w:pStyle w:val="a3"/>
        <w:tabs>
          <w:tab w:val="left" w:pos="9421"/>
        </w:tabs>
        <w:spacing w:before="158" w:line="237" w:lineRule="auto"/>
        <w:ind w:right="721" w:firstLine="403"/>
        <w:jc w:val="left"/>
      </w:pPr>
      <w:r>
        <w:rPr>
          <w:noProof/>
        </w:rPr>
        <w:drawing>
          <wp:anchor distT="0" distB="0" distL="0" distR="0" simplePos="0" relativeHeight="479728128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191085</wp:posOffset>
            </wp:positionV>
            <wp:extent cx="79163" cy="9270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9728640" behindDoc="1" locked="0" layoutInCell="1" allowOverlap="1">
            <wp:simplePos x="0" y="0"/>
            <wp:positionH relativeFrom="page">
              <wp:posOffset>6048586</wp:posOffset>
            </wp:positionH>
            <wp:positionV relativeFrom="paragraph">
              <wp:posOffset>191085</wp:posOffset>
            </wp:positionV>
            <wp:extent cx="79163" cy="9270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различение</w:t>
      </w:r>
      <w:r>
        <w:rPr>
          <w:spacing w:val="-2"/>
        </w:rPr>
        <w:t xml:space="preserve"> </w:t>
      </w:r>
      <w:r>
        <w:t>вступления,</w:t>
      </w:r>
      <w:r>
        <w:rPr>
          <w:spacing w:val="6"/>
        </w:rPr>
        <w:t xml:space="preserve"> </w:t>
      </w:r>
      <w:r>
        <w:t>запева,</w:t>
      </w:r>
      <w:r>
        <w:rPr>
          <w:spacing w:val="1"/>
        </w:rPr>
        <w:t xml:space="preserve"> </w:t>
      </w:r>
      <w:r>
        <w:t>припева,</w:t>
      </w:r>
      <w:r>
        <w:rPr>
          <w:spacing w:val="1"/>
        </w:rPr>
        <w:t xml:space="preserve"> </w:t>
      </w:r>
      <w:r>
        <w:t>проигрыша,</w:t>
      </w:r>
      <w:r>
        <w:rPr>
          <w:spacing w:val="1"/>
        </w:rPr>
        <w:t xml:space="preserve"> </w:t>
      </w:r>
      <w:r>
        <w:t>окончания песни;</w:t>
      </w:r>
      <w:r>
        <w:tab/>
        <w:t>различение</w:t>
      </w:r>
      <w:r>
        <w:rPr>
          <w:spacing w:val="-57"/>
        </w:rPr>
        <w:t xml:space="preserve"> </w:t>
      </w:r>
      <w:r>
        <w:t>песни, танца,</w:t>
      </w:r>
      <w:r>
        <w:rPr>
          <w:spacing w:val="-1"/>
        </w:rPr>
        <w:t xml:space="preserve"> </w:t>
      </w:r>
      <w:r>
        <w:t>марша</w:t>
      </w:r>
    </w:p>
    <w:p w:rsidR="00694EBD" w:rsidRDefault="00274532">
      <w:pPr>
        <w:pStyle w:val="a3"/>
        <w:spacing w:before="25" w:line="237" w:lineRule="auto"/>
        <w:ind w:right="996" w:firstLine="518"/>
        <w:jc w:val="left"/>
      </w:pPr>
      <w:r>
        <w:rPr>
          <w:noProof/>
        </w:rPr>
        <w:drawing>
          <wp:anchor distT="0" distB="0" distL="0" distR="0" simplePos="0" relativeHeight="479729152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106868</wp:posOffset>
            </wp:positionV>
            <wp:extent cx="79163" cy="9302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6856306</wp:posOffset>
            </wp:positionH>
            <wp:positionV relativeFrom="paragraph">
              <wp:posOffset>106868</wp:posOffset>
            </wp:positionV>
            <wp:extent cx="79163" cy="9302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различение</w:t>
      </w:r>
      <w:r>
        <w:rPr>
          <w:spacing w:val="2"/>
        </w:rPr>
        <w:t xml:space="preserve"> </w:t>
      </w:r>
      <w:r>
        <w:t>разнообразных</w:t>
      </w:r>
      <w:r>
        <w:rPr>
          <w:spacing w:val="5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характеру</w:t>
      </w:r>
      <w:r>
        <w:rPr>
          <w:spacing w:val="5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звучанию</w:t>
      </w:r>
      <w:r>
        <w:rPr>
          <w:spacing w:val="5"/>
        </w:rPr>
        <w:t xml:space="preserve"> </w:t>
      </w:r>
      <w:r>
        <w:t>песен,</w:t>
      </w:r>
      <w:r>
        <w:rPr>
          <w:spacing w:val="4"/>
        </w:rPr>
        <w:t xml:space="preserve"> </w:t>
      </w:r>
      <w:r>
        <w:t>маршей,</w:t>
      </w:r>
      <w:r>
        <w:rPr>
          <w:spacing w:val="59"/>
        </w:rPr>
        <w:t xml:space="preserve"> </w:t>
      </w:r>
      <w:r>
        <w:t>танцев;</w:t>
      </w:r>
      <w:r>
        <w:rPr>
          <w:spacing w:val="-57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ритмического</w:t>
      </w:r>
      <w:r>
        <w:rPr>
          <w:spacing w:val="2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(хлопками, на</w:t>
      </w:r>
      <w:r>
        <w:rPr>
          <w:spacing w:val="-11"/>
        </w:rPr>
        <w:t xml:space="preserve"> </w:t>
      </w:r>
      <w:r>
        <w:t>металлофоне,</w:t>
      </w:r>
      <w:r>
        <w:rPr>
          <w:spacing w:val="-7"/>
        </w:rPr>
        <w:t xml:space="preserve"> </w:t>
      </w:r>
      <w:r>
        <w:t>голосом)</w:t>
      </w:r>
    </w:p>
    <w:p w:rsidR="00694EBD" w:rsidRDefault="00274532">
      <w:pPr>
        <w:pStyle w:val="a3"/>
        <w:spacing w:before="29" w:line="237" w:lineRule="auto"/>
        <w:ind w:right="724" w:firstLine="557"/>
      </w:pPr>
      <w:r>
        <w:rPr>
          <w:noProof/>
        </w:rPr>
        <w:drawing>
          <wp:anchor distT="0" distB="0" distL="0" distR="0" simplePos="0" relativeHeight="479730176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109408</wp:posOffset>
            </wp:positionV>
            <wp:extent cx="79163" cy="9302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(форте-громко,</w:t>
      </w:r>
      <w:r>
        <w:rPr>
          <w:spacing w:val="1"/>
        </w:rPr>
        <w:t xml:space="preserve"> </w:t>
      </w:r>
      <w:r>
        <w:t>пиано-тихо);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(быстро,</w:t>
      </w:r>
      <w:r>
        <w:rPr>
          <w:spacing w:val="1"/>
        </w:rPr>
        <w:t xml:space="preserve"> </w:t>
      </w:r>
      <w:r>
        <w:t>умеренно,</w:t>
      </w:r>
      <w:r>
        <w:rPr>
          <w:spacing w:val="1"/>
        </w:rPr>
        <w:t xml:space="preserve"> </w:t>
      </w:r>
      <w:r>
        <w:t>медленно);</w:t>
      </w:r>
      <w:r>
        <w:rPr>
          <w:spacing w:val="1"/>
        </w:rPr>
        <w:t xml:space="preserve"> </w:t>
      </w:r>
      <w:r>
        <w:t>особенности регистра</w:t>
      </w:r>
      <w:r>
        <w:rPr>
          <w:spacing w:val="-3"/>
        </w:rPr>
        <w:t xml:space="preserve"> </w:t>
      </w:r>
      <w:r>
        <w:t>(низкий,</w:t>
      </w:r>
      <w:r>
        <w:rPr>
          <w:spacing w:val="-1"/>
        </w:rPr>
        <w:t xml:space="preserve"> </w:t>
      </w:r>
      <w:r>
        <w:t>средний,</w:t>
      </w:r>
      <w:r>
        <w:rPr>
          <w:spacing w:val="-3"/>
        </w:rPr>
        <w:t xml:space="preserve"> </w:t>
      </w:r>
      <w:r>
        <w:t>высокий)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694EBD" w:rsidRDefault="00274532">
      <w:pPr>
        <w:pStyle w:val="a3"/>
        <w:spacing w:before="36" w:line="237" w:lineRule="auto"/>
        <w:ind w:right="731" w:firstLine="427"/>
      </w:pPr>
      <w:r>
        <w:rPr>
          <w:noProof/>
        </w:rPr>
        <w:drawing>
          <wp:anchor distT="0" distB="0" distL="0" distR="0" simplePos="0" relativeHeight="479730688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113345</wp:posOffset>
            </wp:positionV>
            <wp:extent cx="79163" cy="9302"/>
            <wp:effectExtent l="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 разнообразных по содержанию и характеру музыкальных произведений</w:t>
      </w:r>
      <w:r>
        <w:rPr>
          <w:spacing w:val="1"/>
        </w:rPr>
        <w:t xml:space="preserve"> </w:t>
      </w:r>
      <w:r>
        <w:t>(веселые, грустные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спокойные)</w:t>
      </w:r>
    </w:p>
    <w:p w:rsidR="00694EBD" w:rsidRDefault="00274532">
      <w:pPr>
        <w:pStyle w:val="4"/>
        <w:spacing w:before="233"/>
        <w:jc w:val="both"/>
      </w:pPr>
      <w:bookmarkStart w:id="10" w:name="Личностные_результаты:_(1)"/>
      <w:bookmarkEnd w:id="10"/>
      <w:r>
        <w:t>Личностные</w:t>
      </w:r>
      <w:r>
        <w:rPr>
          <w:spacing w:val="-11"/>
        </w:rPr>
        <w:t xml:space="preserve"> </w:t>
      </w:r>
      <w:r>
        <w:t>результаты:</w:t>
      </w:r>
    </w:p>
    <w:p w:rsidR="00694EBD" w:rsidRDefault="00274532">
      <w:pPr>
        <w:pStyle w:val="a3"/>
        <w:spacing w:before="135" w:line="237" w:lineRule="auto"/>
        <w:ind w:right="736" w:firstLine="706"/>
      </w:pPr>
      <w:r>
        <w:rPr>
          <w:noProof/>
        </w:rPr>
        <w:drawing>
          <wp:anchor distT="0" distB="0" distL="0" distR="0" simplePos="0" relativeHeight="479731200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169923</wp:posOffset>
            </wp:positionV>
            <wp:extent cx="54874" cy="6381"/>
            <wp:effectExtent l="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эстетических суждений;</w:t>
      </w:r>
    </w:p>
    <w:p w:rsidR="00694EBD" w:rsidRDefault="00274532">
      <w:pPr>
        <w:pStyle w:val="a3"/>
        <w:spacing w:before="6" w:line="237" w:lineRule="auto"/>
        <w:ind w:right="735" w:firstLine="706"/>
      </w:pPr>
      <w:r>
        <w:rPr>
          <w:noProof/>
        </w:rPr>
        <w:drawing>
          <wp:anchor distT="0" distB="0" distL="0" distR="0" simplePos="0" relativeHeight="479731712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88008</wp:posOffset>
            </wp:positionV>
            <wp:extent cx="54874" cy="6381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прослушанную</w:t>
      </w:r>
      <w:r>
        <w:rPr>
          <w:spacing w:val="1"/>
        </w:rPr>
        <w:t xml:space="preserve"> </w:t>
      </w:r>
      <w:r>
        <w:t>музыку; элементарный</w:t>
      </w:r>
      <w:r>
        <w:rPr>
          <w:spacing w:val="-57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деятельности</w:t>
      </w:r>
    </w:p>
    <w:p w:rsidR="00694EBD" w:rsidRDefault="00274532">
      <w:pPr>
        <w:pStyle w:val="a3"/>
        <w:spacing w:before="3"/>
        <w:ind w:right="740" w:firstLine="706"/>
      </w:pPr>
      <w:r>
        <w:rPr>
          <w:noProof/>
        </w:rPr>
        <w:drawing>
          <wp:anchor distT="0" distB="0" distL="0" distR="0" simplePos="0" relativeHeight="479732224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87526</wp:posOffset>
            </wp:positionV>
            <wp:extent cx="54874" cy="6381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деятельности;</w:t>
      </w:r>
    </w:p>
    <w:p w:rsidR="00694EBD" w:rsidRDefault="00274532">
      <w:pPr>
        <w:pStyle w:val="a3"/>
        <w:ind w:right="725" w:firstLine="706"/>
      </w:pPr>
      <w:r>
        <w:rPr>
          <w:noProof/>
        </w:rPr>
        <w:drawing>
          <wp:anchor distT="0" distB="0" distL="0" distR="0" simplePos="0" relativeHeight="479732736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85367</wp:posOffset>
            </wp:positionV>
            <wp:extent cx="54874" cy="6381"/>
            <wp:effectExtent l="0" t="0" r="0" b="0"/>
            <wp:wrapNone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взаимодействия;</w:t>
      </w:r>
    </w:p>
    <w:p w:rsidR="00694EBD" w:rsidRDefault="00274532">
      <w:pPr>
        <w:pStyle w:val="a3"/>
        <w:spacing w:before="1"/>
        <w:ind w:right="727" w:firstLine="706"/>
      </w:pPr>
      <w:r>
        <w:rPr>
          <w:noProof/>
        </w:rPr>
        <w:drawing>
          <wp:anchor distT="0" distB="0" distL="0" distR="0" simplePos="0" relativeHeight="479733248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86002</wp:posOffset>
            </wp:positionV>
            <wp:extent cx="54874" cy="6381"/>
            <wp:effectExtent l="0" t="0" r="0" b="0"/>
            <wp:wrapNone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готовность к практическому применению приобретенного музыкального опыта 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социокультурых</w:t>
      </w:r>
      <w:proofErr w:type="spellEnd"/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обучающимися с нормативным развитием и другими окружающими </w:t>
      </w:r>
      <w:proofErr w:type="gramStart"/>
      <w:r>
        <w:t>людьми(</w:t>
      </w:r>
      <w:proofErr w:type="gramEnd"/>
      <w:r>
        <w:t>с помощью</w:t>
      </w:r>
      <w:r>
        <w:rPr>
          <w:spacing w:val="1"/>
        </w:rPr>
        <w:t xml:space="preserve"> </w:t>
      </w:r>
      <w:r>
        <w:t>педагога);</w:t>
      </w:r>
    </w:p>
    <w:p w:rsidR="00694EBD" w:rsidRDefault="00274532">
      <w:pPr>
        <w:pStyle w:val="a3"/>
        <w:ind w:left="1925"/>
      </w:pPr>
      <w:r>
        <w:rPr>
          <w:noProof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85037</wp:posOffset>
            </wp:positionV>
            <wp:extent cx="54874" cy="6381"/>
            <wp:effectExtent l="0" t="0" r="0" b="0"/>
            <wp:wrapNone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-8"/>
        </w:rPr>
        <w:t xml:space="preserve"> </w:t>
      </w:r>
      <w:r>
        <w:t>доброжелательности,</w:t>
      </w:r>
      <w:r>
        <w:rPr>
          <w:spacing w:val="-8"/>
        </w:rPr>
        <w:t xml:space="preserve"> </w:t>
      </w:r>
      <w:r>
        <w:t>сопереживания</w:t>
      </w:r>
      <w:r>
        <w:rPr>
          <w:spacing w:val="-7"/>
        </w:rPr>
        <w:t xml:space="preserve"> </w:t>
      </w:r>
      <w:r>
        <w:t>чувствам</w:t>
      </w:r>
      <w:r>
        <w:rPr>
          <w:spacing w:val="-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</w:t>
      </w:r>
    </w:p>
    <w:p w:rsidR="00694EBD" w:rsidRDefault="00694EBD">
      <w:pPr>
        <w:pStyle w:val="a3"/>
        <w:spacing w:before="5"/>
        <w:ind w:left="0"/>
        <w:jc w:val="left"/>
      </w:pPr>
    </w:p>
    <w:p w:rsidR="00694EBD" w:rsidRDefault="00274532" w:rsidP="007645E0">
      <w:pPr>
        <w:pStyle w:val="3"/>
        <w:numPr>
          <w:ilvl w:val="1"/>
          <w:numId w:val="5"/>
        </w:numPr>
        <w:tabs>
          <w:tab w:val="left" w:pos="5686"/>
        </w:tabs>
        <w:ind w:hanging="5196"/>
        <w:jc w:val="left"/>
      </w:pPr>
      <w:bookmarkStart w:id="11" w:name="2_класс"/>
      <w:bookmarkEnd w:id="11"/>
      <w:r>
        <w:t>класс</w:t>
      </w:r>
    </w:p>
    <w:p w:rsidR="00694EBD" w:rsidRDefault="00694EBD">
      <w:pPr>
        <w:sectPr w:rsidR="00694EBD">
          <w:pgSz w:w="11910" w:h="16840"/>
          <w:pgMar w:top="1480" w:right="120" w:bottom="1080" w:left="480" w:header="0" w:footer="883" w:gutter="0"/>
          <w:cols w:space="720"/>
        </w:sectPr>
      </w:pPr>
    </w:p>
    <w:p w:rsidR="00694EBD" w:rsidRDefault="00274532">
      <w:pPr>
        <w:pStyle w:val="4"/>
        <w:spacing w:before="79" w:line="272" w:lineRule="exact"/>
      </w:pPr>
      <w:bookmarkStart w:id="12" w:name="Предметные_результаты:_(2)"/>
      <w:bookmarkEnd w:id="12"/>
      <w:r>
        <w:lastRenderedPageBreak/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694EBD" w:rsidRDefault="00274532">
      <w:pPr>
        <w:spacing w:line="272" w:lineRule="exact"/>
        <w:ind w:left="1219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1078864</wp:posOffset>
            </wp:positionH>
            <wp:positionV relativeFrom="paragraph">
              <wp:posOffset>176323</wp:posOffset>
            </wp:positionV>
            <wp:extent cx="167640" cy="749934"/>
            <wp:effectExtent l="0" t="0" r="0" b="0"/>
            <wp:wrapNone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749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Минимальный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>
      <w:pPr>
        <w:pStyle w:val="a3"/>
        <w:spacing w:before="27" w:line="254" w:lineRule="auto"/>
        <w:ind w:left="1604" w:right="2328" w:hanging="5"/>
        <w:jc w:val="left"/>
      </w:pPr>
      <w:r>
        <w:t>определение содержания знакомых музыкальных произведений;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инструментах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звучании;</w:t>
      </w:r>
    </w:p>
    <w:p w:rsidR="00694EBD" w:rsidRDefault="00274532">
      <w:pPr>
        <w:pStyle w:val="a3"/>
        <w:spacing w:before="6" w:line="259" w:lineRule="auto"/>
        <w:ind w:left="1623" w:right="721" w:hanging="20"/>
        <w:jc w:val="left"/>
      </w:pPr>
      <w:r>
        <w:t>пение с инструментальным сопровождением и без него (с помощью педагога);</w:t>
      </w:r>
      <w:r>
        <w:rPr>
          <w:spacing w:val="1"/>
        </w:rPr>
        <w:t xml:space="preserve"> </w:t>
      </w:r>
      <w:r>
        <w:t>совместное</w:t>
      </w:r>
      <w:r>
        <w:rPr>
          <w:spacing w:val="26"/>
        </w:rPr>
        <w:t xml:space="preserve"> </w:t>
      </w:r>
      <w:r>
        <w:t>исполнение</w:t>
      </w:r>
      <w:r>
        <w:rPr>
          <w:spacing w:val="26"/>
        </w:rPr>
        <w:t xml:space="preserve"> </w:t>
      </w:r>
      <w:r>
        <w:t>выученных</w:t>
      </w:r>
      <w:r>
        <w:rPr>
          <w:spacing w:val="32"/>
        </w:rPr>
        <w:t xml:space="preserve"> </w:t>
      </w:r>
      <w:r>
        <w:t>песен</w:t>
      </w:r>
      <w:r>
        <w:rPr>
          <w:spacing w:val="37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простейшими</w:t>
      </w:r>
      <w:r>
        <w:rPr>
          <w:spacing w:val="32"/>
        </w:rPr>
        <w:t xml:space="preserve"> </w:t>
      </w:r>
      <w:r>
        <w:t>элементами</w:t>
      </w:r>
      <w:r>
        <w:rPr>
          <w:spacing w:val="33"/>
        </w:rPr>
        <w:t xml:space="preserve"> </w:t>
      </w:r>
      <w:r>
        <w:t>динамических</w:t>
      </w:r>
    </w:p>
    <w:p w:rsidR="00694EBD" w:rsidRDefault="00274532">
      <w:pPr>
        <w:pStyle w:val="a3"/>
        <w:spacing w:line="251" w:lineRule="exact"/>
        <w:jc w:val="left"/>
      </w:pPr>
      <w:r>
        <w:t>оттенков;</w:t>
      </w:r>
    </w:p>
    <w:p w:rsidR="00694EBD" w:rsidRDefault="00274532">
      <w:pPr>
        <w:pStyle w:val="a3"/>
        <w:tabs>
          <w:tab w:val="left" w:pos="6626"/>
        </w:tabs>
        <w:spacing w:before="21" w:line="275" w:lineRule="exact"/>
        <w:ind w:left="1604"/>
        <w:jc w:val="left"/>
      </w:pPr>
      <w:r>
        <w:rPr>
          <w:noProof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106386</wp:posOffset>
            </wp:positionV>
            <wp:extent cx="79163" cy="9302"/>
            <wp:effectExtent l="0" t="0" r="0" b="0"/>
            <wp:wrapNone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9735296" behindDoc="1" locked="0" layoutInCell="1" allowOverlap="1">
            <wp:simplePos x="0" y="0"/>
            <wp:positionH relativeFrom="page">
              <wp:posOffset>4287096</wp:posOffset>
            </wp:positionH>
            <wp:positionV relativeFrom="paragraph">
              <wp:posOffset>106386</wp:posOffset>
            </wp:positionV>
            <wp:extent cx="79163" cy="9302"/>
            <wp:effectExtent l="0" t="0" r="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передача</w:t>
      </w:r>
      <w:r>
        <w:rPr>
          <w:spacing w:val="-2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диапазоне</w:t>
      </w:r>
      <w:r>
        <w:rPr>
          <w:spacing w:val="-5"/>
        </w:rPr>
        <w:t xml:space="preserve"> </w:t>
      </w:r>
      <w:r>
        <w:t>ре</w:t>
      </w:r>
      <w:r>
        <w:rPr>
          <w:vertAlign w:val="superscript"/>
        </w:rPr>
        <w:t>1</w:t>
      </w:r>
      <w:r>
        <w:t>-си</w:t>
      </w:r>
      <w:r>
        <w:rPr>
          <w:vertAlign w:val="superscript"/>
        </w:rPr>
        <w:t>1</w:t>
      </w:r>
      <w:r>
        <w:t>;</w:t>
      </w:r>
      <w:r>
        <w:tab/>
        <w:t>различение</w:t>
      </w:r>
      <w:r>
        <w:rPr>
          <w:spacing w:val="-3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танца,</w:t>
      </w:r>
      <w:r>
        <w:rPr>
          <w:spacing w:val="-2"/>
        </w:rPr>
        <w:t xml:space="preserve"> </w:t>
      </w:r>
      <w:r>
        <w:t>марша;</w:t>
      </w:r>
    </w:p>
    <w:p w:rsidR="00694EBD" w:rsidRDefault="00274532">
      <w:pPr>
        <w:spacing w:line="275" w:lineRule="exact"/>
        <w:ind w:left="1219"/>
        <w:rPr>
          <w:i/>
          <w:sz w:val="24"/>
        </w:rPr>
      </w:pPr>
      <w:r>
        <w:rPr>
          <w:noProof/>
        </w:rPr>
        <w:drawing>
          <wp:anchor distT="0" distB="0" distL="0" distR="0" simplePos="0" relativeHeight="479735808" behindDoc="1" locked="0" layoutInCell="1" allowOverlap="1">
            <wp:simplePos x="0" y="0"/>
            <wp:positionH relativeFrom="page">
              <wp:posOffset>1078864</wp:posOffset>
            </wp:positionH>
            <wp:positionV relativeFrom="paragraph">
              <wp:posOffset>174164</wp:posOffset>
            </wp:positionV>
            <wp:extent cx="167640" cy="375284"/>
            <wp:effectExtent l="0" t="0" r="0" b="0"/>
            <wp:wrapNone/>
            <wp:docPr id="8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Достаточный_уровень:_(2)"/>
      <w:bookmarkEnd w:id="13"/>
      <w:r>
        <w:rPr>
          <w:i/>
          <w:sz w:val="24"/>
        </w:rPr>
        <w:t>Достаточный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>
      <w:pPr>
        <w:pStyle w:val="a3"/>
        <w:spacing w:before="22"/>
        <w:ind w:left="1599"/>
        <w:jc w:val="left"/>
      </w:pPr>
      <w:r>
        <w:t>определение</w:t>
      </w:r>
      <w:r>
        <w:rPr>
          <w:spacing w:val="-7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знакомых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произведений;</w:t>
      </w:r>
    </w:p>
    <w:p w:rsidR="00694EBD" w:rsidRDefault="00274532">
      <w:pPr>
        <w:pStyle w:val="a3"/>
        <w:spacing w:before="24" w:line="237" w:lineRule="auto"/>
        <w:ind w:right="996" w:firstLine="437"/>
        <w:jc w:val="left"/>
      </w:pPr>
      <w:r>
        <w:rPr>
          <w:noProof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6856306</wp:posOffset>
            </wp:positionH>
            <wp:positionV relativeFrom="paragraph">
              <wp:posOffset>106741</wp:posOffset>
            </wp:positionV>
            <wp:extent cx="79163" cy="9302"/>
            <wp:effectExtent l="0" t="0" r="0" b="0"/>
            <wp:wrapNone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представления</w:t>
      </w:r>
      <w:r>
        <w:rPr>
          <w:spacing w:val="18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музыкальных</w:t>
      </w:r>
      <w:r>
        <w:rPr>
          <w:spacing w:val="19"/>
        </w:rPr>
        <w:t xml:space="preserve"> </w:t>
      </w:r>
      <w:r>
        <w:t>инструментах</w:t>
      </w:r>
      <w:r>
        <w:rPr>
          <w:spacing w:val="2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звучании</w:t>
      </w:r>
      <w:r>
        <w:rPr>
          <w:spacing w:val="24"/>
        </w:rPr>
        <w:t xml:space="preserve"> </w:t>
      </w:r>
      <w:r>
        <w:t>(труба,</w:t>
      </w:r>
      <w:r>
        <w:rPr>
          <w:spacing w:val="24"/>
        </w:rPr>
        <w:t xml:space="preserve"> </w:t>
      </w:r>
      <w:r>
        <w:t>баян,</w:t>
      </w:r>
      <w:r>
        <w:rPr>
          <w:spacing w:val="23"/>
        </w:rPr>
        <w:t xml:space="preserve"> </w:t>
      </w:r>
      <w:r>
        <w:t>гитара);</w:t>
      </w:r>
      <w:r>
        <w:rPr>
          <w:spacing w:val="-57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инструментальным сопровождением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него (с</w:t>
      </w:r>
      <w:r>
        <w:rPr>
          <w:spacing w:val="-10"/>
        </w:rPr>
        <w:t xml:space="preserve"> </w:t>
      </w:r>
      <w:r>
        <w:t>помощью педагога)</w:t>
      </w:r>
    </w:p>
    <w:p w:rsidR="00694EBD" w:rsidRDefault="00274532">
      <w:pPr>
        <w:pStyle w:val="a3"/>
        <w:tabs>
          <w:tab w:val="left" w:pos="4211"/>
          <w:tab w:val="left" w:pos="5704"/>
          <w:tab w:val="left" w:pos="7193"/>
          <w:tab w:val="left" w:pos="8115"/>
          <w:tab w:val="left" w:pos="8744"/>
        </w:tabs>
        <w:spacing w:before="30" w:line="237" w:lineRule="auto"/>
        <w:ind w:right="2455" w:firstLine="384"/>
        <w:jc w:val="left"/>
      </w:pPr>
      <w:r>
        <w:rPr>
          <w:noProof/>
        </w:rPr>
        <w:drawing>
          <wp:anchor distT="0" distB="0" distL="0" distR="0" simplePos="0" relativeHeight="479736832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110551</wp:posOffset>
            </wp:positionV>
            <wp:extent cx="79163" cy="9302"/>
            <wp:effectExtent l="0" t="0" r="0" b="0"/>
            <wp:wrapNone/>
            <wp:docPr id="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самостоятельное</w:t>
      </w:r>
      <w:r>
        <w:tab/>
        <w:t>исполнение</w:t>
      </w:r>
      <w:r>
        <w:tab/>
        <w:t>разученных</w:t>
      </w:r>
      <w:r>
        <w:tab/>
        <w:t>песен,</w:t>
      </w:r>
      <w:r>
        <w:tab/>
        <w:t>как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proofErr w:type="spellStart"/>
      <w:r>
        <w:t>инструментальнымсопровождением</w:t>
      </w:r>
      <w:proofErr w:type="spellEnd"/>
      <w:r>
        <w:t>, 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него</w:t>
      </w:r>
    </w:p>
    <w:p w:rsidR="00694EBD" w:rsidRDefault="00274532">
      <w:pPr>
        <w:pStyle w:val="a3"/>
        <w:spacing w:before="32"/>
        <w:ind w:firstLine="403"/>
        <w:jc w:val="left"/>
      </w:pPr>
      <w:r>
        <w:rPr>
          <w:noProof/>
        </w:rPr>
        <w:drawing>
          <wp:anchor distT="0" distB="0" distL="0" distR="0" simplePos="0" relativeHeight="479737344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113370</wp:posOffset>
            </wp:positionV>
            <wp:extent cx="79163" cy="9302"/>
            <wp:effectExtent l="0" t="0" r="0" b="0"/>
            <wp:wrapNone/>
            <wp:docPr id="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выразительное</w:t>
      </w:r>
      <w:r>
        <w:rPr>
          <w:spacing w:val="21"/>
        </w:rPr>
        <w:t xml:space="preserve"> </w:t>
      </w:r>
      <w:r>
        <w:t>совместное</w:t>
      </w:r>
      <w:r>
        <w:rPr>
          <w:spacing w:val="21"/>
        </w:rPr>
        <w:t xml:space="preserve"> </w:t>
      </w:r>
      <w:r>
        <w:t>исполнение</w:t>
      </w:r>
      <w:r>
        <w:rPr>
          <w:spacing w:val="22"/>
        </w:rPr>
        <w:t xml:space="preserve"> </w:t>
      </w:r>
      <w:r>
        <w:t>выученных</w:t>
      </w:r>
      <w:r>
        <w:rPr>
          <w:spacing w:val="23"/>
        </w:rPr>
        <w:t xml:space="preserve"> </w:t>
      </w:r>
      <w:r>
        <w:t>песен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простейшими</w:t>
      </w:r>
      <w:r>
        <w:rPr>
          <w:spacing w:val="27"/>
        </w:rPr>
        <w:t xml:space="preserve"> </w:t>
      </w:r>
      <w:r>
        <w:t>элементами</w:t>
      </w:r>
      <w:r>
        <w:rPr>
          <w:spacing w:val="-57"/>
        </w:rPr>
        <w:t xml:space="preserve"> </w:t>
      </w:r>
      <w:r>
        <w:t>динамических</w:t>
      </w:r>
      <w:r>
        <w:rPr>
          <w:spacing w:val="-3"/>
        </w:rPr>
        <w:t xml:space="preserve"> </w:t>
      </w:r>
      <w:r>
        <w:t>оттенков;</w:t>
      </w:r>
    </w:p>
    <w:p w:rsidR="00694EBD" w:rsidRDefault="00274532">
      <w:pPr>
        <w:pStyle w:val="a3"/>
        <w:spacing w:before="36" w:line="237" w:lineRule="auto"/>
        <w:ind w:right="996" w:firstLine="494"/>
        <w:jc w:val="left"/>
      </w:pPr>
      <w:r>
        <w:rPr>
          <w:noProof/>
        </w:rPr>
        <w:drawing>
          <wp:anchor distT="0" distB="0" distL="0" distR="0" simplePos="0" relativeHeight="479737856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113726</wp:posOffset>
            </wp:positionV>
            <wp:extent cx="79163" cy="9302"/>
            <wp:effectExtent l="0" t="0" r="0" b="0"/>
            <wp:wrapNone/>
            <wp:docPr id="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пении</w:t>
      </w:r>
      <w:r>
        <w:rPr>
          <w:spacing w:val="56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отчетливое</w:t>
      </w:r>
      <w:r>
        <w:rPr>
          <w:spacing w:val="56"/>
        </w:rPr>
        <w:t xml:space="preserve"> </w:t>
      </w:r>
      <w:r>
        <w:t>произнесение</w:t>
      </w:r>
      <w:r>
        <w:rPr>
          <w:spacing w:val="-57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2"/>
        </w:rPr>
        <w:t xml:space="preserve"> </w:t>
      </w:r>
      <w:r>
        <w:t>слов;</w:t>
      </w:r>
    </w:p>
    <w:p w:rsidR="00694EBD" w:rsidRDefault="00274532">
      <w:pPr>
        <w:pStyle w:val="a3"/>
        <w:spacing w:before="32"/>
        <w:ind w:left="1604"/>
        <w:jc w:val="left"/>
      </w:pPr>
      <w:r>
        <w:rPr>
          <w:noProof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112736</wp:posOffset>
            </wp:positionV>
            <wp:extent cx="79163" cy="9302"/>
            <wp:effectExtent l="0" t="0" r="0" b="0"/>
            <wp:wrapNone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правильная</w:t>
      </w:r>
      <w:r>
        <w:rPr>
          <w:spacing w:val="-6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мелодии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диапазоне</w:t>
      </w:r>
      <w:r>
        <w:rPr>
          <w:spacing w:val="-7"/>
        </w:rPr>
        <w:t xml:space="preserve"> </w:t>
      </w:r>
      <w:r>
        <w:t>ре</w:t>
      </w:r>
      <w:r>
        <w:rPr>
          <w:vertAlign w:val="superscript"/>
        </w:rPr>
        <w:t>1</w:t>
      </w:r>
      <w:r>
        <w:t>-си</w:t>
      </w:r>
      <w:r>
        <w:rPr>
          <w:vertAlign w:val="superscript"/>
        </w:rPr>
        <w:t>1</w:t>
      </w:r>
      <w:r>
        <w:t>;</w:t>
      </w:r>
    </w:p>
    <w:p w:rsidR="00694EBD" w:rsidRDefault="00274532">
      <w:pPr>
        <w:pStyle w:val="a3"/>
        <w:tabs>
          <w:tab w:val="left" w:pos="9421"/>
        </w:tabs>
        <w:spacing w:before="156" w:line="242" w:lineRule="auto"/>
        <w:ind w:right="721" w:firstLine="403"/>
        <w:jc w:val="left"/>
      </w:pPr>
      <w:r>
        <w:rPr>
          <w:noProof/>
        </w:rPr>
        <w:drawing>
          <wp:anchor distT="0" distB="0" distL="0" distR="0" simplePos="0" relativeHeight="479738880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191476</wp:posOffset>
            </wp:positionV>
            <wp:extent cx="79163" cy="9302"/>
            <wp:effectExtent l="0" t="0" r="0" b="0"/>
            <wp:wrapNone/>
            <wp:docPr id="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9739392" behindDoc="1" locked="0" layoutInCell="1" allowOverlap="1">
            <wp:simplePos x="0" y="0"/>
            <wp:positionH relativeFrom="page">
              <wp:posOffset>6048586</wp:posOffset>
            </wp:positionH>
            <wp:positionV relativeFrom="paragraph">
              <wp:posOffset>191476</wp:posOffset>
            </wp:positionV>
            <wp:extent cx="79163" cy="9302"/>
            <wp:effectExtent l="0" t="0" r="0" b="0"/>
            <wp:wrapNone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различение</w:t>
      </w:r>
      <w:r>
        <w:rPr>
          <w:spacing w:val="-2"/>
        </w:rPr>
        <w:t xml:space="preserve"> </w:t>
      </w:r>
      <w:r>
        <w:t>вступления,</w:t>
      </w:r>
      <w:r>
        <w:rPr>
          <w:spacing w:val="6"/>
        </w:rPr>
        <w:t xml:space="preserve"> </w:t>
      </w:r>
      <w:r>
        <w:t>запева,</w:t>
      </w:r>
      <w:r>
        <w:rPr>
          <w:spacing w:val="1"/>
        </w:rPr>
        <w:t xml:space="preserve"> </w:t>
      </w:r>
      <w:r>
        <w:t>припева,</w:t>
      </w:r>
      <w:r>
        <w:rPr>
          <w:spacing w:val="1"/>
        </w:rPr>
        <w:t xml:space="preserve"> </w:t>
      </w:r>
      <w:r>
        <w:t>проигрыша,</w:t>
      </w:r>
      <w:r>
        <w:rPr>
          <w:spacing w:val="1"/>
        </w:rPr>
        <w:t xml:space="preserve"> </w:t>
      </w:r>
      <w:r>
        <w:t>окончания песни;</w:t>
      </w:r>
      <w:r>
        <w:tab/>
        <w:t>различение</w:t>
      </w:r>
      <w:r>
        <w:rPr>
          <w:spacing w:val="-57"/>
        </w:rPr>
        <w:t xml:space="preserve"> </w:t>
      </w:r>
      <w:r>
        <w:t>песни, танца,</w:t>
      </w:r>
      <w:r>
        <w:rPr>
          <w:spacing w:val="-1"/>
        </w:rPr>
        <w:t xml:space="preserve"> </w:t>
      </w:r>
      <w:r>
        <w:t>марша</w:t>
      </w:r>
    </w:p>
    <w:p w:rsidR="00694EBD" w:rsidRDefault="00274532">
      <w:pPr>
        <w:pStyle w:val="a3"/>
        <w:spacing w:before="22" w:line="237" w:lineRule="auto"/>
        <w:ind w:right="996" w:firstLine="518"/>
        <w:jc w:val="left"/>
      </w:pPr>
      <w:r>
        <w:rPr>
          <w:noProof/>
        </w:rPr>
        <w:drawing>
          <wp:anchor distT="0" distB="0" distL="0" distR="0" simplePos="0" relativeHeight="479739904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104709</wp:posOffset>
            </wp:positionV>
            <wp:extent cx="79163" cy="9302"/>
            <wp:effectExtent l="0" t="0" r="0" b="0"/>
            <wp:wrapNone/>
            <wp:docPr id="1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6856306</wp:posOffset>
            </wp:positionH>
            <wp:positionV relativeFrom="paragraph">
              <wp:posOffset>104709</wp:posOffset>
            </wp:positionV>
            <wp:extent cx="79163" cy="9302"/>
            <wp:effectExtent l="0" t="0" r="0" b="0"/>
            <wp:wrapNone/>
            <wp:docPr id="1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различение</w:t>
      </w:r>
      <w:r>
        <w:rPr>
          <w:spacing w:val="2"/>
        </w:rPr>
        <w:t xml:space="preserve"> </w:t>
      </w:r>
      <w:r>
        <w:t>разнообразных</w:t>
      </w:r>
      <w:r>
        <w:rPr>
          <w:spacing w:val="5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характеру</w:t>
      </w:r>
      <w:r>
        <w:rPr>
          <w:spacing w:val="5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звучанию</w:t>
      </w:r>
      <w:r>
        <w:rPr>
          <w:spacing w:val="5"/>
        </w:rPr>
        <w:t xml:space="preserve"> </w:t>
      </w:r>
      <w:r>
        <w:t>песен,</w:t>
      </w:r>
      <w:r>
        <w:rPr>
          <w:spacing w:val="4"/>
        </w:rPr>
        <w:t xml:space="preserve"> </w:t>
      </w:r>
      <w:r>
        <w:t>маршей,</w:t>
      </w:r>
      <w:r>
        <w:rPr>
          <w:spacing w:val="59"/>
        </w:rPr>
        <w:t xml:space="preserve"> </w:t>
      </w:r>
      <w:r>
        <w:t>танцев;</w:t>
      </w:r>
      <w:r>
        <w:rPr>
          <w:spacing w:val="-57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ритмического</w:t>
      </w:r>
      <w:r>
        <w:rPr>
          <w:spacing w:val="2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(хлопками,</w:t>
      </w:r>
      <w:r>
        <w:rPr>
          <w:spacing w:val="-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металлофоне,</w:t>
      </w:r>
      <w:r>
        <w:rPr>
          <w:spacing w:val="-6"/>
        </w:rPr>
        <w:t xml:space="preserve"> </w:t>
      </w:r>
      <w:r>
        <w:t>голосом)</w:t>
      </w:r>
    </w:p>
    <w:p w:rsidR="00694EBD" w:rsidRDefault="00274532">
      <w:pPr>
        <w:pStyle w:val="a3"/>
        <w:spacing w:before="22"/>
        <w:ind w:right="724" w:firstLine="557"/>
      </w:pPr>
      <w:r>
        <w:rPr>
          <w:noProof/>
        </w:rPr>
        <w:drawing>
          <wp:anchor distT="0" distB="0" distL="0" distR="0" simplePos="0" relativeHeight="479740928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106005</wp:posOffset>
            </wp:positionV>
            <wp:extent cx="79163" cy="9302"/>
            <wp:effectExtent l="0" t="0" r="0" b="0"/>
            <wp:wrapNone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(форте-громко,</w:t>
      </w:r>
      <w:r>
        <w:rPr>
          <w:spacing w:val="1"/>
        </w:rPr>
        <w:t xml:space="preserve"> </w:t>
      </w:r>
      <w:r>
        <w:t>пиано-тихо);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(быстро,</w:t>
      </w:r>
      <w:r>
        <w:rPr>
          <w:spacing w:val="1"/>
        </w:rPr>
        <w:t xml:space="preserve"> </w:t>
      </w:r>
      <w:r>
        <w:t>умеренно,</w:t>
      </w:r>
      <w:r>
        <w:rPr>
          <w:spacing w:val="1"/>
        </w:rPr>
        <w:t xml:space="preserve"> </w:t>
      </w:r>
      <w:r>
        <w:t>медленно);</w:t>
      </w:r>
      <w:r>
        <w:rPr>
          <w:spacing w:val="1"/>
        </w:rPr>
        <w:t xml:space="preserve"> </w:t>
      </w:r>
      <w:r>
        <w:t>особенности регистра</w:t>
      </w:r>
      <w:r>
        <w:rPr>
          <w:spacing w:val="-3"/>
        </w:rPr>
        <w:t xml:space="preserve"> </w:t>
      </w:r>
      <w:r>
        <w:t>(низкий,</w:t>
      </w:r>
      <w:r>
        <w:rPr>
          <w:spacing w:val="-1"/>
        </w:rPr>
        <w:t xml:space="preserve"> </w:t>
      </w:r>
      <w:r>
        <w:t>средний,</w:t>
      </w:r>
      <w:r>
        <w:rPr>
          <w:spacing w:val="-3"/>
        </w:rPr>
        <w:t xml:space="preserve"> </w:t>
      </w:r>
      <w:r>
        <w:t>высокий)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694EBD" w:rsidRDefault="00274532">
      <w:pPr>
        <w:pStyle w:val="a3"/>
        <w:spacing w:before="27"/>
        <w:ind w:right="736" w:firstLine="427"/>
      </w:pPr>
      <w:r>
        <w:rPr>
          <w:noProof/>
        </w:rPr>
        <w:drawing>
          <wp:anchor distT="0" distB="0" distL="0" distR="0" simplePos="0" relativeHeight="479741440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109561</wp:posOffset>
            </wp:positionV>
            <wp:extent cx="79163" cy="9302"/>
            <wp:effectExtent l="0" t="0" r="0" b="0"/>
            <wp:wrapNone/>
            <wp:docPr id="1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 разнообразных по содержанию и характеру музыкальных произведений</w:t>
      </w:r>
      <w:r>
        <w:rPr>
          <w:spacing w:val="1"/>
        </w:rPr>
        <w:t xml:space="preserve"> </w:t>
      </w:r>
      <w:r>
        <w:t>(веселые, грустные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спокойные)</w:t>
      </w:r>
    </w:p>
    <w:p w:rsidR="00694EBD" w:rsidRDefault="00694EBD">
      <w:pPr>
        <w:pStyle w:val="a3"/>
        <w:spacing w:before="5"/>
        <w:ind w:left="0"/>
        <w:jc w:val="left"/>
        <w:rPr>
          <w:sz w:val="20"/>
        </w:rPr>
      </w:pPr>
    </w:p>
    <w:p w:rsidR="00694EBD" w:rsidRDefault="00274532">
      <w:pPr>
        <w:pStyle w:val="4"/>
        <w:jc w:val="both"/>
      </w:pPr>
      <w:bookmarkStart w:id="14" w:name="Личностные_результаты:_(2)"/>
      <w:bookmarkEnd w:id="14"/>
      <w:r>
        <w:t>Личностные</w:t>
      </w:r>
      <w:r>
        <w:rPr>
          <w:spacing w:val="-11"/>
        </w:rPr>
        <w:t xml:space="preserve"> </w:t>
      </w:r>
      <w:r>
        <w:t>результаты:</w:t>
      </w:r>
    </w:p>
    <w:p w:rsidR="00694EBD" w:rsidRDefault="00274532">
      <w:pPr>
        <w:pStyle w:val="a3"/>
        <w:spacing w:before="135" w:line="237" w:lineRule="auto"/>
        <w:ind w:right="736" w:firstLine="706"/>
      </w:pPr>
      <w:r>
        <w:rPr>
          <w:noProof/>
        </w:rPr>
        <w:drawing>
          <wp:anchor distT="0" distB="0" distL="0" distR="0" simplePos="0" relativeHeight="479741952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170416</wp:posOffset>
            </wp:positionV>
            <wp:extent cx="54874" cy="6413"/>
            <wp:effectExtent l="0" t="0" r="0" b="0"/>
            <wp:wrapNone/>
            <wp:docPr id="1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эстетических суждений;</w:t>
      </w:r>
    </w:p>
    <w:p w:rsidR="00694EBD" w:rsidRDefault="00274532">
      <w:pPr>
        <w:pStyle w:val="a3"/>
        <w:spacing w:line="242" w:lineRule="auto"/>
        <w:ind w:right="735" w:firstLine="706"/>
      </w:pPr>
      <w:r>
        <w:rPr>
          <w:noProof/>
        </w:rPr>
        <w:drawing>
          <wp:anchor distT="0" distB="0" distL="0" distR="0" simplePos="0" relativeHeight="479742464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85605</wp:posOffset>
            </wp:positionV>
            <wp:extent cx="54874" cy="6413"/>
            <wp:effectExtent l="0" t="0" r="0" b="0"/>
            <wp:wrapNone/>
            <wp:docPr id="1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прослушанную</w:t>
      </w:r>
      <w:r>
        <w:rPr>
          <w:spacing w:val="1"/>
        </w:rPr>
        <w:t xml:space="preserve"> </w:t>
      </w:r>
      <w:r>
        <w:t>музыку; элементарный</w:t>
      </w:r>
      <w:r>
        <w:rPr>
          <w:spacing w:val="-57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деятельности</w:t>
      </w:r>
    </w:p>
    <w:p w:rsidR="00694EBD" w:rsidRDefault="00274532">
      <w:pPr>
        <w:pStyle w:val="a3"/>
        <w:spacing w:line="242" w:lineRule="auto"/>
        <w:ind w:right="735" w:firstLine="706"/>
      </w:pPr>
      <w:r>
        <w:rPr>
          <w:noProof/>
        </w:rPr>
        <w:drawing>
          <wp:anchor distT="0" distB="0" distL="0" distR="0" simplePos="0" relativeHeight="479742976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85605</wp:posOffset>
            </wp:positionV>
            <wp:extent cx="54874" cy="6413"/>
            <wp:effectExtent l="0" t="0" r="0" b="0"/>
            <wp:wrapNone/>
            <wp:docPr id="1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деятельности;</w:t>
      </w:r>
    </w:p>
    <w:p w:rsidR="00694EBD" w:rsidRDefault="00274532">
      <w:pPr>
        <w:pStyle w:val="a3"/>
        <w:ind w:right="729" w:firstLine="706"/>
      </w:pPr>
      <w:r>
        <w:rPr>
          <w:noProof/>
        </w:rPr>
        <w:drawing>
          <wp:anchor distT="0" distB="0" distL="0" distR="0" simplePos="0" relativeHeight="479743488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85605</wp:posOffset>
            </wp:positionV>
            <wp:extent cx="54874" cy="6413"/>
            <wp:effectExtent l="0" t="0" r="0" b="0"/>
            <wp:wrapNone/>
            <wp:docPr id="1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взаимодействия;</w:t>
      </w:r>
    </w:p>
    <w:p w:rsidR="00694EBD" w:rsidRDefault="00274532">
      <w:pPr>
        <w:pStyle w:val="a3"/>
        <w:ind w:right="727" w:firstLine="706"/>
      </w:pPr>
      <w:r>
        <w:rPr>
          <w:noProof/>
        </w:rPr>
        <w:drawing>
          <wp:anchor distT="0" distB="0" distL="0" distR="0" simplePos="0" relativeHeight="479744000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85478</wp:posOffset>
            </wp:positionV>
            <wp:extent cx="54874" cy="6413"/>
            <wp:effectExtent l="0" t="0" r="0" b="0"/>
            <wp:wrapNone/>
            <wp:docPr id="1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готовность к практическому применению приобретенного музыкального опыта 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социокультурых</w:t>
      </w:r>
      <w:proofErr w:type="spellEnd"/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обучающимися с нормативным развитием и другими окружающими </w:t>
      </w:r>
      <w:proofErr w:type="gramStart"/>
      <w:r>
        <w:t>людьми(</w:t>
      </w:r>
      <w:proofErr w:type="gramEnd"/>
      <w:r>
        <w:t>с помощью</w:t>
      </w:r>
      <w:r>
        <w:rPr>
          <w:spacing w:val="1"/>
        </w:rPr>
        <w:t xml:space="preserve"> </w:t>
      </w:r>
      <w:r>
        <w:t>педагога);</w:t>
      </w:r>
    </w:p>
    <w:p w:rsidR="00694EBD" w:rsidRDefault="00274532">
      <w:pPr>
        <w:pStyle w:val="a3"/>
        <w:spacing w:line="271" w:lineRule="exact"/>
        <w:ind w:left="1925"/>
      </w:pPr>
      <w:r>
        <w:rPr>
          <w:noProof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82363</wp:posOffset>
            </wp:positionV>
            <wp:extent cx="54874" cy="6413"/>
            <wp:effectExtent l="0" t="0" r="0" b="0"/>
            <wp:wrapNone/>
            <wp:docPr id="1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-8"/>
        </w:rPr>
        <w:t xml:space="preserve"> </w:t>
      </w:r>
      <w:r>
        <w:t>доброжелательности,</w:t>
      </w:r>
      <w:r>
        <w:rPr>
          <w:spacing w:val="-8"/>
        </w:rPr>
        <w:t xml:space="preserve"> </w:t>
      </w:r>
      <w:r>
        <w:t>сопереживания</w:t>
      </w:r>
      <w:r>
        <w:rPr>
          <w:spacing w:val="-7"/>
        </w:rPr>
        <w:t xml:space="preserve"> </w:t>
      </w:r>
      <w:r>
        <w:t>чувствам</w:t>
      </w:r>
      <w:r>
        <w:rPr>
          <w:spacing w:val="-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</w:t>
      </w:r>
    </w:p>
    <w:p w:rsidR="00694EBD" w:rsidRDefault="00694EBD">
      <w:pPr>
        <w:pStyle w:val="a3"/>
        <w:ind w:left="0"/>
        <w:jc w:val="left"/>
        <w:rPr>
          <w:sz w:val="16"/>
        </w:rPr>
      </w:pPr>
    </w:p>
    <w:p w:rsidR="00694EBD" w:rsidRDefault="00274532" w:rsidP="000B3867">
      <w:pPr>
        <w:pStyle w:val="3"/>
        <w:numPr>
          <w:ilvl w:val="1"/>
          <w:numId w:val="5"/>
        </w:numPr>
        <w:tabs>
          <w:tab w:val="left" w:pos="5758"/>
        </w:tabs>
        <w:spacing w:before="90"/>
        <w:ind w:left="5757"/>
        <w:jc w:val="left"/>
      </w:pPr>
      <w:bookmarkStart w:id="15" w:name="3_класс"/>
      <w:bookmarkEnd w:id="15"/>
      <w:r>
        <w:t>класс</w:t>
      </w:r>
    </w:p>
    <w:p w:rsidR="00694EBD" w:rsidRDefault="00274532">
      <w:pPr>
        <w:pStyle w:val="4"/>
        <w:spacing w:before="3"/>
        <w:ind w:left="1364"/>
      </w:pPr>
      <w:bookmarkStart w:id="16" w:name="Предметные_результаты:_(3)"/>
      <w:bookmarkEnd w:id="16"/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694EBD" w:rsidRDefault="00274532">
      <w:pPr>
        <w:spacing w:before="69"/>
        <w:ind w:left="1364"/>
        <w:rPr>
          <w:i/>
          <w:sz w:val="24"/>
        </w:rPr>
      </w:pPr>
      <w:r>
        <w:rPr>
          <w:i/>
          <w:sz w:val="24"/>
        </w:rPr>
        <w:t>Минимальный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>
      <w:pPr>
        <w:pStyle w:val="a3"/>
        <w:spacing w:before="22"/>
        <w:ind w:left="1743"/>
        <w:jc w:val="left"/>
      </w:pPr>
      <w:r>
        <w:rPr>
          <w:noProof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1174961</wp:posOffset>
            </wp:positionH>
            <wp:positionV relativeFrom="paragraph">
              <wp:posOffset>104928</wp:posOffset>
            </wp:positionV>
            <wp:extent cx="79163" cy="9270"/>
            <wp:effectExtent l="0" t="0" r="0" b="0"/>
            <wp:wrapNone/>
            <wp:docPr id="1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о</w:t>
      </w:r>
      <w:r>
        <w:t>пр</w:t>
      </w:r>
      <w:r>
        <w:rPr>
          <w:spacing w:val="-1"/>
        </w:rPr>
        <w:t>е</w:t>
      </w:r>
      <w:r>
        <w:rPr>
          <w:spacing w:val="-3"/>
        </w:rPr>
        <w:t>д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ние</w:t>
      </w:r>
      <w:r>
        <w:rPr>
          <w:spacing w:val="-2"/>
        </w:rPr>
        <w:t xml:space="preserve"> </w:t>
      </w:r>
      <w:r>
        <w:rPr>
          <w:spacing w:val="-6"/>
        </w:rPr>
        <w:t>с</w:t>
      </w:r>
      <w:r>
        <w:rPr>
          <w:spacing w:val="4"/>
        </w:rPr>
        <w:t>о</w:t>
      </w:r>
      <w:r>
        <w:rPr>
          <w:spacing w:val="-3"/>
        </w:rPr>
        <w:t>д</w:t>
      </w:r>
      <w:r>
        <w:rPr>
          <w:spacing w:val="-1"/>
        </w:rPr>
        <w:t>е</w:t>
      </w:r>
      <w:r>
        <w:t>р</w:t>
      </w:r>
      <w:r>
        <w:rPr>
          <w:spacing w:val="1"/>
        </w:rPr>
        <w:t>ж</w:t>
      </w:r>
      <w:r>
        <w:rPr>
          <w:spacing w:val="-1"/>
        </w:rPr>
        <w:t>а</w:t>
      </w:r>
      <w:r>
        <w:t>ния</w:t>
      </w:r>
      <w:r>
        <w:rPr>
          <w:spacing w:val="-6"/>
        </w:rPr>
        <w:t xml:space="preserve"> </w:t>
      </w:r>
      <w:r>
        <w:rPr>
          <w:spacing w:val="-4"/>
        </w:rPr>
        <w:t>з</w:t>
      </w:r>
      <w:r>
        <w:t>н</w:t>
      </w:r>
      <w:r>
        <w:rPr>
          <w:spacing w:val="-1"/>
        </w:rPr>
        <w:t>а</w:t>
      </w:r>
      <w:r>
        <w:rPr>
          <w:spacing w:val="-2"/>
        </w:rPr>
        <w:t>к</w:t>
      </w:r>
      <w:r>
        <w:t>о</w:t>
      </w:r>
      <w:r>
        <w:rPr>
          <w:spacing w:val="1"/>
        </w:rPr>
        <w:t>мы</w:t>
      </w:r>
      <w:r>
        <w:t>х</w:t>
      </w:r>
      <w:r>
        <w:rPr>
          <w:spacing w:val="-7"/>
        </w:rPr>
        <w:t xml:space="preserve"> </w:t>
      </w:r>
      <w:r>
        <w:rPr>
          <w:spacing w:val="1"/>
        </w:rPr>
        <w:t>м</w:t>
      </w:r>
      <w:r>
        <w:rPr>
          <w:spacing w:val="-10"/>
        </w:rPr>
        <w:t>у</w:t>
      </w:r>
      <w:r>
        <w:t>з</w:t>
      </w:r>
      <w:r>
        <w:rPr>
          <w:spacing w:val="-137"/>
        </w:rPr>
        <w:t>ы</w:t>
      </w:r>
      <w:r>
        <w:rPr>
          <w:rFonts w:ascii="Calibri" w:hAnsi="Calibri"/>
          <w:spacing w:val="-3"/>
          <w:w w:val="99"/>
          <w:position w:val="-6"/>
          <w:sz w:val="28"/>
        </w:rPr>
        <w:t>4</w:t>
      </w:r>
      <w:r>
        <w:rPr>
          <w:spacing w:val="-116"/>
        </w:rPr>
        <w:t>к</w:t>
      </w:r>
      <w:r>
        <w:rPr>
          <w:rFonts w:ascii="Calibri" w:hAnsi="Calibri"/>
          <w:spacing w:val="-27"/>
          <w:w w:val="99"/>
          <w:position w:val="-6"/>
          <w:sz w:val="28"/>
        </w:rPr>
        <w:t>2</w:t>
      </w:r>
      <w:proofErr w:type="spellStart"/>
      <w:r>
        <w:rPr>
          <w:spacing w:val="-1"/>
        </w:rPr>
        <w:t>а</w:t>
      </w:r>
      <w:r>
        <w:t>льн</w:t>
      </w:r>
      <w:r>
        <w:rPr>
          <w:spacing w:val="1"/>
        </w:rPr>
        <w:t>ы</w:t>
      </w:r>
      <w:r>
        <w:t>х</w:t>
      </w:r>
      <w:proofErr w:type="spellEnd"/>
      <w:r>
        <w:rPr>
          <w:spacing w:val="-6"/>
        </w:rPr>
        <w:t xml:space="preserve"> </w:t>
      </w:r>
      <w:r>
        <w:t>произ</w:t>
      </w:r>
      <w:r>
        <w:rPr>
          <w:spacing w:val="3"/>
        </w:rPr>
        <w:t>в</w:t>
      </w:r>
      <w:r>
        <w:rPr>
          <w:spacing w:val="-1"/>
        </w:rPr>
        <w:t>е</w:t>
      </w:r>
      <w:r>
        <w:rPr>
          <w:spacing w:val="-3"/>
        </w:rPr>
        <w:t>д</w:t>
      </w:r>
      <w:r>
        <w:rPr>
          <w:spacing w:val="-1"/>
        </w:rPr>
        <w:t>е</w:t>
      </w:r>
      <w:r>
        <w:t>ний;</w:t>
      </w:r>
    </w:p>
    <w:p w:rsidR="00694EBD" w:rsidRDefault="00694EBD">
      <w:pPr>
        <w:sectPr w:rsidR="00694EBD">
          <w:footerReference w:type="default" r:id="rId12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>
      <w:pPr>
        <w:pStyle w:val="a3"/>
        <w:spacing w:before="78"/>
        <w:ind w:left="1748"/>
        <w:jc w:val="left"/>
      </w:pPr>
      <w:r>
        <w:rPr>
          <w:noProof/>
        </w:rPr>
        <w:lastRenderedPageBreak/>
        <w:drawing>
          <wp:anchor distT="0" distB="0" distL="0" distR="0" simplePos="0" relativeHeight="15759872" behindDoc="0" locked="0" layoutInCell="1" allowOverlap="1">
            <wp:simplePos x="0" y="0"/>
            <wp:positionH relativeFrom="page">
              <wp:posOffset>1170305</wp:posOffset>
            </wp:positionH>
            <wp:positionV relativeFrom="paragraph">
              <wp:posOffset>36107</wp:posOffset>
            </wp:positionV>
            <wp:extent cx="167640" cy="560704"/>
            <wp:effectExtent l="0" t="0" r="0" b="0"/>
            <wp:wrapNone/>
            <wp:docPr id="1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инструментах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звучании;</w:t>
      </w:r>
    </w:p>
    <w:p w:rsidR="00694EBD" w:rsidRDefault="00274532">
      <w:pPr>
        <w:pStyle w:val="a3"/>
        <w:tabs>
          <w:tab w:val="left" w:pos="3558"/>
          <w:tab w:val="left" w:pos="5027"/>
          <w:tab w:val="left" w:pos="6458"/>
          <w:tab w:val="left" w:pos="7313"/>
          <w:tab w:val="left" w:pos="7692"/>
          <w:tab w:val="left" w:pos="9378"/>
        </w:tabs>
        <w:spacing w:before="17" w:line="259" w:lineRule="auto"/>
        <w:ind w:left="2122" w:right="721" w:hanging="375"/>
        <w:jc w:val="left"/>
      </w:pPr>
      <w:r>
        <w:t>пение с инструментальным сопровождением и без него (с помощью педагога);</w:t>
      </w:r>
      <w:r>
        <w:rPr>
          <w:spacing w:val="1"/>
        </w:rPr>
        <w:t xml:space="preserve"> </w:t>
      </w:r>
      <w:r>
        <w:t>совместное</w:t>
      </w:r>
      <w:r>
        <w:tab/>
        <w:t>исполнение</w:t>
      </w:r>
      <w:r>
        <w:tab/>
        <w:t>выученных</w:t>
      </w:r>
      <w:r>
        <w:tab/>
        <w:t>песен</w:t>
      </w:r>
      <w:r>
        <w:tab/>
        <w:t>с</w:t>
      </w:r>
      <w:r>
        <w:tab/>
        <w:t>простейшими</w:t>
      </w:r>
      <w:r>
        <w:tab/>
      </w:r>
      <w:r>
        <w:rPr>
          <w:spacing w:val="-1"/>
        </w:rPr>
        <w:t>элементами</w:t>
      </w:r>
    </w:p>
    <w:p w:rsidR="00694EBD" w:rsidRDefault="00274532">
      <w:pPr>
        <w:pStyle w:val="a3"/>
        <w:spacing w:line="251" w:lineRule="exact"/>
        <w:ind w:left="1364"/>
        <w:jc w:val="left"/>
      </w:pPr>
      <w:proofErr w:type="spellStart"/>
      <w:r>
        <w:t>динамическихоттенков</w:t>
      </w:r>
      <w:proofErr w:type="spellEnd"/>
      <w:r>
        <w:t>;</w:t>
      </w:r>
    </w:p>
    <w:p w:rsidR="00694EBD" w:rsidRDefault="00274532">
      <w:pPr>
        <w:pStyle w:val="a3"/>
        <w:tabs>
          <w:tab w:val="left" w:pos="6770"/>
        </w:tabs>
        <w:spacing w:before="22" w:line="275" w:lineRule="exact"/>
        <w:ind w:left="1748"/>
        <w:jc w:val="left"/>
      </w:pPr>
      <w:r>
        <w:rPr>
          <w:noProof/>
        </w:rPr>
        <w:drawing>
          <wp:anchor distT="0" distB="0" distL="0" distR="0" simplePos="0" relativeHeight="15760384" behindDoc="0" locked="0" layoutInCell="1" allowOverlap="1">
            <wp:simplePos x="0" y="0"/>
            <wp:positionH relativeFrom="page">
              <wp:posOffset>1174961</wp:posOffset>
            </wp:positionH>
            <wp:positionV relativeFrom="paragraph">
              <wp:posOffset>107037</wp:posOffset>
            </wp:positionV>
            <wp:extent cx="79163" cy="9271"/>
            <wp:effectExtent l="0" t="0" r="0" b="0"/>
            <wp:wrapNone/>
            <wp:docPr id="1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9746560" behindDoc="1" locked="0" layoutInCell="1" allowOverlap="1">
            <wp:simplePos x="0" y="0"/>
            <wp:positionH relativeFrom="page">
              <wp:posOffset>4378536</wp:posOffset>
            </wp:positionH>
            <wp:positionV relativeFrom="paragraph">
              <wp:posOffset>107037</wp:posOffset>
            </wp:positionV>
            <wp:extent cx="79163" cy="9271"/>
            <wp:effectExtent l="0" t="0" r="0" b="0"/>
            <wp:wrapNone/>
            <wp:docPr id="1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передача</w:t>
      </w:r>
      <w:r>
        <w:rPr>
          <w:spacing w:val="-2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диапазоне</w:t>
      </w:r>
      <w:r>
        <w:rPr>
          <w:spacing w:val="-5"/>
        </w:rPr>
        <w:t xml:space="preserve"> </w:t>
      </w:r>
      <w:r>
        <w:t>ре</w:t>
      </w:r>
      <w:r>
        <w:rPr>
          <w:vertAlign w:val="superscript"/>
        </w:rPr>
        <w:t>1</w:t>
      </w:r>
      <w:r>
        <w:t>-си</w:t>
      </w:r>
      <w:r>
        <w:rPr>
          <w:vertAlign w:val="superscript"/>
        </w:rPr>
        <w:t>1</w:t>
      </w:r>
      <w:r>
        <w:t>;</w:t>
      </w:r>
      <w:r>
        <w:tab/>
        <w:t>различение</w:t>
      </w:r>
      <w:r>
        <w:rPr>
          <w:spacing w:val="-3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танца,</w:t>
      </w:r>
      <w:r>
        <w:rPr>
          <w:spacing w:val="-2"/>
        </w:rPr>
        <w:t xml:space="preserve"> </w:t>
      </w:r>
      <w:r>
        <w:t>марша;</w:t>
      </w:r>
    </w:p>
    <w:p w:rsidR="00694EBD" w:rsidRDefault="00274532">
      <w:pPr>
        <w:spacing w:line="275" w:lineRule="exact"/>
        <w:ind w:left="1364"/>
        <w:rPr>
          <w:i/>
          <w:sz w:val="24"/>
        </w:rPr>
      </w:pPr>
      <w:r>
        <w:rPr>
          <w:noProof/>
        </w:rPr>
        <w:drawing>
          <wp:anchor distT="0" distB="0" distL="0" distR="0" simplePos="0" relativeHeight="479747072" behindDoc="1" locked="0" layoutInCell="1" allowOverlap="1">
            <wp:simplePos x="0" y="0"/>
            <wp:positionH relativeFrom="page">
              <wp:posOffset>1170305</wp:posOffset>
            </wp:positionH>
            <wp:positionV relativeFrom="paragraph">
              <wp:posOffset>177720</wp:posOffset>
            </wp:positionV>
            <wp:extent cx="167640" cy="374650"/>
            <wp:effectExtent l="0" t="0" r="0" b="0"/>
            <wp:wrapNone/>
            <wp:docPr id="1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7" w:name="Достаточный_уровень:_(3)"/>
      <w:bookmarkEnd w:id="17"/>
      <w:r>
        <w:rPr>
          <w:i/>
          <w:sz w:val="24"/>
        </w:rPr>
        <w:t>Достаточный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>
      <w:pPr>
        <w:pStyle w:val="a3"/>
        <w:spacing w:before="27"/>
        <w:ind w:left="1743"/>
        <w:jc w:val="left"/>
      </w:pPr>
      <w:r>
        <w:t>определение</w:t>
      </w:r>
      <w:r>
        <w:rPr>
          <w:spacing w:val="-7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знакомых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произведений;</w:t>
      </w:r>
    </w:p>
    <w:p w:rsidR="00694EBD" w:rsidRDefault="00274532">
      <w:pPr>
        <w:pStyle w:val="a3"/>
        <w:spacing w:before="24" w:line="237" w:lineRule="auto"/>
        <w:ind w:left="1364" w:right="996" w:firstLine="412"/>
        <w:jc w:val="left"/>
      </w:pPr>
      <w:r>
        <w:rPr>
          <w:noProof/>
        </w:rPr>
        <w:drawing>
          <wp:anchor distT="0" distB="0" distL="0" distR="0" simplePos="0" relativeHeight="15761920" behindDoc="0" locked="0" layoutInCell="1" allowOverlap="1">
            <wp:simplePos x="0" y="0"/>
            <wp:positionH relativeFrom="page">
              <wp:posOffset>6856306</wp:posOffset>
            </wp:positionH>
            <wp:positionV relativeFrom="paragraph">
              <wp:posOffset>106868</wp:posOffset>
            </wp:positionV>
            <wp:extent cx="79163" cy="9302"/>
            <wp:effectExtent l="0" t="0" r="0" b="0"/>
            <wp:wrapNone/>
            <wp:docPr id="1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музыкальных</w:t>
      </w:r>
      <w:r>
        <w:rPr>
          <w:spacing w:val="6"/>
        </w:rPr>
        <w:t xml:space="preserve"> </w:t>
      </w:r>
      <w:r>
        <w:t>инструментах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звучании</w:t>
      </w:r>
      <w:r>
        <w:rPr>
          <w:spacing w:val="11"/>
        </w:rPr>
        <w:t xml:space="preserve"> </w:t>
      </w:r>
      <w:r>
        <w:t>(труба,</w:t>
      </w:r>
      <w:r>
        <w:rPr>
          <w:spacing w:val="12"/>
        </w:rPr>
        <w:t xml:space="preserve"> </w:t>
      </w:r>
      <w:r>
        <w:t>баян,</w:t>
      </w:r>
      <w:r>
        <w:rPr>
          <w:spacing w:val="11"/>
        </w:rPr>
        <w:t xml:space="preserve"> </w:t>
      </w:r>
      <w:r>
        <w:t>гитара);</w:t>
      </w:r>
      <w:r>
        <w:rPr>
          <w:spacing w:val="-57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инструментальным сопровождением и</w:t>
      </w:r>
      <w:r>
        <w:rPr>
          <w:spacing w:val="-8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него (с</w:t>
      </w:r>
      <w:r>
        <w:rPr>
          <w:spacing w:val="-9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педагога)</w:t>
      </w:r>
    </w:p>
    <w:p w:rsidR="00694EBD" w:rsidRDefault="00274532">
      <w:pPr>
        <w:pStyle w:val="a3"/>
        <w:tabs>
          <w:tab w:val="left" w:pos="4211"/>
          <w:tab w:val="left" w:pos="5704"/>
          <w:tab w:val="left" w:pos="7193"/>
          <w:tab w:val="left" w:pos="8115"/>
          <w:tab w:val="left" w:pos="8744"/>
        </w:tabs>
        <w:spacing w:before="22"/>
        <w:ind w:left="1364" w:right="2455" w:firstLine="384"/>
        <w:jc w:val="left"/>
      </w:pPr>
      <w:r>
        <w:rPr>
          <w:noProof/>
        </w:rPr>
        <w:drawing>
          <wp:anchor distT="0" distB="0" distL="0" distR="0" simplePos="0" relativeHeight="479748096" behindDoc="1" locked="0" layoutInCell="1" allowOverlap="1">
            <wp:simplePos x="0" y="0"/>
            <wp:positionH relativeFrom="page">
              <wp:posOffset>1174961</wp:posOffset>
            </wp:positionH>
            <wp:positionV relativeFrom="paragraph">
              <wp:posOffset>106894</wp:posOffset>
            </wp:positionV>
            <wp:extent cx="79163" cy="9302"/>
            <wp:effectExtent l="0" t="0" r="0" b="0"/>
            <wp:wrapNone/>
            <wp:docPr id="1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самостоятельное</w:t>
      </w:r>
      <w:r>
        <w:tab/>
        <w:t>исполнение</w:t>
      </w:r>
      <w:r>
        <w:tab/>
        <w:t>разученных</w:t>
      </w:r>
      <w:r>
        <w:tab/>
        <w:t>песен,</w:t>
      </w:r>
      <w:r>
        <w:tab/>
        <w:t>как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proofErr w:type="spellStart"/>
      <w:r>
        <w:t>инструментальнымсопровождением</w:t>
      </w:r>
      <w:proofErr w:type="spellEnd"/>
      <w:r>
        <w:t>, 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него</w:t>
      </w:r>
    </w:p>
    <w:p w:rsidR="00694EBD" w:rsidRDefault="00274532">
      <w:pPr>
        <w:pStyle w:val="a3"/>
        <w:tabs>
          <w:tab w:val="left" w:pos="3808"/>
          <w:tab w:val="left" w:pos="5200"/>
          <w:tab w:val="left" w:pos="6626"/>
          <w:tab w:val="left" w:pos="8014"/>
          <w:tab w:val="left" w:pos="8826"/>
          <w:tab w:val="left" w:pos="9171"/>
        </w:tabs>
        <w:spacing w:before="32" w:line="237" w:lineRule="auto"/>
        <w:ind w:left="1364" w:right="726" w:firstLine="691"/>
        <w:jc w:val="left"/>
      </w:pPr>
      <w:r>
        <w:rPr>
          <w:noProof/>
        </w:rPr>
        <w:drawing>
          <wp:anchor distT="0" distB="0" distL="0" distR="0" simplePos="0" relativeHeight="479748608" behindDoc="1" locked="0" layoutInCell="1" allowOverlap="1">
            <wp:simplePos x="0" y="0"/>
            <wp:positionH relativeFrom="page">
              <wp:posOffset>1174961</wp:posOffset>
            </wp:positionH>
            <wp:positionV relativeFrom="paragraph">
              <wp:posOffset>111694</wp:posOffset>
            </wp:positionV>
            <wp:extent cx="79163" cy="9302"/>
            <wp:effectExtent l="0" t="0" r="0" b="0"/>
            <wp:wrapNone/>
            <wp:docPr id="1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выразительное</w:t>
      </w:r>
      <w:r>
        <w:tab/>
        <w:t>совместное</w:t>
      </w:r>
      <w:r>
        <w:tab/>
        <w:t>исполнение</w:t>
      </w:r>
      <w:r>
        <w:tab/>
        <w:t>выученных</w:t>
      </w:r>
      <w:r>
        <w:tab/>
        <w:t>песен</w:t>
      </w:r>
      <w:r>
        <w:tab/>
        <w:t>с</w:t>
      </w:r>
      <w:r>
        <w:tab/>
      </w:r>
      <w:r>
        <w:rPr>
          <w:spacing w:val="-1"/>
        </w:rPr>
        <w:t>простейшими</w:t>
      </w:r>
      <w:r>
        <w:rPr>
          <w:spacing w:val="-57"/>
        </w:rPr>
        <w:t xml:space="preserve"> </w:t>
      </w:r>
      <w:proofErr w:type="spellStart"/>
      <w:r>
        <w:t>элементамидинамических</w:t>
      </w:r>
      <w:proofErr w:type="spellEnd"/>
      <w:r>
        <w:rPr>
          <w:spacing w:val="-2"/>
        </w:rPr>
        <w:t xml:space="preserve"> </w:t>
      </w:r>
      <w:r>
        <w:t>оттенков;</w:t>
      </w:r>
    </w:p>
    <w:p w:rsidR="00694EBD" w:rsidRDefault="00274532">
      <w:pPr>
        <w:pStyle w:val="a3"/>
        <w:spacing w:before="39" w:line="237" w:lineRule="auto"/>
        <w:ind w:left="1364" w:firstLine="470"/>
        <w:jc w:val="left"/>
      </w:pPr>
      <w:r>
        <w:rPr>
          <w:noProof/>
        </w:rPr>
        <w:drawing>
          <wp:anchor distT="0" distB="0" distL="0" distR="0" simplePos="0" relativeHeight="479749120" behindDoc="1" locked="0" layoutInCell="1" allowOverlap="1">
            <wp:simplePos x="0" y="0"/>
            <wp:positionH relativeFrom="page">
              <wp:posOffset>1174961</wp:posOffset>
            </wp:positionH>
            <wp:positionV relativeFrom="paragraph">
              <wp:posOffset>116393</wp:posOffset>
            </wp:positionV>
            <wp:extent cx="79163" cy="9302"/>
            <wp:effectExtent l="0" t="0" r="0" b="0"/>
            <wp:wrapNone/>
            <wp:docPr id="1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правильное</w:t>
      </w:r>
      <w:r>
        <w:rPr>
          <w:spacing w:val="43"/>
        </w:rPr>
        <w:t xml:space="preserve"> </w:t>
      </w:r>
      <w:r>
        <w:t>формирование</w:t>
      </w:r>
      <w:r>
        <w:rPr>
          <w:spacing w:val="48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пении</w:t>
      </w:r>
      <w:r>
        <w:rPr>
          <w:spacing w:val="45"/>
        </w:rPr>
        <w:t xml:space="preserve"> </w:t>
      </w:r>
      <w:r>
        <w:t>гласных</w:t>
      </w:r>
      <w:r>
        <w:rPr>
          <w:spacing w:val="48"/>
        </w:rPr>
        <w:t xml:space="preserve"> </w:t>
      </w:r>
      <w:r>
        <w:t>звуков</w:t>
      </w:r>
      <w:r>
        <w:rPr>
          <w:spacing w:val="5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отчетливое</w:t>
      </w:r>
      <w:r>
        <w:rPr>
          <w:spacing w:val="42"/>
        </w:rPr>
        <w:t xml:space="preserve"> </w:t>
      </w:r>
      <w:r>
        <w:t>произнесение</w:t>
      </w:r>
      <w:r>
        <w:rPr>
          <w:spacing w:val="-57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2"/>
        </w:rPr>
        <w:t xml:space="preserve"> </w:t>
      </w:r>
      <w:r>
        <w:t>слов;</w:t>
      </w:r>
    </w:p>
    <w:p w:rsidR="00694EBD" w:rsidRDefault="00274532">
      <w:pPr>
        <w:pStyle w:val="a3"/>
        <w:spacing w:before="33"/>
        <w:ind w:left="1748"/>
        <w:jc w:val="left"/>
      </w:pPr>
      <w:r>
        <w:rPr>
          <w:noProof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1174961</wp:posOffset>
            </wp:positionH>
            <wp:positionV relativeFrom="paragraph">
              <wp:posOffset>113386</wp:posOffset>
            </wp:positionV>
            <wp:extent cx="79163" cy="9271"/>
            <wp:effectExtent l="0" t="0" r="0" b="0"/>
            <wp:wrapNone/>
            <wp:docPr id="1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правильная</w:t>
      </w:r>
      <w:r>
        <w:rPr>
          <w:spacing w:val="-6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мелодии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диапазоне</w:t>
      </w:r>
      <w:r>
        <w:rPr>
          <w:spacing w:val="-6"/>
        </w:rPr>
        <w:t xml:space="preserve"> </w:t>
      </w:r>
      <w:r>
        <w:t>ре</w:t>
      </w:r>
      <w:r>
        <w:rPr>
          <w:vertAlign w:val="superscript"/>
        </w:rPr>
        <w:t>1</w:t>
      </w:r>
      <w:r>
        <w:t>-си</w:t>
      </w:r>
      <w:r>
        <w:rPr>
          <w:vertAlign w:val="superscript"/>
        </w:rPr>
        <w:t>1</w:t>
      </w:r>
      <w:r>
        <w:t>;</w:t>
      </w:r>
    </w:p>
    <w:p w:rsidR="00694EBD" w:rsidRDefault="00274532">
      <w:pPr>
        <w:pStyle w:val="a3"/>
        <w:spacing w:before="156" w:line="242" w:lineRule="auto"/>
        <w:ind w:left="1364" w:right="1181" w:firstLine="652"/>
      </w:pPr>
      <w:r>
        <w:rPr>
          <w:noProof/>
        </w:rPr>
        <w:drawing>
          <wp:anchor distT="0" distB="0" distL="0" distR="0" simplePos="0" relativeHeight="479750144" behindDoc="1" locked="0" layoutInCell="1" allowOverlap="1">
            <wp:simplePos x="0" y="0"/>
            <wp:positionH relativeFrom="page">
              <wp:posOffset>1174961</wp:posOffset>
            </wp:positionH>
            <wp:positionV relativeFrom="paragraph">
              <wp:posOffset>191492</wp:posOffset>
            </wp:positionV>
            <wp:extent cx="79163" cy="9271"/>
            <wp:effectExtent l="0" t="0" r="0" b="0"/>
            <wp:wrapNone/>
            <wp:docPr id="1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4992" behindDoc="0" locked="0" layoutInCell="1" allowOverlap="1">
            <wp:simplePos x="0" y="0"/>
            <wp:positionH relativeFrom="page">
              <wp:posOffset>6856306</wp:posOffset>
            </wp:positionH>
            <wp:positionV relativeFrom="paragraph">
              <wp:posOffset>191492</wp:posOffset>
            </wp:positionV>
            <wp:extent cx="79163" cy="9271"/>
            <wp:effectExtent l="0" t="0" r="0" b="0"/>
            <wp:wrapNone/>
            <wp:docPr id="1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различение</w:t>
      </w:r>
      <w:r>
        <w:rPr>
          <w:spacing w:val="1"/>
        </w:rPr>
        <w:t xml:space="preserve"> </w:t>
      </w:r>
      <w:r>
        <w:t>вступления,</w:t>
      </w:r>
      <w:r>
        <w:rPr>
          <w:spacing w:val="1"/>
        </w:rPr>
        <w:t xml:space="preserve"> </w:t>
      </w:r>
      <w:r>
        <w:t>запева,</w:t>
      </w:r>
      <w:r>
        <w:rPr>
          <w:spacing w:val="1"/>
        </w:rPr>
        <w:t xml:space="preserve"> </w:t>
      </w:r>
      <w:r>
        <w:t>припева,</w:t>
      </w:r>
      <w:r>
        <w:rPr>
          <w:spacing w:val="1"/>
        </w:rPr>
        <w:t xml:space="preserve"> </w:t>
      </w:r>
      <w:r>
        <w:t>проигрыша,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песни, танца,</w:t>
      </w:r>
      <w:r>
        <w:rPr>
          <w:spacing w:val="-1"/>
        </w:rPr>
        <w:t xml:space="preserve"> </w:t>
      </w:r>
      <w:r>
        <w:t>марша</w:t>
      </w:r>
    </w:p>
    <w:p w:rsidR="00694EBD" w:rsidRDefault="00274532">
      <w:pPr>
        <w:pStyle w:val="a3"/>
        <w:spacing w:before="20" w:line="237" w:lineRule="auto"/>
        <w:ind w:left="1364" w:right="1214" w:firstLine="489"/>
      </w:pPr>
      <w:r>
        <w:rPr>
          <w:noProof/>
        </w:rPr>
        <w:drawing>
          <wp:anchor distT="0" distB="0" distL="0" distR="0" simplePos="0" relativeHeight="479751168" behindDoc="1" locked="0" layoutInCell="1" allowOverlap="1">
            <wp:simplePos x="0" y="0"/>
            <wp:positionH relativeFrom="page">
              <wp:posOffset>1174961</wp:posOffset>
            </wp:positionH>
            <wp:positionV relativeFrom="paragraph">
              <wp:posOffset>103709</wp:posOffset>
            </wp:positionV>
            <wp:extent cx="79163" cy="9270"/>
            <wp:effectExtent l="0" t="0" r="0" b="0"/>
            <wp:wrapNone/>
            <wp:docPr id="1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6856306</wp:posOffset>
            </wp:positionH>
            <wp:positionV relativeFrom="paragraph">
              <wp:posOffset>103709</wp:posOffset>
            </wp:positionV>
            <wp:extent cx="79163" cy="9270"/>
            <wp:effectExtent l="0" t="0" r="0" b="0"/>
            <wp:wrapNone/>
            <wp:docPr id="1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различение разнообразных по характеру и звучанию песен, маршей, танцев;</w:t>
      </w:r>
      <w:r>
        <w:rPr>
          <w:spacing w:val="1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ритмического</w:t>
      </w:r>
      <w:r>
        <w:rPr>
          <w:spacing w:val="2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(хлопками,</w:t>
      </w:r>
      <w:r>
        <w:rPr>
          <w:spacing w:val="-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металлофоне,</w:t>
      </w:r>
      <w:r>
        <w:rPr>
          <w:spacing w:val="-6"/>
        </w:rPr>
        <w:t xml:space="preserve"> </w:t>
      </w:r>
      <w:r>
        <w:t>голосом)</w:t>
      </w:r>
    </w:p>
    <w:p w:rsidR="00694EBD" w:rsidRDefault="00274532">
      <w:pPr>
        <w:pStyle w:val="a3"/>
        <w:spacing w:before="30" w:line="237" w:lineRule="auto"/>
        <w:ind w:left="1364" w:right="724" w:firstLine="523"/>
      </w:pPr>
      <w:r>
        <w:rPr>
          <w:noProof/>
        </w:rPr>
        <w:drawing>
          <wp:anchor distT="0" distB="0" distL="0" distR="0" simplePos="0" relativeHeight="479752192" behindDoc="1" locked="0" layoutInCell="1" allowOverlap="1">
            <wp:simplePos x="0" y="0"/>
            <wp:positionH relativeFrom="page">
              <wp:posOffset>1174961</wp:posOffset>
            </wp:positionH>
            <wp:positionV relativeFrom="paragraph">
              <wp:posOffset>110059</wp:posOffset>
            </wp:positionV>
            <wp:extent cx="79163" cy="9270"/>
            <wp:effectExtent l="0" t="0" r="0" b="0"/>
            <wp:wrapNone/>
            <wp:docPr id="1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(форте-громко,</w:t>
      </w:r>
      <w:r>
        <w:rPr>
          <w:spacing w:val="1"/>
        </w:rPr>
        <w:t xml:space="preserve"> </w:t>
      </w:r>
      <w:r>
        <w:t>пиано-тихо);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(быстро,</w:t>
      </w:r>
      <w:r>
        <w:rPr>
          <w:spacing w:val="1"/>
        </w:rPr>
        <w:t xml:space="preserve"> </w:t>
      </w:r>
      <w:r>
        <w:t>умеренно,</w:t>
      </w:r>
      <w:r>
        <w:rPr>
          <w:spacing w:val="1"/>
        </w:rPr>
        <w:t xml:space="preserve"> </w:t>
      </w:r>
      <w:r>
        <w:t>медленно);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регистра</w:t>
      </w:r>
      <w:r>
        <w:rPr>
          <w:spacing w:val="-2"/>
        </w:rPr>
        <w:t xml:space="preserve"> </w:t>
      </w:r>
      <w:r>
        <w:t>(низкий,</w:t>
      </w:r>
      <w:r>
        <w:rPr>
          <w:spacing w:val="-1"/>
        </w:rPr>
        <w:t xml:space="preserve"> </w:t>
      </w:r>
      <w:r>
        <w:t>средний,</w:t>
      </w:r>
      <w:r>
        <w:rPr>
          <w:spacing w:val="-4"/>
        </w:rPr>
        <w:t xml:space="preserve"> </w:t>
      </w:r>
      <w:r>
        <w:t>высокий)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694EBD" w:rsidRDefault="00274532">
      <w:pPr>
        <w:pStyle w:val="a3"/>
        <w:spacing w:before="30" w:line="237" w:lineRule="auto"/>
        <w:ind w:left="1364" w:right="735" w:firstLine="398"/>
      </w:pPr>
      <w:r>
        <w:rPr>
          <w:noProof/>
        </w:rPr>
        <w:drawing>
          <wp:anchor distT="0" distB="0" distL="0" distR="0" simplePos="0" relativeHeight="479752704" behindDoc="1" locked="0" layoutInCell="1" allowOverlap="1">
            <wp:simplePos x="0" y="0"/>
            <wp:positionH relativeFrom="page">
              <wp:posOffset>1174961</wp:posOffset>
            </wp:positionH>
            <wp:positionV relativeFrom="paragraph">
              <wp:posOffset>109789</wp:posOffset>
            </wp:positionV>
            <wp:extent cx="79163" cy="9302"/>
            <wp:effectExtent l="0" t="0" r="0" b="0"/>
            <wp:wrapNone/>
            <wp:docPr id="1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 разнообразных по содержанию и характеру музыкальных произведений</w:t>
      </w:r>
      <w:r>
        <w:rPr>
          <w:spacing w:val="-57"/>
        </w:rPr>
        <w:t xml:space="preserve"> </w:t>
      </w:r>
      <w:r>
        <w:t>(веселые,</w:t>
      </w:r>
      <w:r>
        <w:rPr>
          <w:spacing w:val="-1"/>
        </w:rPr>
        <w:t xml:space="preserve"> </w:t>
      </w:r>
      <w:r>
        <w:t>грустные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спокойные)</w:t>
      </w:r>
    </w:p>
    <w:p w:rsidR="00694EBD" w:rsidRDefault="00694EBD">
      <w:pPr>
        <w:pStyle w:val="a3"/>
        <w:spacing w:before="9"/>
        <w:ind w:left="0"/>
        <w:jc w:val="left"/>
        <w:rPr>
          <w:sz w:val="20"/>
        </w:rPr>
      </w:pPr>
    </w:p>
    <w:p w:rsidR="00694EBD" w:rsidRDefault="00274532">
      <w:pPr>
        <w:pStyle w:val="4"/>
        <w:ind w:left="1364"/>
        <w:jc w:val="both"/>
      </w:pPr>
      <w:bookmarkStart w:id="18" w:name="Личностные_результаты:_(3)"/>
      <w:bookmarkEnd w:id="18"/>
      <w:r>
        <w:t>Личностные</w:t>
      </w:r>
      <w:r>
        <w:rPr>
          <w:spacing w:val="-12"/>
        </w:rPr>
        <w:t xml:space="preserve"> </w:t>
      </w:r>
      <w:r>
        <w:t>результаты:</w:t>
      </w:r>
    </w:p>
    <w:p w:rsidR="00694EBD" w:rsidRDefault="00274532">
      <w:pPr>
        <w:pStyle w:val="a3"/>
        <w:spacing w:before="135" w:line="237" w:lineRule="auto"/>
        <w:ind w:right="725" w:firstLine="706"/>
      </w:pPr>
      <w:r>
        <w:rPr>
          <w:noProof/>
        </w:rPr>
        <w:drawing>
          <wp:anchor distT="0" distB="0" distL="0" distR="0" simplePos="0" relativeHeight="479753216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170431</wp:posOffset>
            </wp:positionV>
            <wp:extent cx="54874" cy="6381"/>
            <wp:effectExtent l="0" t="0" r="0" b="0"/>
            <wp:wrapNone/>
            <wp:docPr id="1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эстетических суждений;</w:t>
      </w:r>
    </w:p>
    <w:p w:rsidR="00694EBD" w:rsidRDefault="00274532">
      <w:pPr>
        <w:pStyle w:val="a3"/>
        <w:spacing w:line="242" w:lineRule="auto"/>
        <w:ind w:right="735" w:firstLine="706"/>
      </w:pPr>
      <w:r>
        <w:rPr>
          <w:noProof/>
        </w:rPr>
        <w:drawing>
          <wp:anchor distT="0" distB="0" distL="0" distR="0" simplePos="0" relativeHeight="479753728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86002</wp:posOffset>
            </wp:positionV>
            <wp:extent cx="54874" cy="6381"/>
            <wp:effectExtent l="0" t="0" r="0" b="0"/>
            <wp:wrapNone/>
            <wp:docPr id="1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прослушанную</w:t>
      </w:r>
      <w:r>
        <w:rPr>
          <w:spacing w:val="1"/>
        </w:rPr>
        <w:t xml:space="preserve"> </w:t>
      </w:r>
      <w:r>
        <w:t>музыку; элементарный</w:t>
      </w:r>
      <w:r>
        <w:rPr>
          <w:spacing w:val="-57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деятельности</w:t>
      </w:r>
    </w:p>
    <w:p w:rsidR="00694EBD" w:rsidRDefault="00274532">
      <w:pPr>
        <w:pStyle w:val="a3"/>
        <w:spacing w:line="242" w:lineRule="auto"/>
        <w:ind w:right="740" w:firstLine="706"/>
      </w:pPr>
      <w:r>
        <w:rPr>
          <w:noProof/>
        </w:rPr>
        <w:drawing>
          <wp:anchor distT="0" distB="0" distL="0" distR="0" simplePos="0" relativeHeight="479754240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86002</wp:posOffset>
            </wp:positionV>
            <wp:extent cx="54874" cy="6381"/>
            <wp:effectExtent l="0" t="0" r="0" b="0"/>
            <wp:wrapNone/>
            <wp:docPr id="1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деятельности;</w:t>
      </w:r>
    </w:p>
    <w:p w:rsidR="00694EBD" w:rsidRDefault="00274532">
      <w:pPr>
        <w:pStyle w:val="a3"/>
        <w:ind w:right="730" w:firstLine="706"/>
      </w:pPr>
      <w:r>
        <w:rPr>
          <w:noProof/>
        </w:rPr>
        <w:drawing>
          <wp:anchor distT="0" distB="0" distL="0" distR="0" simplePos="0" relativeHeight="479754752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85621</wp:posOffset>
            </wp:positionV>
            <wp:extent cx="54874" cy="6381"/>
            <wp:effectExtent l="0" t="0" r="0" b="0"/>
            <wp:wrapNone/>
            <wp:docPr id="1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взаимодействия;</w:t>
      </w:r>
    </w:p>
    <w:p w:rsidR="00694EBD" w:rsidRDefault="00274532">
      <w:pPr>
        <w:pStyle w:val="a3"/>
        <w:ind w:right="727" w:firstLine="706"/>
      </w:pPr>
      <w:r>
        <w:rPr>
          <w:noProof/>
        </w:rPr>
        <w:drawing>
          <wp:anchor distT="0" distB="0" distL="0" distR="0" simplePos="0" relativeHeight="479755264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85748</wp:posOffset>
            </wp:positionV>
            <wp:extent cx="54874" cy="6381"/>
            <wp:effectExtent l="0" t="0" r="0" b="0"/>
            <wp:wrapNone/>
            <wp:docPr id="1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готовность к практическому применению приобретенного музыкального опыта 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социокультурых</w:t>
      </w:r>
      <w:proofErr w:type="spellEnd"/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обучающимися с нормативным развитием и другими окружающими </w:t>
      </w:r>
      <w:proofErr w:type="gramStart"/>
      <w:r>
        <w:t>людьми(</w:t>
      </w:r>
      <w:proofErr w:type="gramEnd"/>
      <w:r>
        <w:t>с помощью</w:t>
      </w:r>
      <w:r>
        <w:rPr>
          <w:spacing w:val="1"/>
        </w:rPr>
        <w:t xml:space="preserve"> </w:t>
      </w:r>
      <w:r>
        <w:t>педагога);</w:t>
      </w:r>
    </w:p>
    <w:p w:rsidR="00694EBD" w:rsidRDefault="00274532">
      <w:pPr>
        <w:pStyle w:val="a3"/>
        <w:ind w:left="1925"/>
      </w:pPr>
      <w:r>
        <w:rPr>
          <w:noProof/>
        </w:rPr>
        <w:drawing>
          <wp:anchor distT="0" distB="0" distL="0" distR="0" simplePos="0" relativeHeight="15770112" behindDoc="0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85494</wp:posOffset>
            </wp:positionV>
            <wp:extent cx="54874" cy="6381"/>
            <wp:effectExtent l="0" t="0" r="0" b="0"/>
            <wp:wrapNone/>
            <wp:docPr id="1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-8"/>
        </w:rPr>
        <w:t xml:space="preserve"> </w:t>
      </w:r>
      <w:r>
        <w:t>доброжелательности,</w:t>
      </w:r>
      <w:r>
        <w:rPr>
          <w:spacing w:val="-8"/>
        </w:rPr>
        <w:t xml:space="preserve"> </w:t>
      </w:r>
      <w:r>
        <w:t>сопереживания</w:t>
      </w:r>
      <w:r>
        <w:rPr>
          <w:spacing w:val="-7"/>
        </w:rPr>
        <w:t xml:space="preserve"> </w:t>
      </w:r>
      <w:r>
        <w:t>чувствам</w:t>
      </w:r>
      <w:r>
        <w:rPr>
          <w:spacing w:val="-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</w:t>
      </w:r>
    </w:p>
    <w:p w:rsidR="00694EBD" w:rsidRDefault="00694EBD">
      <w:pPr>
        <w:pStyle w:val="a3"/>
        <w:ind w:left="0"/>
        <w:jc w:val="left"/>
        <w:rPr>
          <w:sz w:val="16"/>
        </w:rPr>
      </w:pPr>
    </w:p>
    <w:p w:rsidR="00694EBD" w:rsidRDefault="00274532" w:rsidP="000B3867">
      <w:pPr>
        <w:pStyle w:val="3"/>
        <w:numPr>
          <w:ilvl w:val="1"/>
          <w:numId w:val="5"/>
        </w:numPr>
        <w:tabs>
          <w:tab w:val="left" w:pos="6392"/>
        </w:tabs>
        <w:spacing w:before="90" w:line="275" w:lineRule="exact"/>
        <w:ind w:left="6391"/>
        <w:jc w:val="left"/>
      </w:pPr>
      <w:bookmarkStart w:id="19" w:name="4_класс"/>
      <w:bookmarkStart w:id="20" w:name="Предметные_результаты:_(4)"/>
      <w:bookmarkEnd w:id="19"/>
      <w:bookmarkEnd w:id="20"/>
      <w:r>
        <w:t>класс</w:t>
      </w:r>
    </w:p>
    <w:p w:rsidR="00694EBD" w:rsidRDefault="00274532">
      <w:pPr>
        <w:pStyle w:val="4"/>
        <w:spacing w:line="274" w:lineRule="exact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694EBD" w:rsidRDefault="00274532">
      <w:pPr>
        <w:spacing w:line="275" w:lineRule="exact"/>
        <w:ind w:left="1219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1078864</wp:posOffset>
            </wp:positionH>
            <wp:positionV relativeFrom="paragraph">
              <wp:posOffset>172449</wp:posOffset>
            </wp:positionV>
            <wp:extent cx="167640" cy="560705"/>
            <wp:effectExtent l="0" t="0" r="0" b="0"/>
            <wp:wrapNone/>
            <wp:docPr id="1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Минимальный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>
      <w:pPr>
        <w:pStyle w:val="a3"/>
        <w:spacing w:before="22" w:line="259" w:lineRule="auto"/>
        <w:ind w:left="1604" w:right="2328" w:hanging="5"/>
        <w:jc w:val="left"/>
      </w:pPr>
      <w:r>
        <w:t>определение содержания знакомых музыкальных произведений;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музыкальных</w:t>
      </w:r>
      <w:r>
        <w:rPr>
          <w:spacing w:val="-10"/>
        </w:rPr>
        <w:t xml:space="preserve"> </w:t>
      </w:r>
      <w:r>
        <w:t>инструментах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звучании;</w:t>
      </w:r>
    </w:p>
    <w:p w:rsidR="00694EBD" w:rsidRDefault="00274532">
      <w:pPr>
        <w:pStyle w:val="a3"/>
        <w:spacing w:line="270" w:lineRule="exact"/>
        <w:ind w:left="1604"/>
        <w:jc w:val="left"/>
      </w:pPr>
      <w:r>
        <w:t>пение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инструментальным</w:t>
      </w:r>
      <w:r>
        <w:rPr>
          <w:spacing w:val="-1"/>
        </w:rPr>
        <w:t xml:space="preserve"> </w:t>
      </w:r>
      <w:r>
        <w:t>сопровождением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(с</w:t>
      </w:r>
      <w:r>
        <w:rPr>
          <w:spacing w:val="-1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педагога);</w:t>
      </w:r>
    </w:p>
    <w:p w:rsidR="00694EBD" w:rsidRDefault="00694EBD">
      <w:pPr>
        <w:spacing w:line="270" w:lineRule="exact"/>
        <w:sectPr w:rsidR="00694EBD">
          <w:footerReference w:type="default" r:id="rId14"/>
          <w:pgSz w:w="11910" w:h="16840"/>
          <w:pgMar w:top="1220" w:right="120" w:bottom="1100" w:left="480" w:header="0" w:footer="912" w:gutter="0"/>
          <w:pgNumType w:start="43"/>
          <w:cols w:space="720"/>
        </w:sectPr>
      </w:pPr>
    </w:p>
    <w:p w:rsidR="00694EBD" w:rsidRDefault="00274532">
      <w:pPr>
        <w:pStyle w:val="a3"/>
        <w:spacing w:before="81" w:line="237" w:lineRule="auto"/>
        <w:ind w:right="721" w:firstLine="403"/>
        <w:jc w:val="left"/>
      </w:pPr>
      <w:r>
        <w:rPr>
          <w:noProof/>
        </w:rPr>
        <w:lastRenderedPageBreak/>
        <w:drawing>
          <wp:anchor distT="0" distB="0" distL="0" distR="0" simplePos="0" relativeHeight="479756800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143571</wp:posOffset>
            </wp:positionV>
            <wp:extent cx="79163" cy="9302"/>
            <wp:effectExtent l="0" t="0" r="0" b="0"/>
            <wp:wrapNone/>
            <wp:docPr id="1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совместное исполнение выученных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с простейшими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динамических</w:t>
      </w:r>
      <w:r>
        <w:rPr>
          <w:spacing w:val="-57"/>
        </w:rPr>
        <w:t xml:space="preserve"> </w:t>
      </w:r>
      <w:r>
        <w:t>оттенков;</w:t>
      </w:r>
    </w:p>
    <w:p w:rsidR="00694EBD" w:rsidRDefault="00274532">
      <w:pPr>
        <w:pStyle w:val="a3"/>
        <w:tabs>
          <w:tab w:val="left" w:pos="6626"/>
        </w:tabs>
        <w:spacing w:before="22" w:line="275" w:lineRule="exact"/>
        <w:ind w:left="1604"/>
        <w:jc w:val="left"/>
      </w:pPr>
      <w:r>
        <w:rPr>
          <w:noProof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107402</wp:posOffset>
            </wp:positionV>
            <wp:extent cx="79163" cy="9302"/>
            <wp:effectExtent l="0" t="0" r="0" b="0"/>
            <wp:wrapNone/>
            <wp:docPr id="1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9757824" behindDoc="1" locked="0" layoutInCell="1" allowOverlap="1">
            <wp:simplePos x="0" y="0"/>
            <wp:positionH relativeFrom="page">
              <wp:posOffset>4287096</wp:posOffset>
            </wp:positionH>
            <wp:positionV relativeFrom="paragraph">
              <wp:posOffset>107402</wp:posOffset>
            </wp:positionV>
            <wp:extent cx="79163" cy="9302"/>
            <wp:effectExtent l="0" t="0" r="0" b="0"/>
            <wp:wrapNone/>
            <wp:docPr id="1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передача</w:t>
      </w:r>
      <w:r>
        <w:rPr>
          <w:spacing w:val="-2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диапазоне</w:t>
      </w:r>
      <w:r>
        <w:rPr>
          <w:spacing w:val="-5"/>
        </w:rPr>
        <w:t xml:space="preserve"> </w:t>
      </w:r>
      <w:r>
        <w:t>ре</w:t>
      </w:r>
      <w:r>
        <w:rPr>
          <w:vertAlign w:val="superscript"/>
        </w:rPr>
        <w:t>1</w:t>
      </w:r>
      <w:r>
        <w:t>-си</w:t>
      </w:r>
      <w:r>
        <w:rPr>
          <w:vertAlign w:val="superscript"/>
        </w:rPr>
        <w:t>1</w:t>
      </w:r>
      <w:r>
        <w:t>;</w:t>
      </w:r>
      <w:r>
        <w:tab/>
        <w:t>различение</w:t>
      </w:r>
      <w:r>
        <w:rPr>
          <w:spacing w:val="-3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танца,</w:t>
      </w:r>
      <w:r>
        <w:rPr>
          <w:spacing w:val="-2"/>
        </w:rPr>
        <w:t xml:space="preserve"> </w:t>
      </w:r>
      <w:r>
        <w:t>марша;</w:t>
      </w:r>
    </w:p>
    <w:p w:rsidR="00694EBD" w:rsidRDefault="00274532">
      <w:pPr>
        <w:spacing w:line="275" w:lineRule="exact"/>
        <w:ind w:left="1219"/>
        <w:rPr>
          <w:i/>
          <w:sz w:val="24"/>
        </w:rPr>
      </w:pPr>
      <w:bookmarkStart w:id="21" w:name="Достаточный_уровень:_(4)"/>
      <w:bookmarkEnd w:id="21"/>
      <w:r>
        <w:rPr>
          <w:i/>
          <w:sz w:val="24"/>
        </w:rPr>
        <w:t>Достаточный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>
      <w:pPr>
        <w:pStyle w:val="a3"/>
        <w:spacing w:before="22"/>
        <w:ind w:left="1599"/>
        <w:jc w:val="left"/>
      </w:pPr>
      <w:r>
        <w:rPr>
          <w:noProof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106894</wp:posOffset>
            </wp:positionV>
            <wp:extent cx="79163" cy="9302"/>
            <wp:effectExtent l="0" t="0" r="0" b="0"/>
            <wp:wrapNone/>
            <wp:docPr id="1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</w:t>
      </w:r>
      <w:r>
        <w:rPr>
          <w:spacing w:val="-7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знакомых</w:t>
      </w:r>
      <w:r>
        <w:rPr>
          <w:spacing w:val="-11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произведений;</w:t>
      </w:r>
    </w:p>
    <w:p w:rsidR="00694EBD" w:rsidRDefault="00274532">
      <w:pPr>
        <w:pStyle w:val="a3"/>
        <w:spacing w:before="159" w:line="237" w:lineRule="auto"/>
        <w:ind w:right="996" w:firstLine="437"/>
        <w:jc w:val="left"/>
      </w:pPr>
      <w:r>
        <w:rPr>
          <w:noProof/>
        </w:rPr>
        <w:drawing>
          <wp:anchor distT="0" distB="0" distL="0" distR="0" simplePos="0" relativeHeight="479758848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192466</wp:posOffset>
            </wp:positionV>
            <wp:extent cx="79163" cy="9302"/>
            <wp:effectExtent l="0" t="0" r="0" b="0"/>
            <wp:wrapNone/>
            <wp:docPr id="1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6856306</wp:posOffset>
            </wp:positionH>
            <wp:positionV relativeFrom="paragraph">
              <wp:posOffset>192466</wp:posOffset>
            </wp:positionV>
            <wp:extent cx="79163" cy="9302"/>
            <wp:effectExtent l="0" t="0" r="0" b="0"/>
            <wp:wrapNone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представления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музыкальных</w:t>
      </w:r>
      <w:r>
        <w:rPr>
          <w:spacing w:val="19"/>
        </w:rPr>
        <w:t xml:space="preserve"> </w:t>
      </w:r>
      <w:r>
        <w:t>инструментах</w:t>
      </w:r>
      <w:r>
        <w:rPr>
          <w:spacing w:val="2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звучании</w:t>
      </w:r>
      <w:r>
        <w:rPr>
          <w:spacing w:val="24"/>
        </w:rPr>
        <w:t xml:space="preserve"> </w:t>
      </w:r>
      <w:r>
        <w:t>(труба,</w:t>
      </w:r>
      <w:r>
        <w:rPr>
          <w:spacing w:val="24"/>
        </w:rPr>
        <w:t xml:space="preserve"> </w:t>
      </w:r>
      <w:r>
        <w:t>баян,</w:t>
      </w:r>
      <w:r>
        <w:rPr>
          <w:spacing w:val="23"/>
        </w:rPr>
        <w:t xml:space="preserve"> </w:t>
      </w:r>
      <w:r>
        <w:t>гитара);</w:t>
      </w:r>
      <w:r>
        <w:rPr>
          <w:spacing w:val="-57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инструментальным сопровождением и</w:t>
      </w:r>
      <w:r>
        <w:rPr>
          <w:spacing w:val="-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педагога)</w:t>
      </w:r>
    </w:p>
    <w:p w:rsidR="00694EBD" w:rsidRDefault="00274532">
      <w:pPr>
        <w:pStyle w:val="a3"/>
        <w:tabs>
          <w:tab w:val="left" w:pos="4211"/>
          <w:tab w:val="left" w:pos="5704"/>
          <w:tab w:val="left" w:pos="7193"/>
          <w:tab w:val="left" w:pos="8115"/>
          <w:tab w:val="left" w:pos="8744"/>
        </w:tabs>
        <w:spacing w:before="29" w:line="237" w:lineRule="auto"/>
        <w:ind w:right="2455" w:firstLine="384"/>
        <w:jc w:val="left"/>
      </w:pPr>
      <w:r>
        <w:rPr>
          <w:noProof/>
        </w:rPr>
        <w:drawing>
          <wp:anchor distT="0" distB="0" distL="0" distR="0" simplePos="0" relativeHeight="479759872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109916</wp:posOffset>
            </wp:positionV>
            <wp:extent cx="79163" cy="9302"/>
            <wp:effectExtent l="0" t="0" r="0" b="0"/>
            <wp:wrapNone/>
            <wp:docPr id="1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самостоятельное</w:t>
      </w:r>
      <w:r>
        <w:tab/>
        <w:t>исполнение</w:t>
      </w:r>
      <w:r>
        <w:tab/>
        <w:t>разученных</w:t>
      </w:r>
      <w:r>
        <w:tab/>
        <w:t>песен,</w:t>
      </w:r>
      <w:r>
        <w:tab/>
        <w:t>как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proofErr w:type="spellStart"/>
      <w:r>
        <w:t>инструментальнымсопровождением</w:t>
      </w:r>
      <w:proofErr w:type="spellEnd"/>
      <w:r>
        <w:t>, 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него</w:t>
      </w:r>
    </w:p>
    <w:p w:rsidR="00694EBD" w:rsidRDefault="00274532">
      <w:pPr>
        <w:pStyle w:val="a3"/>
        <w:spacing w:before="35" w:line="237" w:lineRule="auto"/>
        <w:ind w:firstLine="403"/>
        <w:jc w:val="left"/>
      </w:pPr>
      <w:r>
        <w:rPr>
          <w:noProof/>
        </w:rPr>
        <w:drawing>
          <wp:anchor distT="0" distB="0" distL="0" distR="0" simplePos="0" relativeHeight="479760384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113599</wp:posOffset>
            </wp:positionV>
            <wp:extent cx="79163" cy="9302"/>
            <wp:effectExtent l="0" t="0" r="0" b="0"/>
            <wp:wrapNone/>
            <wp:docPr id="1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выразительное</w:t>
      </w:r>
      <w:r>
        <w:rPr>
          <w:spacing w:val="20"/>
        </w:rPr>
        <w:t xml:space="preserve"> </w:t>
      </w:r>
      <w:r>
        <w:t>совместное</w:t>
      </w:r>
      <w:r>
        <w:rPr>
          <w:spacing w:val="21"/>
        </w:rPr>
        <w:t xml:space="preserve"> </w:t>
      </w:r>
      <w:r>
        <w:t>исполнение</w:t>
      </w:r>
      <w:r>
        <w:rPr>
          <w:spacing w:val="22"/>
        </w:rPr>
        <w:t xml:space="preserve"> </w:t>
      </w:r>
      <w:r>
        <w:t>выученных</w:t>
      </w:r>
      <w:r>
        <w:rPr>
          <w:spacing w:val="23"/>
        </w:rPr>
        <w:t xml:space="preserve"> </w:t>
      </w:r>
      <w:r>
        <w:t>песен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простейшими</w:t>
      </w:r>
      <w:r>
        <w:rPr>
          <w:spacing w:val="28"/>
        </w:rPr>
        <w:t xml:space="preserve"> </w:t>
      </w:r>
      <w:r>
        <w:t>элементами</w:t>
      </w:r>
      <w:r>
        <w:rPr>
          <w:spacing w:val="-57"/>
        </w:rPr>
        <w:t xml:space="preserve"> </w:t>
      </w:r>
      <w:r>
        <w:t>динамических</w:t>
      </w:r>
      <w:r>
        <w:rPr>
          <w:spacing w:val="-3"/>
        </w:rPr>
        <w:t xml:space="preserve"> </w:t>
      </w:r>
      <w:r>
        <w:t>оттенков;</w:t>
      </w:r>
    </w:p>
    <w:p w:rsidR="00694EBD" w:rsidRDefault="00274532">
      <w:pPr>
        <w:pStyle w:val="a3"/>
        <w:spacing w:before="39" w:line="237" w:lineRule="auto"/>
        <w:ind w:right="996" w:firstLine="494"/>
        <w:jc w:val="left"/>
      </w:pPr>
      <w:r>
        <w:rPr>
          <w:noProof/>
        </w:rPr>
        <w:drawing>
          <wp:anchor distT="0" distB="0" distL="0" distR="0" simplePos="0" relativeHeight="479760896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116393</wp:posOffset>
            </wp:positionV>
            <wp:extent cx="79163" cy="9302"/>
            <wp:effectExtent l="0" t="0" r="0" b="0"/>
            <wp:wrapNone/>
            <wp:docPr id="1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пении</w:t>
      </w:r>
      <w:r>
        <w:rPr>
          <w:spacing w:val="56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отчетливое</w:t>
      </w:r>
      <w:r>
        <w:rPr>
          <w:spacing w:val="56"/>
        </w:rPr>
        <w:t xml:space="preserve"> </w:t>
      </w:r>
      <w:r>
        <w:t>произнесение</w:t>
      </w:r>
      <w:r>
        <w:rPr>
          <w:spacing w:val="-57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2"/>
        </w:rPr>
        <w:t xml:space="preserve"> </w:t>
      </w:r>
      <w:r>
        <w:t>слов;</w:t>
      </w:r>
    </w:p>
    <w:p w:rsidR="00694EBD" w:rsidRDefault="00274532">
      <w:pPr>
        <w:pStyle w:val="a3"/>
        <w:spacing w:before="32"/>
        <w:ind w:left="1604"/>
        <w:jc w:val="left"/>
      </w:pPr>
      <w:r>
        <w:rPr>
          <w:noProof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113133</wp:posOffset>
            </wp:positionV>
            <wp:extent cx="79163" cy="9271"/>
            <wp:effectExtent l="0" t="0" r="0" b="0"/>
            <wp:wrapNone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правильная</w:t>
      </w:r>
      <w:r>
        <w:rPr>
          <w:spacing w:val="-6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мелодии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диапазоне</w:t>
      </w:r>
      <w:r>
        <w:rPr>
          <w:spacing w:val="-7"/>
        </w:rPr>
        <w:t xml:space="preserve"> </w:t>
      </w:r>
      <w:r>
        <w:t>ре</w:t>
      </w:r>
      <w:r>
        <w:rPr>
          <w:vertAlign w:val="superscript"/>
        </w:rPr>
        <w:t>1</w:t>
      </w:r>
      <w:r>
        <w:t>-си</w:t>
      </w:r>
      <w:r>
        <w:rPr>
          <w:vertAlign w:val="superscript"/>
        </w:rPr>
        <w:t>1</w:t>
      </w:r>
      <w:r>
        <w:t>;</w:t>
      </w:r>
    </w:p>
    <w:p w:rsidR="00694EBD" w:rsidRDefault="00274532">
      <w:pPr>
        <w:pStyle w:val="a3"/>
        <w:tabs>
          <w:tab w:val="left" w:pos="9421"/>
        </w:tabs>
        <w:spacing w:before="157" w:line="242" w:lineRule="auto"/>
        <w:ind w:right="721" w:firstLine="403"/>
        <w:jc w:val="left"/>
      </w:pPr>
      <w:r>
        <w:rPr>
          <w:noProof/>
        </w:rPr>
        <w:drawing>
          <wp:anchor distT="0" distB="0" distL="0" distR="0" simplePos="0" relativeHeight="479761920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192127</wp:posOffset>
            </wp:positionV>
            <wp:extent cx="79163" cy="9271"/>
            <wp:effectExtent l="0" t="0" r="0" b="0"/>
            <wp:wrapNone/>
            <wp:docPr id="1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9762432" behindDoc="1" locked="0" layoutInCell="1" allowOverlap="1">
            <wp:simplePos x="0" y="0"/>
            <wp:positionH relativeFrom="page">
              <wp:posOffset>6048586</wp:posOffset>
            </wp:positionH>
            <wp:positionV relativeFrom="paragraph">
              <wp:posOffset>192127</wp:posOffset>
            </wp:positionV>
            <wp:extent cx="79163" cy="9271"/>
            <wp:effectExtent l="0" t="0" r="0" b="0"/>
            <wp:wrapNone/>
            <wp:docPr id="1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различение</w:t>
      </w:r>
      <w:r>
        <w:rPr>
          <w:spacing w:val="-2"/>
        </w:rPr>
        <w:t xml:space="preserve"> </w:t>
      </w:r>
      <w:r>
        <w:t>вступления,</w:t>
      </w:r>
      <w:r>
        <w:rPr>
          <w:spacing w:val="6"/>
        </w:rPr>
        <w:t xml:space="preserve"> </w:t>
      </w:r>
      <w:r>
        <w:t>запева,</w:t>
      </w:r>
      <w:r>
        <w:rPr>
          <w:spacing w:val="1"/>
        </w:rPr>
        <w:t xml:space="preserve"> </w:t>
      </w:r>
      <w:r>
        <w:t>припева,</w:t>
      </w:r>
      <w:r>
        <w:rPr>
          <w:spacing w:val="1"/>
        </w:rPr>
        <w:t xml:space="preserve"> </w:t>
      </w:r>
      <w:r>
        <w:t>проигрыша,</w:t>
      </w:r>
      <w:r>
        <w:rPr>
          <w:spacing w:val="1"/>
        </w:rPr>
        <w:t xml:space="preserve"> </w:t>
      </w:r>
      <w:r>
        <w:t>окончания песни;</w:t>
      </w:r>
      <w:r>
        <w:tab/>
        <w:t>различение</w:t>
      </w:r>
      <w:r>
        <w:rPr>
          <w:spacing w:val="-57"/>
        </w:rPr>
        <w:t xml:space="preserve"> </w:t>
      </w:r>
      <w:r>
        <w:t>песни, танца,</w:t>
      </w:r>
      <w:r>
        <w:rPr>
          <w:spacing w:val="-1"/>
        </w:rPr>
        <w:t xml:space="preserve"> </w:t>
      </w:r>
      <w:r>
        <w:t>марша</w:t>
      </w:r>
    </w:p>
    <w:p w:rsidR="00694EBD" w:rsidRDefault="00274532">
      <w:pPr>
        <w:pStyle w:val="a3"/>
        <w:spacing w:before="21" w:line="237" w:lineRule="auto"/>
        <w:ind w:right="996" w:firstLine="518"/>
        <w:jc w:val="left"/>
      </w:pPr>
      <w:r>
        <w:rPr>
          <w:noProof/>
        </w:rPr>
        <w:drawing>
          <wp:anchor distT="0" distB="0" distL="0" distR="0" simplePos="0" relativeHeight="479762944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104344</wp:posOffset>
            </wp:positionV>
            <wp:extent cx="79163" cy="9271"/>
            <wp:effectExtent l="0" t="0" r="0" b="0"/>
            <wp:wrapNone/>
            <wp:docPr id="1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6856306</wp:posOffset>
            </wp:positionH>
            <wp:positionV relativeFrom="paragraph">
              <wp:posOffset>104344</wp:posOffset>
            </wp:positionV>
            <wp:extent cx="79163" cy="9271"/>
            <wp:effectExtent l="0" t="0" r="0" b="0"/>
            <wp:wrapNone/>
            <wp:docPr id="1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различение</w:t>
      </w:r>
      <w:r>
        <w:rPr>
          <w:spacing w:val="2"/>
        </w:rPr>
        <w:t xml:space="preserve"> </w:t>
      </w:r>
      <w:r>
        <w:t>разнообразных</w:t>
      </w:r>
      <w:r>
        <w:rPr>
          <w:spacing w:val="5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характеру</w:t>
      </w:r>
      <w:r>
        <w:rPr>
          <w:spacing w:val="5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звучанию</w:t>
      </w:r>
      <w:r>
        <w:rPr>
          <w:spacing w:val="5"/>
        </w:rPr>
        <w:t xml:space="preserve"> </w:t>
      </w:r>
      <w:r>
        <w:t>песен,</w:t>
      </w:r>
      <w:r>
        <w:rPr>
          <w:spacing w:val="4"/>
        </w:rPr>
        <w:t xml:space="preserve"> </w:t>
      </w:r>
      <w:r>
        <w:t>маршей,</w:t>
      </w:r>
      <w:r>
        <w:rPr>
          <w:spacing w:val="59"/>
        </w:rPr>
        <w:t xml:space="preserve"> </w:t>
      </w:r>
      <w:r>
        <w:t>танцев;</w:t>
      </w:r>
      <w:r>
        <w:rPr>
          <w:spacing w:val="-57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ритмического</w:t>
      </w:r>
      <w:r>
        <w:rPr>
          <w:spacing w:val="2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(хлопками,</w:t>
      </w:r>
      <w:r>
        <w:rPr>
          <w:spacing w:val="-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металлофоне,</w:t>
      </w:r>
      <w:r>
        <w:rPr>
          <w:spacing w:val="-6"/>
        </w:rPr>
        <w:t xml:space="preserve"> </w:t>
      </w:r>
      <w:r>
        <w:t>голосом)</w:t>
      </w:r>
    </w:p>
    <w:p w:rsidR="00694EBD" w:rsidRDefault="00274532">
      <w:pPr>
        <w:pStyle w:val="a3"/>
        <w:spacing w:before="29" w:line="237" w:lineRule="auto"/>
        <w:ind w:right="724" w:firstLine="557"/>
      </w:pPr>
      <w:r>
        <w:rPr>
          <w:noProof/>
        </w:rPr>
        <w:drawing>
          <wp:anchor distT="0" distB="0" distL="0" distR="0" simplePos="0" relativeHeight="479763968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109424</wp:posOffset>
            </wp:positionV>
            <wp:extent cx="79163" cy="9270"/>
            <wp:effectExtent l="0" t="0" r="0" b="0"/>
            <wp:wrapNone/>
            <wp:docPr id="1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(форте-громко,</w:t>
      </w:r>
      <w:r>
        <w:rPr>
          <w:spacing w:val="1"/>
        </w:rPr>
        <w:t xml:space="preserve"> </w:t>
      </w:r>
      <w:r>
        <w:t>пиано-тихо);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(быстро,</w:t>
      </w:r>
      <w:r>
        <w:rPr>
          <w:spacing w:val="1"/>
        </w:rPr>
        <w:t xml:space="preserve"> </w:t>
      </w:r>
      <w:r>
        <w:t>умеренно,</w:t>
      </w:r>
      <w:r>
        <w:rPr>
          <w:spacing w:val="1"/>
        </w:rPr>
        <w:t xml:space="preserve"> </w:t>
      </w:r>
      <w:r>
        <w:t>медленно);</w:t>
      </w:r>
      <w:r>
        <w:rPr>
          <w:spacing w:val="1"/>
        </w:rPr>
        <w:t xml:space="preserve"> </w:t>
      </w:r>
      <w:r>
        <w:t>особенности регистра</w:t>
      </w:r>
      <w:r>
        <w:rPr>
          <w:spacing w:val="-3"/>
        </w:rPr>
        <w:t xml:space="preserve"> </w:t>
      </w:r>
      <w:r>
        <w:t>(низкий,</w:t>
      </w:r>
      <w:r>
        <w:rPr>
          <w:spacing w:val="-1"/>
        </w:rPr>
        <w:t xml:space="preserve"> </w:t>
      </w:r>
      <w:r>
        <w:t>средний,</w:t>
      </w:r>
      <w:r>
        <w:rPr>
          <w:spacing w:val="-3"/>
        </w:rPr>
        <w:t xml:space="preserve"> </w:t>
      </w:r>
      <w:r>
        <w:t>высокий)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694EBD" w:rsidRDefault="00274532">
      <w:pPr>
        <w:pStyle w:val="a3"/>
        <w:spacing w:before="31" w:line="237" w:lineRule="auto"/>
        <w:ind w:right="731" w:firstLine="427"/>
      </w:pPr>
      <w:r>
        <w:rPr>
          <w:noProof/>
        </w:rPr>
        <w:drawing>
          <wp:anchor distT="0" distB="0" distL="0" distR="0" simplePos="0" relativeHeight="479764480" behindDoc="1" locked="0" layoutInCell="1" allowOverlap="1">
            <wp:simplePos x="0" y="0"/>
            <wp:positionH relativeFrom="page">
              <wp:posOffset>1083521</wp:posOffset>
            </wp:positionH>
            <wp:positionV relativeFrom="paragraph">
              <wp:posOffset>110424</wp:posOffset>
            </wp:positionV>
            <wp:extent cx="79163" cy="9302"/>
            <wp:effectExtent l="0" t="0" r="0" b="0"/>
            <wp:wrapNone/>
            <wp:docPr id="1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63" cy="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определение разнообразных по содержанию и характеру музыкальных произведений</w:t>
      </w:r>
      <w:r>
        <w:rPr>
          <w:spacing w:val="1"/>
        </w:rPr>
        <w:t xml:space="preserve"> </w:t>
      </w:r>
      <w:r>
        <w:t>(веселые, грустные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спокойные)</w:t>
      </w:r>
    </w:p>
    <w:p w:rsidR="00694EBD" w:rsidRDefault="00694EBD">
      <w:pPr>
        <w:pStyle w:val="a3"/>
        <w:spacing w:before="8"/>
        <w:ind w:left="0"/>
        <w:jc w:val="left"/>
        <w:rPr>
          <w:sz w:val="20"/>
        </w:rPr>
      </w:pPr>
    </w:p>
    <w:p w:rsidR="00694EBD" w:rsidRDefault="00274532">
      <w:pPr>
        <w:pStyle w:val="4"/>
        <w:jc w:val="both"/>
      </w:pPr>
      <w:bookmarkStart w:id="22" w:name="Личностные_результаты:_(4)"/>
      <w:bookmarkEnd w:id="22"/>
      <w:r>
        <w:t>Личностные</w:t>
      </w:r>
      <w:r>
        <w:rPr>
          <w:spacing w:val="-11"/>
        </w:rPr>
        <w:t xml:space="preserve"> </w:t>
      </w:r>
      <w:r>
        <w:t>результаты:</w:t>
      </w:r>
    </w:p>
    <w:p w:rsidR="00694EBD" w:rsidRDefault="00274532">
      <w:pPr>
        <w:pStyle w:val="a3"/>
        <w:spacing w:before="132"/>
        <w:ind w:right="736" w:firstLine="706"/>
      </w:pPr>
      <w:r>
        <w:rPr>
          <w:noProof/>
        </w:rPr>
        <w:drawing>
          <wp:anchor distT="0" distB="0" distL="0" distR="0" simplePos="0" relativeHeight="479764992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170203</wp:posOffset>
            </wp:positionV>
            <wp:extent cx="54874" cy="6381"/>
            <wp:effectExtent l="0" t="0" r="0" b="0"/>
            <wp:wrapNone/>
            <wp:docPr id="1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эстетических суждений;</w:t>
      </w:r>
    </w:p>
    <w:p w:rsidR="00694EBD" w:rsidRDefault="00274532">
      <w:pPr>
        <w:pStyle w:val="a3"/>
        <w:spacing w:line="242" w:lineRule="auto"/>
        <w:ind w:right="735" w:firstLine="706"/>
      </w:pPr>
      <w:r>
        <w:rPr>
          <w:noProof/>
        </w:rPr>
        <w:drawing>
          <wp:anchor distT="0" distB="0" distL="0" distR="0" simplePos="0" relativeHeight="479765504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86002</wp:posOffset>
            </wp:positionV>
            <wp:extent cx="54874" cy="6381"/>
            <wp:effectExtent l="0" t="0" r="0" b="0"/>
            <wp:wrapNone/>
            <wp:docPr id="2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прослушанную</w:t>
      </w:r>
      <w:r>
        <w:rPr>
          <w:spacing w:val="1"/>
        </w:rPr>
        <w:t xml:space="preserve"> </w:t>
      </w:r>
      <w:r>
        <w:t>музыку; элементарный</w:t>
      </w:r>
      <w:r>
        <w:rPr>
          <w:spacing w:val="-57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деятельности</w:t>
      </w:r>
    </w:p>
    <w:p w:rsidR="00694EBD" w:rsidRDefault="00274532">
      <w:pPr>
        <w:pStyle w:val="a3"/>
        <w:spacing w:line="242" w:lineRule="auto"/>
        <w:ind w:right="740" w:firstLine="706"/>
      </w:pPr>
      <w:r>
        <w:rPr>
          <w:noProof/>
        </w:rPr>
        <w:drawing>
          <wp:anchor distT="0" distB="0" distL="0" distR="0" simplePos="0" relativeHeight="479766016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86002</wp:posOffset>
            </wp:positionV>
            <wp:extent cx="54874" cy="6381"/>
            <wp:effectExtent l="0" t="0" r="0" b="0"/>
            <wp:wrapNone/>
            <wp:docPr id="2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положительная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деятельности;</w:t>
      </w:r>
    </w:p>
    <w:p w:rsidR="00694EBD" w:rsidRDefault="00274532">
      <w:pPr>
        <w:pStyle w:val="a3"/>
        <w:ind w:right="725" w:firstLine="706"/>
      </w:pPr>
      <w:r>
        <w:rPr>
          <w:noProof/>
        </w:rPr>
        <w:drawing>
          <wp:anchor distT="0" distB="0" distL="0" distR="0" simplePos="0" relativeHeight="479766528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86002</wp:posOffset>
            </wp:positionV>
            <wp:extent cx="54874" cy="6381"/>
            <wp:effectExtent l="0" t="0" r="0" b="0"/>
            <wp:wrapNone/>
            <wp:docPr id="2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взаимодействия;</w:t>
      </w:r>
    </w:p>
    <w:p w:rsidR="00694EBD" w:rsidRDefault="00274532">
      <w:pPr>
        <w:pStyle w:val="a3"/>
        <w:ind w:right="727" w:firstLine="706"/>
      </w:pPr>
      <w:r>
        <w:rPr>
          <w:noProof/>
        </w:rPr>
        <w:drawing>
          <wp:anchor distT="0" distB="0" distL="0" distR="0" simplePos="0" relativeHeight="479767040" behindDoc="1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85748</wp:posOffset>
            </wp:positionV>
            <wp:extent cx="54874" cy="6381"/>
            <wp:effectExtent l="0" t="0" r="0" b="0"/>
            <wp:wrapNone/>
            <wp:docPr id="2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готовность к практическому применению приобретенного музыкального опыта 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социокультурых</w:t>
      </w:r>
      <w:proofErr w:type="spellEnd"/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 с нормативным развитием и другими окружающими людьми (с помощью</w:t>
      </w:r>
      <w:r>
        <w:rPr>
          <w:spacing w:val="1"/>
        </w:rPr>
        <w:t xml:space="preserve"> </w:t>
      </w:r>
      <w:r>
        <w:t>педагога);</w:t>
      </w:r>
    </w:p>
    <w:p w:rsidR="00694EBD" w:rsidRDefault="00274532">
      <w:pPr>
        <w:pStyle w:val="a3"/>
        <w:ind w:left="1925"/>
      </w:pPr>
      <w:r>
        <w:rPr>
          <w:noProof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1082092</wp:posOffset>
            </wp:positionH>
            <wp:positionV relativeFrom="paragraph">
              <wp:posOffset>85494</wp:posOffset>
            </wp:positionV>
            <wp:extent cx="54874" cy="6381"/>
            <wp:effectExtent l="0" t="0" r="0" b="0"/>
            <wp:wrapNone/>
            <wp:docPr id="2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наличие</w:t>
      </w:r>
      <w:r>
        <w:rPr>
          <w:spacing w:val="-8"/>
        </w:rPr>
        <w:t xml:space="preserve"> </w:t>
      </w:r>
      <w:r>
        <w:t>доброжелательности,</w:t>
      </w:r>
      <w:r>
        <w:rPr>
          <w:spacing w:val="-8"/>
        </w:rPr>
        <w:t xml:space="preserve"> </w:t>
      </w:r>
      <w:r>
        <w:t>сопереживания</w:t>
      </w:r>
      <w:r>
        <w:rPr>
          <w:spacing w:val="-7"/>
        </w:rPr>
        <w:t xml:space="preserve"> </w:t>
      </w:r>
      <w:r>
        <w:t>чувствам</w:t>
      </w:r>
      <w:r>
        <w:rPr>
          <w:spacing w:val="-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</w:t>
      </w:r>
    </w:p>
    <w:p w:rsidR="00694EBD" w:rsidRDefault="00694EBD">
      <w:pPr>
        <w:pStyle w:val="a3"/>
        <w:spacing w:before="7"/>
        <w:ind w:left="0"/>
        <w:jc w:val="left"/>
        <w:rPr>
          <w:sz w:val="23"/>
        </w:rPr>
      </w:pPr>
    </w:p>
    <w:p w:rsidR="00694EBD" w:rsidRDefault="00274532">
      <w:pPr>
        <w:pStyle w:val="3"/>
        <w:spacing w:line="272" w:lineRule="exact"/>
        <w:ind w:left="3856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694EBD" w:rsidRDefault="00274532">
      <w:pPr>
        <w:pStyle w:val="a3"/>
        <w:ind w:right="725" w:firstLine="566"/>
      </w:pPr>
      <w:r>
        <w:rPr>
          <w:color w:val="000009"/>
        </w:rPr>
        <w:t>В содержание программы входит овладение обучающимися с РАС в доступной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 форме и объеме следующими видами музыкальной деятельности: восприятие музыки,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хоровое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детского оркестра. </w:t>
      </w:r>
      <w:r>
        <w:t>Содержание программного материала уроков состоит из элементарного</w:t>
      </w:r>
      <w:r>
        <w:rPr>
          <w:spacing w:val="-57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исполнения,</w:t>
      </w:r>
      <w:r>
        <w:rPr>
          <w:spacing w:val="-2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упражнений.</w:t>
      </w:r>
    </w:p>
    <w:p w:rsidR="00694EBD" w:rsidRDefault="00274532">
      <w:pPr>
        <w:pStyle w:val="a3"/>
        <w:ind w:left="1786"/>
      </w:pPr>
      <w:r>
        <w:rPr>
          <w:color w:val="000009"/>
          <w:u w:val="single" w:color="000009"/>
        </w:rPr>
        <w:t>Восприятие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музыки</w:t>
      </w:r>
    </w:p>
    <w:p w:rsidR="00694EBD" w:rsidRDefault="00694EBD">
      <w:pPr>
        <w:sectPr w:rsidR="00694EBD">
          <w:pgSz w:w="11910" w:h="16840"/>
          <w:pgMar w:top="1220" w:right="120" w:bottom="1260" w:left="480" w:header="0" w:footer="912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right="735" w:firstLine="566"/>
      </w:pPr>
      <w:r>
        <w:rPr>
          <w:i/>
          <w:color w:val="000009"/>
        </w:rPr>
        <w:lastRenderedPageBreak/>
        <w:t>Репертуар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для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слушания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народная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композиторская;</w:t>
      </w:r>
      <w:r>
        <w:rPr>
          <w:spacing w:val="-5"/>
        </w:rPr>
        <w:t xml:space="preserve"> </w:t>
      </w:r>
      <w:r>
        <w:t>детская,</w:t>
      </w:r>
      <w:r>
        <w:rPr>
          <w:spacing w:val="3"/>
        </w:rPr>
        <w:t xml:space="preserve"> </w:t>
      </w:r>
      <w:r>
        <w:t>классическая,</w:t>
      </w:r>
      <w:r>
        <w:rPr>
          <w:spacing w:val="2"/>
        </w:rPr>
        <w:t xml:space="preserve"> </w:t>
      </w:r>
      <w:r>
        <w:t>современная.</w:t>
      </w:r>
    </w:p>
    <w:p w:rsidR="00694EBD" w:rsidRDefault="00274532">
      <w:pPr>
        <w:spacing w:before="5" w:line="237" w:lineRule="auto"/>
        <w:ind w:left="1219" w:right="734" w:firstLine="566"/>
        <w:jc w:val="both"/>
        <w:rPr>
          <w:sz w:val="24"/>
        </w:rPr>
      </w:pPr>
      <w:r>
        <w:rPr>
          <w:i/>
          <w:color w:val="000009"/>
          <w:sz w:val="24"/>
        </w:rPr>
        <w:t>Примерная тематика произведений</w:t>
      </w:r>
      <w:r>
        <w:rPr>
          <w:color w:val="000009"/>
          <w:sz w:val="24"/>
        </w:rPr>
        <w:t>: о природе, труде, профессиях, общественных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явлениях,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детстве,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школьной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т.д.</w:t>
      </w:r>
    </w:p>
    <w:p w:rsidR="00694EBD" w:rsidRDefault="00274532">
      <w:pPr>
        <w:spacing w:before="4" w:line="275" w:lineRule="exact"/>
        <w:ind w:left="1786"/>
        <w:jc w:val="both"/>
        <w:rPr>
          <w:sz w:val="24"/>
        </w:rPr>
      </w:pPr>
      <w:r>
        <w:rPr>
          <w:i/>
          <w:color w:val="000009"/>
          <w:sz w:val="24"/>
        </w:rPr>
        <w:t>Жанровое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разнообразие</w:t>
      </w:r>
      <w:r>
        <w:rPr>
          <w:color w:val="000009"/>
          <w:sz w:val="24"/>
        </w:rPr>
        <w:t>: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праздничная,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маршевая,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колыбельная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песни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пр.</w:t>
      </w:r>
    </w:p>
    <w:p w:rsidR="00694EBD" w:rsidRDefault="00274532">
      <w:pPr>
        <w:spacing w:line="275" w:lineRule="exact"/>
        <w:ind w:left="1786"/>
        <w:jc w:val="both"/>
        <w:rPr>
          <w:i/>
          <w:sz w:val="24"/>
        </w:rPr>
      </w:pPr>
      <w:r>
        <w:rPr>
          <w:i/>
          <w:color w:val="000009"/>
          <w:sz w:val="24"/>
        </w:rPr>
        <w:t>Слушание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музыки: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5"/>
        </w:tabs>
        <w:spacing w:before="3"/>
        <w:ind w:right="733" w:firstLine="566"/>
        <w:jc w:val="both"/>
        <w:rPr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спокойно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слушать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музыку,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адекватно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реагировать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художественные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воплощенные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музыкальных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произведениях;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элементарных представлений о многообразии внутреннего содержания прослушиваемых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произведений;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before="2" w:line="237" w:lineRule="auto"/>
        <w:ind w:right="737" w:firstLine="566"/>
        <w:jc w:val="both"/>
        <w:rPr>
          <w:color w:val="000009"/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эмоциональной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отзывчивости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эмоционального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реагирования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произведения различных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музыкальных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жанров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 своему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характеру;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before="6" w:line="237" w:lineRule="auto"/>
        <w:ind w:right="738" w:firstLine="566"/>
        <w:jc w:val="both"/>
        <w:rPr>
          <w:color w:val="000009"/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передавать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словами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внутреннее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музыкального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произведения;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before="5" w:line="237" w:lineRule="auto"/>
        <w:ind w:right="739" w:firstLine="566"/>
        <w:jc w:val="both"/>
        <w:rPr>
          <w:color w:val="000009"/>
          <w:sz w:val="24"/>
        </w:rPr>
      </w:pPr>
      <w:r>
        <w:rPr>
          <w:color w:val="000009"/>
          <w:sz w:val="24"/>
        </w:rPr>
        <w:t>развитие умения определять разнообразные по форме и характеру музыкальные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произведения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(марш,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танец,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песня;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весела,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грустная,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спокойная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мелодия);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before="4"/>
        <w:ind w:right="727" w:firstLine="566"/>
        <w:jc w:val="both"/>
        <w:rPr>
          <w:color w:val="000009"/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самостоятельно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узнавать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называть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песни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вступлению;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различать мелодию и сопровождение в песне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 инструментальном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произведении;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line="274" w:lineRule="exact"/>
        <w:ind w:left="2089" w:hanging="303"/>
        <w:jc w:val="both"/>
        <w:rPr>
          <w:color w:val="000009"/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различать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части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песни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(запев,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припев,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проигрыш,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окончание);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5"/>
        </w:tabs>
        <w:spacing w:before="5" w:line="237" w:lineRule="auto"/>
        <w:ind w:right="740" w:firstLine="566"/>
        <w:jc w:val="both"/>
        <w:rPr>
          <w:color w:val="000009"/>
          <w:sz w:val="24"/>
        </w:rPr>
      </w:pPr>
      <w:r>
        <w:rPr>
          <w:color w:val="000009"/>
          <w:sz w:val="24"/>
        </w:rPr>
        <w:t>ознакомление с пением соло и хором; формирование представлений о 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музыкальных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коллективах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(ансамбль,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оркестр);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before="6" w:line="237" w:lineRule="auto"/>
        <w:ind w:right="739" w:firstLine="566"/>
        <w:jc w:val="both"/>
        <w:rPr>
          <w:color w:val="000009"/>
          <w:sz w:val="24"/>
        </w:rPr>
      </w:pPr>
      <w:r>
        <w:rPr>
          <w:color w:val="000009"/>
          <w:sz w:val="24"/>
        </w:rPr>
        <w:t>знакомство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музыкальными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инструментами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звучанием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(фортепиано,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барабан,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скрипка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др.)</w:t>
      </w:r>
    </w:p>
    <w:p w:rsidR="00694EBD" w:rsidRDefault="00274532">
      <w:pPr>
        <w:pStyle w:val="a3"/>
        <w:spacing w:before="3" w:line="275" w:lineRule="exact"/>
        <w:ind w:left="1786"/>
      </w:pPr>
      <w:r>
        <w:rPr>
          <w:color w:val="000009"/>
          <w:u w:val="single" w:color="000009"/>
        </w:rPr>
        <w:t>Хоровое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пение.</w:t>
      </w:r>
    </w:p>
    <w:p w:rsidR="00694EBD" w:rsidRDefault="00274532">
      <w:pPr>
        <w:pStyle w:val="a3"/>
        <w:ind w:right="725" w:firstLine="566"/>
      </w:pPr>
      <w:r>
        <w:rPr>
          <w:i/>
          <w:color w:val="000009"/>
        </w:rPr>
        <w:t>Песенный репертуар</w:t>
      </w:r>
      <w:r>
        <w:rPr>
          <w:color w:val="000009"/>
        </w:rPr>
        <w:t xml:space="preserve">: </w:t>
      </w:r>
      <w:r>
        <w:t>произведения отечественной музыкальной культуры; музыка</w:t>
      </w:r>
      <w:r>
        <w:rPr>
          <w:spacing w:val="1"/>
        </w:rPr>
        <w:t xml:space="preserve"> </w:t>
      </w:r>
      <w:r>
        <w:t>народная и композиторская; детская, классическая, современная. Используемый песенный</w:t>
      </w:r>
      <w:r>
        <w:rPr>
          <w:spacing w:val="-57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явления, иметь простой ритмический рисунок мелодии, короткие музыкальные фразы,</w:t>
      </w:r>
      <w:r>
        <w:rPr>
          <w:spacing w:val="1"/>
        </w:rPr>
        <w:t xml:space="preserve"> </w:t>
      </w:r>
      <w:r>
        <w:t>соответствовать требованиям организации щадящего режима по отношению к детскому</w:t>
      </w:r>
      <w:r>
        <w:rPr>
          <w:spacing w:val="1"/>
        </w:rPr>
        <w:t xml:space="preserve"> </w:t>
      </w:r>
      <w:r>
        <w:t>голосу</w:t>
      </w:r>
    </w:p>
    <w:p w:rsidR="00694EBD" w:rsidRDefault="00274532">
      <w:pPr>
        <w:spacing w:line="242" w:lineRule="auto"/>
        <w:ind w:left="1219" w:right="734" w:firstLine="566"/>
        <w:jc w:val="both"/>
        <w:rPr>
          <w:sz w:val="24"/>
        </w:rPr>
      </w:pPr>
      <w:r>
        <w:rPr>
          <w:i/>
          <w:color w:val="000009"/>
          <w:sz w:val="24"/>
        </w:rPr>
        <w:t>Примерная тематика произведений</w:t>
      </w:r>
      <w:r>
        <w:rPr>
          <w:color w:val="000009"/>
          <w:sz w:val="24"/>
        </w:rPr>
        <w:t>: о природе, труде, профессиях, общественных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явлениях,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детстве,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школьной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т.д.</w:t>
      </w:r>
    </w:p>
    <w:p w:rsidR="00694EBD" w:rsidRDefault="00274532">
      <w:pPr>
        <w:spacing w:line="242" w:lineRule="auto"/>
        <w:ind w:left="1219" w:right="729" w:firstLine="566"/>
        <w:jc w:val="both"/>
        <w:rPr>
          <w:sz w:val="24"/>
        </w:rPr>
      </w:pPr>
      <w:r>
        <w:rPr>
          <w:i/>
          <w:color w:val="000009"/>
          <w:sz w:val="24"/>
        </w:rPr>
        <w:t>Жанровое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разнообразие</w:t>
      </w:r>
      <w:r>
        <w:rPr>
          <w:color w:val="000009"/>
          <w:sz w:val="24"/>
        </w:rPr>
        <w:t>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игровые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песни,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песни-прибаутки,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трудовые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песни,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колыбельные песни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пр.</w:t>
      </w:r>
    </w:p>
    <w:p w:rsidR="00694EBD" w:rsidRDefault="00274532">
      <w:pPr>
        <w:pStyle w:val="a3"/>
        <w:spacing w:line="271" w:lineRule="exact"/>
        <w:ind w:left="1786"/>
      </w:pPr>
      <w:r>
        <w:rPr>
          <w:color w:val="000009"/>
          <w:u w:val="single" w:color="000009"/>
        </w:rPr>
        <w:t>Навык</w:t>
      </w:r>
      <w:r>
        <w:rPr>
          <w:color w:val="000009"/>
          <w:spacing w:val="-1"/>
          <w:u w:val="single" w:color="000009"/>
        </w:rPr>
        <w:t xml:space="preserve"> </w:t>
      </w:r>
      <w:r>
        <w:rPr>
          <w:color w:val="000009"/>
          <w:u w:val="single" w:color="000009"/>
        </w:rPr>
        <w:t>пения: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5"/>
        </w:tabs>
        <w:ind w:right="727" w:firstLine="566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установке: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непринужденное,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подтянутое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спиной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плечами,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-4"/>
          <w:sz w:val="24"/>
        </w:rPr>
        <w:t xml:space="preserve"> </w:t>
      </w:r>
      <w:r>
        <w:rPr>
          <w:sz w:val="24"/>
        </w:rPr>
        <w:t>опора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обе</w:t>
      </w:r>
      <w:r>
        <w:rPr>
          <w:spacing w:val="1"/>
          <w:sz w:val="24"/>
        </w:rPr>
        <w:t xml:space="preserve"> </w:t>
      </w:r>
      <w:r>
        <w:rPr>
          <w:sz w:val="24"/>
        </w:rPr>
        <w:t>ноги,</w:t>
      </w:r>
      <w:r>
        <w:rPr>
          <w:spacing w:val="4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руки;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ind w:right="730" w:firstLine="566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дыханием: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бесшумного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глубокого,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вдоха,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темпу</w:t>
      </w:r>
      <w:r>
        <w:rPr>
          <w:spacing w:val="1"/>
          <w:sz w:val="24"/>
        </w:rPr>
        <w:t xml:space="preserve"> </w:t>
      </w:r>
      <w:r>
        <w:rPr>
          <w:sz w:val="24"/>
        </w:rPr>
        <w:t>песни;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брать дыхание перед началом музыкальной фразы; отработка навыков экономного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выдоха,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длинных</w:t>
      </w:r>
      <w:r>
        <w:rPr>
          <w:spacing w:val="1"/>
          <w:sz w:val="24"/>
        </w:rPr>
        <w:t xml:space="preserve"> </w:t>
      </w:r>
      <w:r>
        <w:rPr>
          <w:sz w:val="24"/>
        </w:rPr>
        <w:t>фразах;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 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не имеющих пауз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фразами;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умения распределять дыхание при исполнении напевных песен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оттенками</w:t>
      </w:r>
      <w:r>
        <w:rPr>
          <w:spacing w:val="2"/>
          <w:sz w:val="24"/>
        </w:rPr>
        <w:t xml:space="preserve"> </w:t>
      </w:r>
      <w:r>
        <w:rPr>
          <w:sz w:val="24"/>
        </w:rPr>
        <w:t>(при</w:t>
      </w:r>
      <w:r>
        <w:rPr>
          <w:spacing w:val="2"/>
          <w:sz w:val="24"/>
        </w:rPr>
        <w:t xml:space="preserve"> </w:t>
      </w:r>
      <w:r>
        <w:rPr>
          <w:sz w:val="24"/>
        </w:rPr>
        <w:t>усилении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ослаблении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дыхания);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line="275" w:lineRule="exact"/>
        <w:ind w:left="2089" w:hanging="303"/>
        <w:jc w:val="both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попевок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дыхании;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ind w:right="731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ненапряженного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умения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 гласные и отчетливо произносить 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 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 песни;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умения правильно формировать гласные при пении двух звуков на один слог;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отчетливого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произнесения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исполняемого произведения;</w:t>
      </w:r>
    </w:p>
    <w:p w:rsidR="00694EBD" w:rsidRDefault="00694EBD">
      <w:pPr>
        <w:jc w:val="both"/>
        <w:rPr>
          <w:sz w:val="24"/>
        </w:rPr>
        <w:sectPr w:rsidR="00694EBD">
          <w:pgSz w:w="11910" w:h="16840"/>
          <w:pgMar w:top="1200" w:right="120" w:bottom="1100" w:left="480" w:header="0" w:footer="912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before="74" w:line="275" w:lineRule="exact"/>
        <w:ind w:left="2089" w:hanging="303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58"/>
          <w:sz w:val="24"/>
        </w:rPr>
        <w:t xml:space="preserve"> </w:t>
      </w:r>
      <w:proofErr w:type="gramStart"/>
      <w:r>
        <w:rPr>
          <w:sz w:val="24"/>
        </w:rPr>
        <w:t>умения  мягкого</w:t>
      </w:r>
      <w:proofErr w:type="gramEnd"/>
      <w:r>
        <w:rPr>
          <w:sz w:val="24"/>
        </w:rPr>
        <w:t>,</w:t>
      </w:r>
      <w:r>
        <w:rPr>
          <w:spacing w:val="58"/>
          <w:sz w:val="24"/>
        </w:rPr>
        <w:t xml:space="preserve"> </w:t>
      </w:r>
      <w:r>
        <w:rPr>
          <w:sz w:val="24"/>
        </w:rPr>
        <w:t>напевного,</w:t>
      </w:r>
      <w:r>
        <w:rPr>
          <w:spacing w:val="58"/>
          <w:sz w:val="24"/>
        </w:rPr>
        <w:t xml:space="preserve"> </w:t>
      </w:r>
      <w:r>
        <w:rPr>
          <w:sz w:val="24"/>
        </w:rPr>
        <w:t>легкого</w:t>
      </w:r>
      <w:r>
        <w:rPr>
          <w:spacing w:val="55"/>
          <w:sz w:val="24"/>
        </w:rPr>
        <w:t xml:space="preserve"> </w:t>
      </w:r>
      <w:r>
        <w:rPr>
          <w:sz w:val="24"/>
        </w:rPr>
        <w:t>пения</w:t>
      </w:r>
      <w:r>
        <w:rPr>
          <w:spacing w:val="55"/>
          <w:sz w:val="24"/>
        </w:rPr>
        <w:t xml:space="preserve"> </w:t>
      </w:r>
      <w:r>
        <w:rPr>
          <w:sz w:val="24"/>
        </w:rPr>
        <w:t>(работа  над</w:t>
      </w:r>
      <w:r>
        <w:rPr>
          <w:spacing w:val="53"/>
          <w:sz w:val="24"/>
        </w:rPr>
        <w:t xml:space="preserve"> </w:t>
      </w:r>
      <w:r>
        <w:rPr>
          <w:sz w:val="24"/>
        </w:rPr>
        <w:t>кантиленой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</w:p>
    <w:p w:rsidR="00694EBD" w:rsidRDefault="00274532">
      <w:pPr>
        <w:pStyle w:val="a3"/>
        <w:spacing w:line="275" w:lineRule="exact"/>
      </w:pPr>
      <w:r>
        <w:t>способностью</w:t>
      </w:r>
      <w:r>
        <w:rPr>
          <w:spacing w:val="-2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голоса к</w:t>
      </w:r>
      <w:r>
        <w:rPr>
          <w:spacing w:val="-6"/>
        </w:rPr>
        <w:t xml:space="preserve"> </w:t>
      </w:r>
      <w:r>
        <w:t>напевному</w:t>
      </w:r>
      <w:r>
        <w:rPr>
          <w:spacing w:val="-9"/>
        </w:rPr>
        <w:t xml:space="preserve"> </w:t>
      </w:r>
      <w:r>
        <w:t>исполнению</w:t>
      </w:r>
      <w:r>
        <w:rPr>
          <w:spacing w:val="-1"/>
        </w:rPr>
        <w:t xml:space="preserve"> </w:t>
      </w:r>
      <w:r>
        <w:t>мелодии);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before="5" w:line="237" w:lineRule="auto"/>
        <w:ind w:right="738" w:firstLine="566"/>
        <w:jc w:val="both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 выученных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before="4"/>
        <w:ind w:right="730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учителя и инструмента (а капелла); работа над чистотой интонирования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3"/>
          <w:sz w:val="24"/>
        </w:rPr>
        <w:t xml:space="preserve"> </w:t>
      </w:r>
      <w:r>
        <w:rPr>
          <w:sz w:val="24"/>
        </w:rPr>
        <w:t>диапазоне;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ind w:right="740" w:firstLine="566"/>
        <w:jc w:val="both"/>
        <w:rPr>
          <w:sz w:val="24"/>
        </w:rPr>
      </w:pPr>
      <w:r>
        <w:rPr>
          <w:sz w:val="24"/>
        </w:rPr>
        <w:t>развитие слухового внимания и чувства ритма в ходе специальных 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песни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беззвучной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before="1"/>
        <w:ind w:right="729" w:firstLine="566"/>
        <w:jc w:val="both"/>
        <w:rPr>
          <w:sz w:val="24"/>
        </w:rPr>
      </w:pPr>
      <w:r>
        <w:rPr>
          <w:sz w:val="24"/>
        </w:rPr>
        <w:t>дифференцирование звуков по высоте и направлению движения мелодии (звуки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высокие, средние, низкие; восходящее, нисходящее движение мелодии, на одной высоте);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(сверху</w:t>
      </w:r>
      <w:r>
        <w:rPr>
          <w:spacing w:val="1"/>
          <w:sz w:val="24"/>
        </w:rPr>
        <w:t xml:space="preserve"> </w:t>
      </w:r>
      <w:r>
        <w:rPr>
          <w:sz w:val="24"/>
        </w:rPr>
        <w:t>вниз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снизу</w:t>
      </w:r>
      <w:r>
        <w:rPr>
          <w:spacing w:val="1"/>
          <w:sz w:val="24"/>
        </w:rPr>
        <w:t xml:space="preserve"> </w:t>
      </w:r>
      <w:r>
        <w:rPr>
          <w:sz w:val="24"/>
        </w:rPr>
        <w:t>вверх);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сильную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долю 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ind w:right="733" w:firstLine="566"/>
        <w:jc w:val="both"/>
        <w:rPr>
          <w:sz w:val="24"/>
        </w:rPr>
      </w:pPr>
      <w:r>
        <w:rPr>
          <w:sz w:val="24"/>
        </w:rPr>
        <w:t>развитие понимания содержания песни на основе характера ее мелодии (веселого,</w:t>
      </w:r>
      <w:r>
        <w:rPr>
          <w:spacing w:val="-57"/>
          <w:sz w:val="24"/>
        </w:rPr>
        <w:t xml:space="preserve"> </w:t>
      </w:r>
      <w:r>
        <w:rPr>
          <w:sz w:val="24"/>
        </w:rPr>
        <w:t>грустного,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выразительно-эмоциональное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 выученных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песен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оттенков;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line="242" w:lineRule="auto"/>
        <w:ind w:right="735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дирижерских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</w:t>
      </w:r>
      <w:r>
        <w:rPr>
          <w:spacing w:val="1"/>
          <w:sz w:val="24"/>
        </w:rPr>
        <w:t xml:space="preserve"> </w:t>
      </w:r>
      <w:r>
        <w:rPr>
          <w:sz w:val="24"/>
        </w:rPr>
        <w:t>(внимание,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вдох,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пения);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ind w:right="729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 и без него, прислушиваться к пению одноклассников; развитие пения в унисон;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унисона;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песен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3"/>
          <w:sz w:val="24"/>
        </w:rPr>
        <w:t xml:space="preserve"> </w:t>
      </w:r>
      <w:r>
        <w:rPr>
          <w:sz w:val="24"/>
        </w:rPr>
        <w:t>строя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ансамбля;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line="242" w:lineRule="auto"/>
        <w:ind w:right="736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(темп,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динамические оттенки)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песен;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line="242" w:lineRule="auto"/>
        <w:ind w:right="739" w:firstLine="566"/>
        <w:jc w:val="both"/>
        <w:rPr>
          <w:sz w:val="24"/>
        </w:rPr>
      </w:pPr>
      <w:r>
        <w:rPr>
          <w:sz w:val="24"/>
        </w:rPr>
        <w:t>пение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спокойное,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темпу,</w:t>
      </w:r>
      <w:r>
        <w:rPr>
          <w:spacing w:val="1"/>
          <w:sz w:val="24"/>
        </w:rPr>
        <w:t xml:space="preserve"> </w:t>
      </w:r>
      <w:r>
        <w:rPr>
          <w:sz w:val="24"/>
        </w:rPr>
        <w:t>ненапряженное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mezzopiano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(умеренно</w:t>
      </w:r>
      <w:r>
        <w:rPr>
          <w:spacing w:val="5"/>
          <w:sz w:val="24"/>
        </w:rPr>
        <w:t xml:space="preserve"> </w:t>
      </w:r>
      <w:r>
        <w:rPr>
          <w:sz w:val="24"/>
        </w:rPr>
        <w:t>тихо)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mezzoforte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(умеренно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громко);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line="242" w:lineRule="auto"/>
        <w:ind w:right="725" w:firstLine="566"/>
        <w:jc w:val="both"/>
        <w:rPr>
          <w:sz w:val="24"/>
        </w:rPr>
      </w:pPr>
      <w:r>
        <w:rPr>
          <w:sz w:val="24"/>
        </w:rPr>
        <w:t>укрепление и постепенное расширение певческого диапазона ми1 – ля1, ре1 – си1,</w:t>
      </w:r>
      <w:r>
        <w:rPr>
          <w:spacing w:val="-57"/>
          <w:sz w:val="24"/>
        </w:rPr>
        <w:t xml:space="preserve"> </w:t>
      </w:r>
      <w:r>
        <w:rPr>
          <w:sz w:val="24"/>
        </w:rPr>
        <w:t>до1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до2.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9"/>
        </w:tabs>
        <w:spacing w:line="242" w:lineRule="auto"/>
        <w:ind w:left="1786" w:right="2805" w:firstLine="0"/>
        <w:rPr>
          <w:sz w:val="24"/>
        </w:rPr>
      </w:pPr>
      <w:r>
        <w:rPr>
          <w:sz w:val="24"/>
        </w:rPr>
        <w:t>получение эстетического наслаждения от собственного пения.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Элементы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музыкальной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грамоты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5"/>
        </w:tabs>
        <w:spacing w:line="271" w:lineRule="exact"/>
        <w:ind w:left="2084" w:hanging="299"/>
        <w:rPr>
          <w:sz w:val="24"/>
        </w:rPr>
      </w:pPr>
      <w:r>
        <w:rPr>
          <w:sz w:val="24"/>
        </w:rPr>
        <w:t>ознакомление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(высокие,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средние, низкие);</w:t>
      </w:r>
    </w:p>
    <w:p w:rsidR="00694EBD" w:rsidRDefault="00274532" w:rsidP="000179F4">
      <w:pPr>
        <w:pStyle w:val="a5"/>
        <w:numPr>
          <w:ilvl w:val="0"/>
          <w:numId w:val="55"/>
        </w:numPr>
        <w:tabs>
          <w:tab w:val="left" w:pos="2085"/>
        </w:tabs>
        <w:spacing w:line="275" w:lineRule="exact"/>
        <w:ind w:left="2084" w:hanging="299"/>
        <w:rPr>
          <w:sz w:val="24"/>
        </w:rPr>
      </w:pPr>
      <w:r>
        <w:rPr>
          <w:sz w:val="24"/>
        </w:rPr>
        <w:t>ознакомление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19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28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7"/>
          <w:sz w:val="24"/>
        </w:rPr>
        <w:t xml:space="preserve"> </w:t>
      </w:r>
      <w:r>
        <w:rPr>
          <w:sz w:val="24"/>
        </w:rPr>
        <w:t>(громкая</w:t>
      </w:r>
      <w:r>
        <w:rPr>
          <w:spacing w:val="27"/>
          <w:sz w:val="24"/>
        </w:rPr>
        <w:t xml:space="preserve"> </w:t>
      </w:r>
      <w:r>
        <w:rPr>
          <w:sz w:val="24"/>
        </w:rPr>
        <w:t>―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forte</w:t>
      </w:r>
      <w:proofErr w:type="spellEnd"/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тихая</w:t>
      </w:r>
    </w:p>
    <w:p w:rsidR="00694EBD" w:rsidRDefault="00274532" w:rsidP="000179F4">
      <w:pPr>
        <w:pStyle w:val="a5"/>
        <w:numPr>
          <w:ilvl w:val="0"/>
          <w:numId w:val="54"/>
        </w:numPr>
        <w:tabs>
          <w:tab w:val="left" w:pos="1585"/>
        </w:tabs>
        <w:spacing w:line="275" w:lineRule="exact"/>
        <w:rPr>
          <w:sz w:val="24"/>
        </w:rPr>
      </w:pPr>
      <w:proofErr w:type="spellStart"/>
      <w:r>
        <w:rPr>
          <w:sz w:val="24"/>
        </w:rPr>
        <w:t>piano</w:t>
      </w:r>
      <w:proofErr w:type="spellEnd"/>
      <w:r>
        <w:rPr>
          <w:sz w:val="24"/>
        </w:rPr>
        <w:t>);</w:t>
      </w:r>
    </w:p>
    <w:p w:rsidR="00694EBD" w:rsidRDefault="00274532" w:rsidP="000179F4">
      <w:pPr>
        <w:pStyle w:val="a5"/>
        <w:numPr>
          <w:ilvl w:val="1"/>
          <w:numId w:val="54"/>
        </w:numPr>
        <w:tabs>
          <w:tab w:val="left" w:pos="2089"/>
        </w:tabs>
        <w:spacing w:line="275" w:lineRule="exact"/>
        <w:ind w:left="2089"/>
        <w:rPr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различать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звук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длительности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(долгие,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короткие):</w:t>
      </w:r>
    </w:p>
    <w:p w:rsidR="00694EBD" w:rsidRDefault="00274532" w:rsidP="000179F4">
      <w:pPr>
        <w:pStyle w:val="a5"/>
        <w:numPr>
          <w:ilvl w:val="1"/>
          <w:numId w:val="54"/>
        </w:numPr>
        <w:tabs>
          <w:tab w:val="left" w:pos="2089"/>
        </w:tabs>
        <w:spacing w:line="242" w:lineRule="auto"/>
        <w:ind w:right="741" w:firstLine="566"/>
        <w:rPr>
          <w:sz w:val="24"/>
        </w:rPr>
      </w:pPr>
      <w:r>
        <w:rPr>
          <w:color w:val="000009"/>
          <w:sz w:val="24"/>
        </w:rPr>
        <w:t>элементарные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сведения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нотной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записи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(нотный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стан,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скрипичный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ключ,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добавочная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линейка,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графическое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изображение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нот,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порядок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нот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гамме</w:t>
      </w:r>
      <w:r>
        <w:rPr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до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мажор</w:t>
      </w:r>
      <w:r>
        <w:rPr>
          <w:color w:val="000009"/>
          <w:sz w:val="24"/>
        </w:rPr>
        <w:t>).</w:t>
      </w:r>
    </w:p>
    <w:p w:rsidR="00694EBD" w:rsidRDefault="00274532">
      <w:pPr>
        <w:pStyle w:val="a3"/>
        <w:spacing w:line="271" w:lineRule="exact"/>
        <w:ind w:left="1786"/>
        <w:jc w:val="left"/>
      </w:pPr>
      <w:r>
        <w:rPr>
          <w:color w:val="000009"/>
          <w:u w:val="single" w:color="000009"/>
        </w:rPr>
        <w:t>Игра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на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музыкальных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инструментах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детского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оркестра.</w:t>
      </w:r>
    </w:p>
    <w:p w:rsidR="00694EBD" w:rsidRDefault="00274532">
      <w:pPr>
        <w:spacing w:line="237" w:lineRule="auto"/>
        <w:ind w:left="1219" w:firstLine="566"/>
        <w:rPr>
          <w:sz w:val="24"/>
        </w:rPr>
      </w:pPr>
      <w:r>
        <w:rPr>
          <w:i/>
          <w:color w:val="000009"/>
          <w:sz w:val="24"/>
        </w:rPr>
        <w:t>Репертуар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для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исполнения</w:t>
      </w:r>
      <w:r>
        <w:rPr>
          <w:color w:val="000009"/>
          <w:sz w:val="24"/>
        </w:rPr>
        <w:t>:</w:t>
      </w:r>
      <w:r>
        <w:rPr>
          <w:color w:val="000009"/>
          <w:spacing w:val="-6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композиторов-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авторов.</w:t>
      </w:r>
    </w:p>
    <w:p w:rsidR="00694EBD" w:rsidRDefault="00274532">
      <w:pPr>
        <w:spacing w:line="275" w:lineRule="exact"/>
        <w:ind w:left="1786"/>
        <w:rPr>
          <w:sz w:val="24"/>
        </w:rPr>
      </w:pPr>
      <w:r>
        <w:rPr>
          <w:i/>
          <w:color w:val="000009"/>
          <w:sz w:val="24"/>
        </w:rPr>
        <w:t>Жанровое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разнообразие:</w:t>
      </w:r>
      <w:r>
        <w:rPr>
          <w:i/>
          <w:color w:val="000009"/>
          <w:spacing w:val="-5"/>
          <w:sz w:val="24"/>
        </w:rPr>
        <w:t xml:space="preserve"> </w:t>
      </w:r>
      <w:r>
        <w:rPr>
          <w:sz w:val="24"/>
        </w:rPr>
        <w:t>марш,</w:t>
      </w:r>
      <w:r>
        <w:rPr>
          <w:spacing w:val="-2"/>
          <w:sz w:val="24"/>
        </w:rPr>
        <w:t xml:space="preserve"> </w:t>
      </w:r>
      <w:r>
        <w:rPr>
          <w:sz w:val="24"/>
        </w:rPr>
        <w:t>полька,</w:t>
      </w:r>
      <w:r>
        <w:rPr>
          <w:spacing w:val="-7"/>
          <w:sz w:val="24"/>
        </w:rPr>
        <w:t xml:space="preserve"> </w:t>
      </w:r>
      <w:r>
        <w:rPr>
          <w:sz w:val="24"/>
        </w:rPr>
        <w:t>вальс</w:t>
      </w:r>
    </w:p>
    <w:p w:rsidR="00694EBD" w:rsidRDefault="00274532" w:rsidP="000179F4">
      <w:pPr>
        <w:pStyle w:val="a5"/>
        <w:numPr>
          <w:ilvl w:val="1"/>
          <w:numId w:val="54"/>
        </w:numPr>
        <w:tabs>
          <w:tab w:val="left" w:pos="2085"/>
        </w:tabs>
        <w:spacing w:line="242" w:lineRule="auto"/>
        <w:ind w:right="731" w:firstLine="566"/>
        <w:rPr>
          <w:sz w:val="24"/>
        </w:rPr>
      </w:pPr>
      <w:r>
        <w:rPr>
          <w:color w:val="000009"/>
          <w:sz w:val="24"/>
        </w:rPr>
        <w:t>обучение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игре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ударно-шумовых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инструментах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(маракасы,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бубен,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треугольник;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металлофон;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ложки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др.);</w:t>
      </w:r>
    </w:p>
    <w:p w:rsidR="00694EBD" w:rsidRDefault="00274532" w:rsidP="000179F4">
      <w:pPr>
        <w:pStyle w:val="a5"/>
        <w:numPr>
          <w:ilvl w:val="1"/>
          <w:numId w:val="54"/>
        </w:numPr>
        <w:tabs>
          <w:tab w:val="left" w:pos="2085"/>
        </w:tabs>
        <w:spacing w:line="271" w:lineRule="exact"/>
        <w:ind w:left="2084" w:hanging="299"/>
        <w:rPr>
          <w:sz w:val="24"/>
        </w:rPr>
      </w:pPr>
      <w:r>
        <w:rPr>
          <w:color w:val="000009"/>
          <w:sz w:val="24"/>
        </w:rPr>
        <w:t>обучение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игре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балалайке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доступных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народных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инструментах;</w:t>
      </w:r>
    </w:p>
    <w:p w:rsidR="00694EBD" w:rsidRDefault="00274532" w:rsidP="000179F4">
      <w:pPr>
        <w:pStyle w:val="a5"/>
        <w:numPr>
          <w:ilvl w:val="1"/>
          <w:numId w:val="54"/>
        </w:numPr>
        <w:tabs>
          <w:tab w:val="left" w:pos="2085"/>
        </w:tabs>
        <w:ind w:left="2084" w:hanging="299"/>
        <w:rPr>
          <w:sz w:val="24"/>
        </w:rPr>
      </w:pPr>
      <w:r>
        <w:rPr>
          <w:color w:val="000009"/>
          <w:sz w:val="24"/>
        </w:rPr>
        <w:t>обучение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игре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фортепиано.</w:t>
      </w:r>
    </w:p>
    <w:p w:rsidR="00694EBD" w:rsidRDefault="00274532">
      <w:pPr>
        <w:pStyle w:val="3"/>
        <w:spacing w:line="268" w:lineRule="exact"/>
        <w:ind w:left="1203" w:right="152"/>
        <w:jc w:val="center"/>
      </w:pPr>
      <w:r>
        <w:t>Рисование</w:t>
      </w:r>
    </w:p>
    <w:p w:rsidR="00694EBD" w:rsidRDefault="00274532">
      <w:pPr>
        <w:pStyle w:val="a3"/>
        <w:ind w:right="727" w:firstLine="566"/>
      </w:pPr>
      <w:r>
        <w:t>Изобразительное искусство как один из учебных предметов школы имеет важное</w:t>
      </w:r>
      <w:r>
        <w:rPr>
          <w:spacing w:val="1"/>
        </w:rPr>
        <w:t xml:space="preserve"> </w:t>
      </w:r>
      <w:r>
        <w:t>значение в воспитании учащихся. В процессе занятий по этому предмету осуществляется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сенсорное,</w:t>
      </w:r>
      <w:r>
        <w:rPr>
          <w:spacing w:val="1"/>
        </w:rPr>
        <w:t xml:space="preserve"> </w:t>
      </w:r>
      <w:r>
        <w:t>умственное,</w:t>
      </w:r>
      <w:r>
        <w:rPr>
          <w:spacing w:val="1"/>
        </w:rPr>
        <w:t xml:space="preserve"> </w:t>
      </w:r>
      <w:r>
        <w:t>эстетическое,</w:t>
      </w:r>
      <w:r>
        <w:rPr>
          <w:spacing w:val="5"/>
        </w:rPr>
        <w:t xml:space="preserve"> </w:t>
      </w:r>
      <w:r>
        <w:t>трудовое,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5"/>
        </w:rPr>
        <w:t xml:space="preserve"> </w:t>
      </w:r>
      <w:r>
        <w:t>физическое.</w:t>
      </w:r>
    </w:p>
    <w:p w:rsidR="00694EBD" w:rsidRDefault="00694EBD">
      <w:pPr>
        <w:sectPr w:rsidR="00694EBD">
          <w:pgSz w:w="11910" w:h="16840"/>
          <w:pgMar w:top="1200" w:right="120" w:bottom="1260" w:left="480" w:header="0" w:footer="912" w:gutter="0"/>
          <w:cols w:space="720"/>
        </w:sectPr>
      </w:pPr>
    </w:p>
    <w:p w:rsidR="00694EBD" w:rsidRDefault="00274532">
      <w:pPr>
        <w:pStyle w:val="a3"/>
        <w:spacing w:before="74"/>
        <w:ind w:right="725" w:firstLine="566"/>
      </w:pPr>
      <w:r>
        <w:lastRenderedPageBreak/>
        <w:t>Уроки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богатые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умственно-отсталых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направленность занятий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условие</w:t>
      </w:r>
      <w:r>
        <w:rPr>
          <w:spacing w:val="6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процесса.</w:t>
      </w:r>
    </w:p>
    <w:p w:rsidR="00694EBD" w:rsidRDefault="00274532">
      <w:pPr>
        <w:pStyle w:val="a3"/>
        <w:spacing w:line="242" w:lineRule="auto"/>
        <w:ind w:right="726" w:firstLine="566"/>
      </w:pPr>
      <w:r>
        <w:t>В</w:t>
      </w:r>
      <w:r>
        <w:rPr>
          <w:spacing w:val="1"/>
        </w:rPr>
        <w:t xml:space="preserve"> </w:t>
      </w:r>
      <w:r>
        <w:t>основных положениях специального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60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ограниченными</w:t>
      </w:r>
      <w:r>
        <w:rPr>
          <w:spacing w:val="54"/>
        </w:rPr>
        <w:t xml:space="preserve"> </w:t>
      </w:r>
      <w:r>
        <w:t>возможностями</w:t>
      </w:r>
      <w:r>
        <w:rPr>
          <w:spacing w:val="48"/>
        </w:rPr>
        <w:t xml:space="preserve"> </w:t>
      </w:r>
      <w:r>
        <w:t>здоровья</w:t>
      </w:r>
      <w:r>
        <w:rPr>
          <w:spacing w:val="47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выделены</w:t>
      </w:r>
      <w:r>
        <w:rPr>
          <w:spacing w:val="52"/>
        </w:rPr>
        <w:t xml:space="preserve"> </w:t>
      </w:r>
      <w:r>
        <w:t>два</w:t>
      </w:r>
      <w:r>
        <w:rPr>
          <w:spacing w:val="50"/>
        </w:rPr>
        <w:t xml:space="preserve"> </w:t>
      </w:r>
      <w:r>
        <w:t>компонента:</w:t>
      </w:r>
    </w:p>
    <w:p w:rsidR="00694EBD" w:rsidRDefault="00274532">
      <w:pPr>
        <w:pStyle w:val="a3"/>
        <w:spacing w:line="242" w:lineRule="auto"/>
        <w:ind w:right="725"/>
      </w:pPr>
      <w:r>
        <w:t>«академический»,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настоящем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будущем,</w:t>
      </w:r>
      <w:r>
        <w:rPr>
          <w:spacing w:val="3"/>
        </w:rPr>
        <w:t xml:space="preserve"> </w:t>
      </w:r>
      <w:r>
        <w:t>и</w:t>
      </w:r>
    </w:p>
    <w:p w:rsidR="00694EBD" w:rsidRDefault="00274532">
      <w:pPr>
        <w:pStyle w:val="a3"/>
        <w:ind w:right="726" w:firstLine="566"/>
      </w:pPr>
      <w:r>
        <w:t xml:space="preserve">«формирование   </w:t>
      </w:r>
      <w:r>
        <w:rPr>
          <w:spacing w:val="1"/>
        </w:rPr>
        <w:t xml:space="preserve"> </w:t>
      </w:r>
      <w:r>
        <w:t xml:space="preserve">жизненной   </w:t>
      </w:r>
      <w:r>
        <w:rPr>
          <w:spacing w:val="1"/>
        </w:rPr>
        <w:t xml:space="preserve"> </w:t>
      </w:r>
      <w:r>
        <w:t>компетенции»,</w:t>
      </w:r>
      <w:r>
        <w:rPr>
          <w:spacing w:val="60"/>
        </w:rPr>
        <w:t xml:space="preserve"> </w:t>
      </w:r>
      <w:r>
        <w:t xml:space="preserve">т.е.   </w:t>
      </w:r>
      <w:r>
        <w:rPr>
          <w:spacing w:val="1"/>
        </w:rPr>
        <w:t xml:space="preserve"> </w:t>
      </w:r>
      <w:r>
        <w:t xml:space="preserve">овладение   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компонента неотъемлемые и</w:t>
      </w:r>
      <w:r>
        <w:rPr>
          <w:spacing w:val="1"/>
        </w:rPr>
        <w:t xml:space="preserve"> </w:t>
      </w:r>
      <w:r>
        <w:t>взаимодополняющие</w:t>
      </w:r>
      <w:r>
        <w:rPr>
          <w:spacing w:val="1"/>
        </w:rPr>
        <w:t xml:space="preserve"> </w:t>
      </w:r>
      <w:r>
        <w:t>стороны 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искусства</w:t>
      </w:r>
      <w:r>
        <w:rPr>
          <w:spacing w:val="12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4"/>
        </w:rPr>
        <w:t xml:space="preserve"> </w:t>
      </w:r>
      <w:r>
        <w:t>ремесла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7"/>
        </w:rPr>
        <w:t xml:space="preserve"> </w:t>
      </w:r>
      <w:r>
        <w:t>творчества.</w:t>
      </w:r>
    </w:p>
    <w:p w:rsidR="00694EBD" w:rsidRDefault="00274532">
      <w:pPr>
        <w:pStyle w:val="3"/>
        <w:spacing w:line="272" w:lineRule="exact"/>
        <w:ind w:left="3995"/>
        <w:jc w:val="both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694EBD" w:rsidRDefault="00274532">
      <w:pPr>
        <w:pStyle w:val="a3"/>
        <w:ind w:right="722" w:firstLine="1109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образцами декоративно прикладного искусства.</w:t>
      </w:r>
      <w:r>
        <w:rPr>
          <w:spacing w:val="1"/>
        </w:rPr>
        <w:t xml:space="preserve"> </w:t>
      </w:r>
      <w:r>
        <w:t>Учащиеся учатся наблюдать, располагать</w:t>
      </w:r>
      <w:r>
        <w:rPr>
          <w:spacing w:val="-5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рисунках;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мастеров.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rPr>
          <w:spacing w:val="-1"/>
        </w:rPr>
        <w:t xml:space="preserve">значение имеет систематическая работа </w:t>
      </w:r>
      <w:r>
        <w:t>с иллюстративным материалом, рассчитанная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зрительного</w:t>
      </w:r>
      <w:r>
        <w:rPr>
          <w:spacing w:val="9"/>
        </w:rPr>
        <w:t xml:space="preserve"> </w:t>
      </w:r>
      <w:r>
        <w:t>восприятия.</w:t>
      </w:r>
    </w:p>
    <w:p w:rsidR="00694EBD" w:rsidRDefault="00274532">
      <w:pPr>
        <w:pStyle w:val="a3"/>
        <w:spacing w:line="360" w:lineRule="auto"/>
        <w:ind w:left="1815" w:right="893" w:hanging="192"/>
      </w:pPr>
      <w:r>
        <w:t>Изучение предмета «Изобразительное искусство» в школе является одним из средств</w:t>
      </w:r>
      <w:r>
        <w:rPr>
          <w:spacing w:val="-57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значения.</w:t>
      </w:r>
      <w:r>
        <w:rPr>
          <w:spacing w:val="-2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 при</w:t>
      </w:r>
    </w:p>
    <w:p w:rsidR="00694EBD" w:rsidRDefault="00274532">
      <w:pPr>
        <w:pStyle w:val="a3"/>
        <w:spacing w:line="360" w:lineRule="auto"/>
        <w:ind w:left="1397" w:right="914" w:firstLine="4"/>
        <w:jc w:val="center"/>
      </w:pPr>
      <w:r>
        <w:t xml:space="preserve">правильной их постановке </w:t>
      </w:r>
      <w:proofErr w:type="spellStart"/>
      <w:r>
        <w:t>оказываютсущественное</w:t>
      </w:r>
      <w:proofErr w:type="spellEnd"/>
      <w:r>
        <w:t xml:space="preserve"> воздействие на интеллектуальную,</w:t>
      </w:r>
      <w:r>
        <w:rPr>
          <w:spacing w:val="-57"/>
        </w:rPr>
        <w:t xml:space="preserve"> </w:t>
      </w:r>
      <w:r>
        <w:t>эмоциональную и двигательную сферы, способствуют формированию личности</w:t>
      </w:r>
      <w:r>
        <w:rPr>
          <w:spacing w:val="1"/>
        </w:rPr>
        <w:t xml:space="preserve"> </w:t>
      </w:r>
      <w:r>
        <w:t>умственно</w:t>
      </w:r>
      <w:r>
        <w:rPr>
          <w:spacing w:val="-1"/>
        </w:rPr>
        <w:t xml:space="preserve"> </w:t>
      </w:r>
      <w:r>
        <w:t>отсталого</w:t>
      </w:r>
      <w:r>
        <w:rPr>
          <w:spacing w:val="4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него положительных</w:t>
      </w:r>
      <w:r>
        <w:rPr>
          <w:spacing w:val="-4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привычек.</w:t>
      </w:r>
    </w:p>
    <w:p w:rsidR="00694EBD" w:rsidRDefault="00274532">
      <w:pPr>
        <w:pStyle w:val="3"/>
        <w:spacing w:line="275" w:lineRule="exact"/>
        <w:ind w:left="1203" w:right="718"/>
        <w:jc w:val="center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694EBD" w:rsidRDefault="00274532">
      <w:pPr>
        <w:pStyle w:val="a3"/>
        <w:ind w:right="725" w:firstLine="566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компетенциями, необходимыми для решения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6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 в различных средах. Оценка личностных результатов предполагает,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3"/>
        </w:rPr>
        <w:t xml:space="preserve"> </w:t>
      </w:r>
      <w:r>
        <w:t>которые,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конечном</w:t>
      </w:r>
      <w:r>
        <w:rPr>
          <w:spacing w:val="2"/>
        </w:rPr>
        <w:t xml:space="preserve"> </w:t>
      </w:r>
      <w:r>
        <w:t>итоге,</w:t>
      </w:r>
      <w:r>
        <w:rPr>
          <w:spacing w:val="-1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результатов:</w:t>
      </w:r>
    </w:p>
    <w:p w:rsidR="00694EBD" w:rsidRDefault="00274532">
      <w:pPr>
        <w:pStyle w:val="a3"/>
        <w:spacing w:line="275" w:lineRule="exact"/>
        <w:ind w:left="1282"/>
        <w:jc w:val="left"/>
      </w:pPr>
      <w:r>
        <w:t>-</w:t>
      </w:r>
      <w:r>
        <w:rPr>
          <w:spacing w:val="-5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учеников класса, первоначальные</w:t>
      </w:r>
      <w:r>
        <w:rPr>
          <w:spacing w:val="-3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ними;</w:t>
      </w:r>
    </w:p>
    <w:p w:rsidR="00694EBD" w:rsidRDefault="00274532" w:rsidP="000179F4">
      <w:pPr>
        <w:pStyle w:val="a5"/>
        <w:numPr>
          <w:ilvl w:val="0"/>
          <w:numId w:val="53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положительное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694EBD" w:rsidRDefault="00274532" w:rsidP="000179F4">
      <w:pPr>
        <w:pStyle w:val="a5"/>
        <w:numPr>
          <w:ilvl w:val="0"/>
          <w:numId w:val="53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обучению;</w:t>
      </w:r>
    </w:p>
    <w:p w:rsidR="00694EBD" w:rsidRDefault="00274532" w:rsidP="000179F4">
      <w:pPr>
        <w:pStyle w:val="a5"/>
        <w:numPr>
          <w:ilvl w:val="0"/>
          <w:numId w:val="53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 мире;</w:t>
      </w:r>
    </w:p>
    <w:p w:rsidR="00694EBD" w:rsidRDefault="00274532" w:rsidP="000179F4">
      <w:pPr>
        <w:pStyle w:val="a5"/>
        <w:numPr>
          <w:ilvl w:val="0"/>
          <w:numId w:val="53"/>
        </w:numPr>
        <w:tabs>
          <w:tab w:val="left" w:pos="1461"/>
        </w:tabs>
        <w:spacing w:before="1"/>
        <w:ind w:right="733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дела);</w:t>
      </w:r>
    </w:p>
    <w:p w:rsidR="00694EBD" w:rsidRDefault="00274532" w:rsidP="000179F4">
      <w:pPr>
        <w:pStyle w:val="a5"/>
        <w:numPr>
          <w:ilvl w:val="0"/>
          <w:numId w:val="53"/>
        </w:numPr>
        <w:tabs>
          <w:tab w:val="left" w:pos="1369"/>
        </w:tabs>
        <w:spacing w:line="242" w:lineRule="auto"/>
        <w:ind w:right="733" w:firstLine="0"/>
        <w:jc w:val="both"/>
        <w:rPr>
          <w:sz w:val="24"/>
        </w:rPr>
      </w:pPr>
      <w:r>
        <w:rPr>
          <w:sz w:val="24"/>
        </w:rPr>
        <w:t>владение элементарными навыками коммуникации и принятыми ритуалами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взаимодействия;</w:t>
      </w:r>
    </w:p>
    <w:p w:rsidR="00694EBD" w:rsidRDefault="00274532" w:rsidP="000179F4">
      <w:pPr>
        <w:pStyle w:val="a5"/>
        <w:numPr>
          <w:ilvl w:val="0"/>
          <w:numId w:val="53"/>
        </w:numPr>
        <w:tabs>
          <w:tab w:val="left" w:pos="1365"/>
        </w:tabs>
        <w:spacing w:line="271" w:lineRule="exact"/>
        <w:ind w:left="1364" w:hanging="14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 личности.</w:t>
      </w:r>
    </w:p>
    <w:p w:rsidR="00694EBD" w:rsidRDefault="00694EBD">
      <w:pPr>
        <w:pStyle w:val="a3"/>
        <w:spacing w:before="5"/>
        <w:ind w:left="0"/>
        <w:jc w:val="left"/>
        <w:rPr>
          <w:sz w:val="16"/>
        </w:rPr>
      </w:pPr>
    </w:p>
    <w:p w:rsidR="00694EBD" w:rsidRDefault="00694EBD">
      <w:pPr>
        <w:rPr>
          <w:sz w:val="16"/>
        </w:rPr>
        <w:sectPr w:rsidR="00694EBD">
          <w:footerReference w:type="default" r:id="rId15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694EBD">
      <w:pPr>
        <w:pStyle w:val="a3"/>
        <w:ind w:left="0"/>
        <w:jc w:val="left"/>
        <w:rPr>
          <w:sz w:val="26"/>
        </w:rPr>
      </w:pPr>
    </w:p>
    <w:p w:rsidR="00694EBD" w:rsidRDefault="00694EBD">
      <w:pPr>
        <w:pStyle w:val="a3"/>
        <w:spacing w:before="10"/>
        <w:ind w:left="0"/>
        <w:jc w:val="left"/>
        <w:rPr>
          <w:sz w:val="29"/>
        </w:rPr>
      </w:pPr>
    </w:p>
    <w:p w:rsidR="00694EBD" w:rsidRDefault="00274532">
      <w:pPr>
        <w:pStyle w:val="3"/>
      </w:pPr>
      <w:r>
        <w:t>Минимальный</w:t>
      </w:r>
      <w:r>
        <w:rPr>
          <w:spacing w:val="-15"/>
        </w:rPr>
        <w:t xml:space="preserve"> </w:t>
      </w:r>
      <w:r>
        <w:t>уровень:</w:t>
      </w:r>
    </w:p>
    <w:p w:rsidR="00694EBD" w:rsidRDefault="00274532">
      <w:pPr>
        <w:spacing w:before="90"/>
        <w:ind w:left="568" w:right="4005"/>
        <w:jc w:val="center"/>
        <w:rPr>
          <w:b/>
          <w:i/>
          <w:sz w:val="24"/>
        </w:rPr>
      </w:pPr>
      <w:r>
        <w:br w:type="column"/>
      </w:r>
      <w:r>
        <w:rPr>
          <w:b/>
          <w:i/>
          <w:sz w:val="24"/>
          <w:u w:val="thick"/>
        </w:rPr>
        <w:t>Предметные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результаты</w:t>
      </w:r>
    </w:p>
    <w:p w:rsidR="00694EBD" w:rsidRDefault="00274532" w:rsidP="000179F4">
      <w:pPr>
        <w:pStyle w:val="3"/>
        <w:numPr>
          <w:ilvl w:val="0"/>
          <w:numId w:val="52"/>
        </w:numPr>
        <w:tabs>
          <w:tab w:val="left" w:pos="556"/>
        </w:tabs>
        <w:spacing w:before="2"/>
        <w:ind w:right="3435" w:hanging="556"/>
      </w:pPr>
      <w:proofErr w:type="spellStart"/>
      <w:r>
        <w:t>ые</w:t>
      </w:r>
      <w:proofErr w:type="spellEnd"/>
      <w:r>
        <w:rPr>
          <w:spacing w:val="-2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классы</w:t>
      </w:r>
    </w:p>
    <w:p w:rsidR="00694EBD" w:rsidRDefault="00694EBD">
      <w:pPr>
        <w:sectPr w:rsidR="00694EBD">
          <w:type w:val="continuous"/>
          <w:pgSz w:w="11910" w:h="16840"/>
          <w:pgMar w:top="1020" w:right="120" w:bottom="1080" w:left="480" w:header="720" w:footer="720" w:gutter="0"/>
          <w:cols w:num="2" w:space="720" w:equalWidth="0">
            <w:col w:w="3885" w:space="40"/>
            <w:col w:w="7385"/>
          </w:cols>
        </w:sectPr>
      </w:pP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37" w:lineRule="auto"/>
        <w:ind w:right="2506" w:firstLine="0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приспособлений;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3" w:line="275" w:lineRule="exact"/>
        <w:ind w:left="1364" w:hanging="14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4"/>
          <w:sz w:val="24"/>
        </w:rPr>
        <w:t xml:space="preserve"> </w:t>
      </w:r>
      <w:r>
        <w:rPr>
          <w:sz w:val="24"/>
        </w:rPr>
        <w:t>«точка»,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«линия»,</w:t>
      </w:r>
    </w:p>
    <w:p w:rsidR="00694EBD" w:rsidRDefault="00274532">
      <w:pPr>
        <w:pStyle w:val="a3"/>
        <w:spacing w:line="275" w:lineRule="exact"/>
        <w:jc w:val="left"/>
      </w:pPr>
      <w:r>
        <w:t>«штриховка»,</w:t>
      </w:r>
      <w:r>
        <w:rPr>
          <w:spacing w:val="-2"/>
        </w:rPr>
        <w:t xml:space="preserve"> </w:t>
      </w:r>
      <w:r>
        <w:t>«пятно»,</w:t>
      </w:r>
      <w:r>
        <w:rPr>
          <w:spacing w:val="-2"/>
        </w:rPr>
        <w:t xml:space="preserve"> </w:t>
      </w:r>
      <w:r>
        <w:t>«цвет»;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3"/>
        <w:ind w:left="1364" w:hanging="146"/>
        <w:rPr>
          <w:sz w:val="24"/>
        </w:rPr>
      </w:pPr>
      <w:r>
        <w:rPr>
          <w:w w:val="99"/>
          <w:sz w:val="24"/>
        </w:rPr>
        <w:t>зн</w:t>
      </w:r>
      <w:r>
        <w:rPr>
          <w:spacing w:val="-1"/>
          <w:w w:val="99"/>
          <w:sz w:val="24"/>
        </w:rPr>
        <w:t>а</w:t>
      </w:r>
      <w:r>
        <w:rPr>
          <w:spacing w:val="-5"/>
          <w:w w:val="99"/>
          <w:sz w:val="24"/>
        </w:rPr>
        <w:t>т</w:t>
      </w:r>
      <w:r>
        <w:rPr>
          <w:w w:val="99"/>
          <w:sz w:val="24"/>
        </w:rPr>
        <w:t>ь</w:t>
      </w:r>
      <w:r>
        <w:rPr>
          <w:spacing w:val="2"/>
          <w:w w:val="99"/>
          <w:sz w:val="24"/>
        </w:rPr>
        <w:t xml:space="preserve"> </w:t>
      </w:r>
      <w:r>
        <w:rPr>
          <w:w w:val="99"/>
          <w:sz w:val="24"/>
        </w:rPr>
        <w:t>н</w:t>
      </w:r>
      <w:r>
        <w:rPr>
          <w:spacing w:val="-1"/>
          <w:w w:val="99"/>
          <w:sz w:val="24"/>
        </w:rPr>
        <w:t>а</w:t>
      </w:r>
      <w:r>
        <w:rPr>
          <w:spacing w:val="-4"/>
          <w:w w:val="99"/>
          <w:sz w:val="24"/>
        </w:rPr>
        <w:t>з</w:t>
      </w:r>
      <w:r>
        <w:rPr>
          <w:spacing w:val="1"/>
          <w:w w:val="99"/>
          <w:sz w:val="24"/>
        </w:rPr>
        <w:t>в</w:t>
      </w:r>
      <w:r>
        <w:rPr>
          <w:spacing w:val="-1"/>
          <w:w w:val="99"/>
          <w:sz w:val="24"/>
        </w:rPr>
        <w:t>а</w:t>
      </w:r>
      <w:r>
        <w:rPr>
          <w:w w:val="99"/>
          <w:sz w:val="24"/>
        </w:rPr>
        <w:t>ния</w:t>
      </w:r>
      <w:r>
        <w:rPr>
          <w:spacing w:val="-3"/>
          <w:w w:val="99"/>
          <w:sz w:val="24"/>
        </w:rPr>
        <w:t xml:space="preserve"> </w:t>
      </w:r>
      <w:r>
        <w:rPr>
          <w:w w:val="99"/>
          <w:sz w:val="24"/>
        </w:rPr>
        <w:t>пр</w:t>
      </w:r>
      <w:r>
        <w:rPr>
          <w:spacing w:val="-1"/>
          <w:w w:val="99"/>
          <w:sz w:val="24"/>
        </w:rPr>
        <w:t>е</w:t>
      </w:r>
      <w:r>
        <w:rPr>
          <w:spacing w:val="-3"/>
          <w:w w:val="99"/>
          <w:sz w:val="24"/>
        </w:rPr>
        <w:t>д</w:t>
      </w:r>
      <w:r>
        <w:rPr>
          <w:spacing w:val="1"/>
          <w:w w:val="99"/>
          <w:sz w:val="24"/>
        </w:rPr>
        <w:t>м</w:t>
      </w:r>
      <w:r>
        <w:rPr>
          <w:spacing w:val="-1"/>
          <w:w w:val="99"/>
          <w:sz w:val="24"/>
        </w:rPr>
        <w:t>е</w:t>
      </w:r>
      <w:r>
        <w:rPr>
          <w:w w:val="99"/>
          <w:sz w:val="24"/>
        </w:rPr>
        <w:t>то</w:t>
      </w:r>
      <w:r>
        <w:rPr>
          <w:spacing w:val="2"/>
          <w:w w:val="99"/>
          <w:sz w:val="24"/>
        </w:rPr>
        <w:t>в</w:t>
      </w:r>
      <w:r>
        <w:rPr>
          <w:w w:val="99"/>
          <w:sz w:val="24"/>
        </w:rPr>
        <w:t>,</w:t>
      </w:r>
      <w:r>
        <w:rPr>
          <w:spacing w:val="-1"/>
          <w:w w:val="99"/>
          <w:sz w:val="24"/>
        </w:rPr>
        <w:t xml:space="preserve"> </w:t>
      </w:r>
      <w:r>
        <w:rPr>
          <w:spacing w:val="-4"/>
          <w:w w:val="99"/>
          <w:sz w:val="24"/>
        </w:rPr>
        <w:t>п</w:t>
      </w:r>
      <w:r>
        <w:rPr>
          <w:spacing w:val="4"/>
          <w:w w:val="99"/>
          <w:sz w:val="24"/>
        </w:rPr>
        <w:t>о</w:t>
      </w:r>
      <w:r>
        <w:rPr>
          <w:spacing w:val="-3"/>
          <w:w w:val="99"/>
          <w:sz w:val="24"/>
        </w:rPr>
        <w:t>д</w:t>
      </w:r>
      <w:r>
        <w:rPr>
          <w:w w:val="99"/>
          <w:sz w:val="24"/>
        </w:rPr>
        <w:t>л</w:t>
      </w:r>
      <w:r>
        <w:rPr>
          <w:spacing w:val="-1"/>
          <w:w w:val="99"/>
          <w:sz w:val="24"/>
        </w:rPr>
        <w:t>е</w:t>
      </w:r>
      <w:r>
        <w:rPr>
          <w:spacing w:val="1"/>
          <w:w w:val="99"/>
          <w:sz w:val="24"/>
        </w:rPr>
        <w:t>ж</w:t>
      </w:r>
      <w:r>
        <w:rPr>
          <w:spacing w:val="-1"/>
          <w:w w:val="99"/>
          <w:sz w:val="24"/>
        </w:rPr>
        <w:t>а</w:t>
      </w:r>
      <w:r>
        <w:rPr>
          <w:spacing w:val="-3"/>
          <w:w w:val="99"/>
          <w:sz w:val="24"/>
        </w:rPr>
        <w:t>щ</w:t>
      </w:r>
      <w:r>
        <w:rPr>
          <w:w w:val="99"/>
          <w:sz w:val="24"/>
        </w:rPr>
        <w:t>их</w:t>
      </w:r>
      <w:r>
        <w:rPr>
          <w:spacing w:val="-3"/>
          <w:w w:val="99"/>
          <w:sz w:val="24"/>
        </w:rPr>
        <w:t xml:space="preserve"> </w:t>
      </w:r>
      <w:r>
        <w:rPr>
          <w:w w:val="99"/>
          <w:sz w:val="24"/>
        </w:rPr>
        <w:t>ри</w:t>
      </w:r>
      <w:r>
        <w:rPr>
          <w:spacing w:val="-48"/>
          <w:w w:val="99"/>
          <w:sz w:val="24"/>
        </w:rPr>
        <w:t>с</w:t>
      </w:r>
      <w:r>
        <w:rPr>
          <w:rFonts w:ascii="Calibri" w:hAnsi="Calibri"/>
          <w:spacing w:val="-95"/>
          <w:w w:val="99"/>
          <w:position w:val="-4"/>
          <w:sz w:val="28"/>
        </w:rPr>
        <w:t>4</w:t>
      </w:r>
      <w:r>
        <w:rPr>
          <w:spacing w:val="-28"/>
          <w:sz w:val="24"/>
        </w:rPr>
        <w:t>о</w:t>
      </w:r>
      <w:r>
        <w:rPr>
          <w:rFonts w:ascii="Calibri" w:hAnsi="Calibri"/>
          <w:spacing w:val="-114"/>
          <w:w w:val="99"/>
          <w:position w:val="-4"/>
          <w:sz w:val="28"/>
        </w:rPr>
        <w:t>7</w:t>
      </w:r>
      <w:proofErr w:type="spellStart"/>
      <w:r>
        <w:rPr>
          <w:spacing w:val="-3"/>
          <w:sz w:val="24"/>
        </w:rPr>
        <w:t>в</w:t>
      </w:r>
      <w:r>
        <w:rPr>
          <w:spacing w:val="-1"/>
          <w:sz w:val="24"/>
        </w:rPr>
        <w:t>а</w:t>
      </w:r>
      <w:r>
        <w:rPr>
          <w:sz w:val="24"/>
        </w:rPr>
        <w:t>ни</w:t>
      </w:r>
      <w:r>
        <w:rPr>
          <w:spacing w:val="-2"/>
          <w:sz w:val="24"/>
        </w:rPr>
        <w:t>ю</w:t>
      </w:r>
      <w:proofErr w:type="spellEnd"/>
      <w:r>
        <w:rPr>
          <w:sz w:val="24"/>
        </w:rPr>
        <w:t>;</w:t>
      </w:r>
    </w:p>
    <w:p w:rsidR="00694EBD" w:rsidRDefault="00694EBD">
      <w:pPr>
        <w:rPr>
          <w:sz w:val="24"/>
        </w:rPr>
        <w:sectPr w:rsidR="00694EBD">
          <w:type w:val="continuous"/>
          <w:pgSz w:w="11910" w:h="16840"/>
          <w:pgMar w:top="1020" w:right="120" w:bottom="1080" w:left="480" w:header="720" w:footer="720" w:gutter="0"/>
          <w:cols w:space="720"/>
        </w:sectPr>
      </w:pP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74"/>
        <w:ind w:right="1294" w:firstLine="0"/>
        <w:rPr>
          <w:sz w:val="24"/>
        </w:rPr>
      </w:pPr>
      <w:r>
        <w:rPr>
          <w:sz w:val="24"/>
        </w:rPr>
        <w:lastRenderedPageBreak/>
        <w:t>самостоятельно организовывать свое рабочее место в зависимости от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 работы: правильно сидеть за столом, располагать лист бумаги на столе,</w:t>
      </w:r>
      <w:r>
        <w:rPr>
          <w:spacing w:val="-57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4"/>
          <w:sz w:val="24"/>
        </w:rPr>
        <w:t xml:space="preserve"> </w:t>
      </w:r>
      <w:r>
        <w:rPr>
          <w:sz w:val="24"/>
        </w:rPr>
        <w:t>кисть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4" w:lineRule="exact"/>
        <w:ind w:left="1364" w:hanging="146"/>
        <w:rPr>
          <w:sz w:val="24"/>
        </w:rPr>
      </w:pPr>
      <w:r>
        <w:rPr>
          <w:sz w:val="24"/>
        </w:rPr>
        <w:t>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учителя.</w:t>
      </w:r>
    </w:p>
    <w:p w:rsidR="00694EBD" w:rsidRDefault="00694EBD">
      <w:pPr>
        <w:pStyle w:val="a3"/>
        <w:spacing w:before="6"/>
        <w:ind w:left="0"/>
        <w:jc w:val="left"/>
      </w:pPr>
    </w:p>
    <w:p w:rsidR="00694EBD" w:rsidRDefault="00274532">
      <w:pPr>
        <w:pStyle w:val="3"/>
        <w:spacing w:line="275" w:lineRule="exact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1" w:line="237" w:lineRule="auto"/>
        <w:ind w:right="2506" w:firstLine="0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приспособлений;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назначения,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6" w:line="237" w:lineRule="auto"/>
        <w:ind w:right="1938" w:firstLine="0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6"/>
          <w:sz w:val="24"/>
        </w:rPr>
        <w:t xml:space="preserve"> </w:t>
      </w:r>
      <w:r>
        <w:rPr>
          <w:sz w:val="24"/>
        </w:rPr>
        <w:t>«изобразительная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поверхность»,</w:t>
      </w:r>
      <w:r>
        <w:rPr>
          <w:spacing w:val="-1"/>
          <w:sz w:val="24"/>
        </w:rPr>
        <w:t xml:space="preserve"> </w:t>
      </w:r>
      <w:r>
        <w:rPr>
          <w:sz w:val="24"/>
        </w:rPr>
        <w:t>«точка», «линия», «штриховка», «контур», «пятно»,</w:t>
      </w:r>
      <w:r>
        <w:rPr>
          <w:spacing w:val="-1"/>
          <w:sz w:val="24"/>
        </w:rPr>
        <w:t xml:space="preserve"> </w:t>
      </w:r>
      <w:r>
        <w:rPr>
          <w:sz w:val="24"/>
        </w:rPr>
        <w:t>«цвет»;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0"/>
        </w:tabs>
        <w:spacing w:before="5" w:line="237" w:lineRule="auto"/>
        <w:ind w:right="1230" w:firstLine="0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(красиво,</w:t>
      </w:r>
      <w:r>
        <w:rPr>
          <w:spacing w:val="-2"/>
          <w:sz w:val="24"/>
        </w:rPr>
        <w:t xml:space="preserve"> </w:t>
      </w:r>
      <w:r>
        <w:rPr>
          <w:sz w:val="24"/>
        </w:rPr>
        <w:t>некрасиво,</w:t>
      </w:r>
      <w:r>
        <w:rPr>
          <w:spacing w:val="4"/>
          <w:sz w:val="24"/>
        </w:rPr>
        <w:t xml:space="preserve"> </w:t>
      </w:r>
      <w:r>
        <w:rPr>
          <w:sz w:val="24"/>
        </w:rPr>
        <w:t>аккуратно);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6" w:line="237" w:lineRule="auto"/>
        <w:ind w:right="1440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выполняемыми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результатами.</w:t>
      </w: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spacing w:before="11"/>
        <w:ind w:left="0"/>
        <w:jc w:val="left"/>
        <w:rPr>
          <w:sz w:val="20"/>
        </w:rPr>
      </w:pPr>
    </w:p>
    <w:p w:rsidR="00694EBD" w:rsidRDefault="00274532" w:rsidP="000179F4">
      <w:pPr>
        <w:pStyle w:val="3"/>
        <w:numPr>
          <w:ilvl w:val="0"/>
          <w:numId w:val="51"/>
        </w:numPr>
        <w:tabs>
          <w:tab w:val="left" w:pos="5686"/>
        </w:tabs>
        <w:spacing w:before="90" w:line="275" w:lineRule="exact"/>
        <w:ind w:hanging="5201"/>
      </w:pPr>
      <w:r>
        <w:t>класс</w:t>
      </w:r>
    </w:p>
    <w:p w:rsidR="00694EBD" w:rsidRDefault="00274532">
      <w:pPr>
        <w:spacing w:line="275" w:lineRule="exact"/>
        <w:ind w:left="36" w:right="6238"/>
        <w:jc w:val="center"/>
        <w:rPr>
          <w:b/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ind w:right="790" w:firstLine="0"/>
        <w:rPr>
          <w:sz w:val="24"/>
        </w:rPr>
      </w:pPr>
      <w:r>
        <w:rPr>
          <w:sz w:val="24"/>
        </w:rPr>
        <w:t>знание названий художественных материалов, инструментов и приспособлений; 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 назначения, правил хранения, обращения и санитарно-гигиенических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42" w:lineRule="auto"/>
        <w:ind w:right="1129" w:firstLine="0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1" w:lineRule="exact"/>
        <w:ind w:left="1364" w:hanging="146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искусства:</w:t>
      </w:r>
    </w:p>
    <w:p w:rsidR="00694EBD" w:rsidRDefault="00274532">
      <w:pPr>
        <w:pStyle w:val="a3"/>
        <w:spacing w:line="275" w:lineRule="exact"/>
        <w:jc w:val="left"/>
      </w:pPr>
      <w:r>
        <w:t>«изобразительная</w:t>
      </w:r>
      <w:r>
        <w:rPr>
          <w:spacing w:val="-5"/>
        </w:rPr>
        <w:t xml:space="preserve"> </w:t>
      </w:r>
      <w:r>
        <w:t>поверхность»,</w:t>
      </w:r>
      <w:r>
        <w:rPr>
          <w:spacing w:val="-4"/>
        </w:rPr>
        <w:t xml:space="preserve"> </w:t>
      </w:r>
      <w:r>
        <w:t>«точка»,</w:t>
      </w:r>
      <w:r>
        <w:rPr>
          <w:spacing w:val="-3"/>
        </w:rPr>
        <w:t xml:space="preserve"> </w:t>
      </w:r>
      <w:r>
        <w:t>«линия»,</w:t>
      </w:r>
      <w:r>
        <w:rPr>
          <w:spacing w:val="-3"/>
        </w:rPr>
        <w:t xml:space="preserve"> </w:t>
      </w:r>
      <w:r>
        <w:t>«штриховка»,</w:t>
      </w:r>
      <w:r>
        <w:rPr>
          <w:spacing w:val="-3"/>
        </w:rPr>
        <w:t xml:space="preserve"> </w:t>
      </w:r>
      <w:r>
        <w:t>«пятно»,</w:t>
      </w:r>
      <w:r>
        <w:rPr>
          <w:spacing w:val="-3"/>
        </w:rPr>
        <w:t xml:space="preserve"> </w:t>
      </w:r>
      <w:r>
        <w:t>«цвет»;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лепки;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предметов, подлежащих</w:t>
      </w:r>
      <w:r>
        <w:rPr>
          <w:spacing w:val="-8"/>
          <w:sz w:val="24"/>
        </w:rPr>
        <w:t xml:space="preserve"> </w:t>
      </w:r>
      <w:r>
        <w:rPr>
          <w:sz w:val="24"/>
        </w:rPr>
        <w:t>рисованию,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42" w:lineRule="auto"/>
        <w:ind w:right="1128" w:firstLine="0"/>
        <w:rPr>
          <w:sz w:val="24"/>
        </w:rPr>
      </w:pPr>
      <w:r>
        <w:rPr>
          <w:sz w:val="24"/>
        </w:rPr>
        <w:t>знание названий некоторых народных и национальных промыслов, изготавливающих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игрушки:</w:t>
      </w:r>
      <w:r>
        <w:rPr>
          <w:spacing w:val="1"/>
          <w:sz w:val="24"/>
        </w:rPr>
        <w:t xml:space="preserve"> </w:t>
      </w:r>
      <w:r>
        <w:rPr>
          <w:sz w:val="24"/>
        </w:rPr>
        <w:t>Дымково,</w:t>
      </w:r>
      <w:r>
        <w:rPr>
          <w:spacing w:val="-1"/>
          <w:sz w:val="24"/>
        </w:rPr>
        <w:t xml:space="preserve"> </w:t>
      </w:r>
      <w:r>
        <w:rPr>
          <w:sz w:val="24"/>
        </w:rPr>
        <w:t>Гжель,</w:t>
      </w:r>
      <w:r>
        <w:rPr>
          <w:spacing w:val="4"/>
          <w:sz w:val="24"/>
        </w:rPr>
        <w:t xml:space="preserve"> </w:t>
      </w:r>
      <w:r>
        <w:rPr>
          <w:sz w:val="24"/>
        </w:rPr>
        <w:t>Городец,</w:t>
      </w:r>
      <w:r>
        <w:rPr>
          <w:spacing w:val="-2"/>
          <w:sz w:val="24"/>
        </w:rPr>
        <w:t xml:space="preserve"> </w:t>
      </w:r>
      <w:r>
        <w:rPr>
          <w:sz w:val="24"/>
        </w:rPr>
        <w:t>Каргополь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0"/>
        </w:tabs>
        <w:spacing w:line="271" w:lineRule="exact"/>
        <w:ind w:left="1359" w:hanging="141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1"/>
        <w:ind w:right="1053" w:firstLine="0"/>
        <w:jc w:val="both"/>
        <w:rPr>
          <w:sz w:val="24"/>
        </w:rPr>
      </w:pPr>
      <w:r>
        <w:rPr>
          <w:sz w:val="24"/>
        </w:rPr>
        <w:t>следование при выполнении работы инструкциям учителя; рациональная 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изобразительной деятельности; планирование работы; осуществление текущего и</w:t>
      </w:r>
      <w:r>
        <w:rPr>
          <w:spacing w:val="-58"/>
          <w:sz w:val="24"/>
        </w:rPr>
        <w:t xml:space="preserve"> </w:t>
      </w:r>
      <w:r>
        <w:rPr>
          <w:sz w:val="24"/>
        </w:rPr>
        <w:t>заключительного контроля выполняемых практических действий и корректировка хода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3" w:line="237" w:lineRule="auto"/>
        <w:ind w:right="1063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лепки</w:t>
      </w:r>
      <w:r>
        <w:rPr>
          <w:spacing w:val="-8"/>
          <w:sz w:val="24"/>
        </w:rPr>
        <w:t xml:space="preserve"> </w:t>
      </w:r>
      <w:r>
        <w:rPr>
          <w:sz w:val="24"/>
        </w:rPr>
        <w:t>(раскатывание,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сплющивание,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отщипывание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(вырезание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наклеивание);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3"/>
        <w:ind w:right="1173" w:firstLine="0"/>
        <w:rPr>
          <w:sz w:val="24"/>
        </w:rPr>
      </w:pPr>
      <w:r>
        <w:rPr>
          <w:sz w:val="24"/>
        </w:rPr>
        <w:t>рисование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воображению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несложной формы и конструкции; передача в рисунке содержания 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42" w:lineRule="auto"/>
        <w:ind w:right="1276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карандашом,</w:t>
      </w:r>
      <w:r>
        <w:rPr>
          <w:spacing w:val="-5"/>
          <w:sz w:val="24"/>
        </w:rPr>
        <w:t xml:space="preserve"> </w:t>
      </w:r>
      <w:r>
        <w:rPr>
          <w:sz w:val="24"/>
        </w:rPr>
        <w:t>гуашью,</w:t>
      </w:r>
      <w:r>
        <w:rPr>
          <w:spacing w:val="-1"/>
          <w:sz w:val="24"/>
        </w:rPr>
        <w:t xml:space="preserve"> </w:t>
      </w:r>
      <w:r>
        <w:rPr>
          <w:sz w:val="24"/>
        </w:rPr>
        <w:t>акварельными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красками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0"/>
        </w:tabs>
        <w:spacing w:line="242" w:lineRule="auto"/>
        <w:ind w:right="1542" w:firstLine="0"/>
        <w:rPr>
          <w:sz w:val="24"/>
        </w:rPr>
      </w:pPr>
      <w:r>
        <w:rPr>
          <w:sz w:val="24"/>
        </w:rPr>
        <w:t>ориентировка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листа;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42" w:lineRule="auto"/>
        <w:ind w:right="1079" w:firstLine="0"/>
        <w:rPr>
          <w:sz w:val="24"/>
        </w:rPr>
      </w:pPr>
      <w:r>
        <w:rPr>
          <w:sz w:val="24"/>
        </w:rPr>
        <w:t>адекватная передача цвета изображаемого объекта, определение насыщенности цвета,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получение смешанных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оттенков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42" w:lineRule="auto"/>
        <w:ind w:right="1542" w:firstLine="0"/>
        <w:rPr>
          <w:sz w:val="24"/>
        </w:rPr>
      </w:pPr>
      <w:r>
        <w:rPr>
          <w:sz w:val="24"/>
        </w:rPr>
        <w:t>узнавание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репродукциях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:rsidR="00694EBD" w:rsidRDefault="00274532">
      <w:pPr>
        <w:pStyle w:val="3"/>
        <w:spacing w:line="275" w:lineRule="exact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ind w:right="749" w:firstLine="0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-4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-5"/>
          <w:sz w:val="24"/>
        </w:rPr>
        <w:t xml:space="preserve"> </w:t>
      </w:r>
      <w:r>
        <w:rPr>
          <w:sz w:val="24"/>
        </w:rPr>
        <w:t>пейзаж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названий некоторых народных и национальных промыслов (Дымково, Гжель, Городец,</w:t>
      </w:r>
      <w:r>
        <w:rPr>
          <w:spacing w:val="1"/>
          <w:sz w:val="24"/>
        </w:rPr>
        <w:t xml:space="preserve"> </w:t>
      </w:r>
      <w:r>
        <w:rPr>
          <w:sz w:val="24"/>
        </w:rPr>
        <w:t>Хохлома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694EBD" w:rsidRDefault="00694EBD">
      <w:pPr>
        <w:rPr>
          <w:sz w:val="24"/>
        </w:rPr>
        <w:sectPr w:rsidR="00694EBD">
          <w:footerReference w:type="default" r:id="rId16"/>
          <w:pgSz w:w="11910" w:h="16840"/>
          <w:pgMar w:top="1200" w:right="120" w:bottom="1100" w:left="480" w:header="0" w:footer="907" w:gutter="0"/>
          <w:pgNumType w:start="48"/>
          <w:cols w:space="720"/>
        </w:sectPr>
      </w:pP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77" w:line="237" w:lineRule="auto"/>
        <w:ind w:right="749" w:firstLine="0"/>
        <w:rPr>
          <w:sz w:val="24"/>
        </w:rPr>
      </w:pPr>
      <w:r>
        <w:rPr>
          <w:sz w:val="24"/>
        </w:rPr>
        <w:lastRenderedPageBreak/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рисовании, лепке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аппликации;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5" w:line="237" w:lineRule="auto"/>
        <w:ind w:right="1120" w:firstLine="0"/>
        <w:rPr>
          <w:sz w:val="24"/>
        </w:rPr>
      </w:pPr>
      <w:r>
        <w:rPr>
          <w:sz w:val="24"/>
        </w:rPr>
        <w:t>знание выразительных средств изобразительного искусства: «изобразительная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поверхность»,</w:t>
      </w:r>
      <w:r>
        <w:rPr>
          <w:spacing w:val="-3"/>
          <w:sz w:val="24"/>
        </w:rPr>
        <w:t xml:space="preserve"> </w:t>
      </w:r>
      <w:r>
        <w:rPr>
          <w:sz w:val="24"/>
        </w:rPr>
        <w:t>«точка»,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«линия»,</w:t>
      </w:r>
      <w:r>
        <w:rPr>
          <w:spacing w:val="-3"/>
          <w:sz w:val="24"/>
        </w:rPr>
        <w:t xml:space="preserve"> </w:t>
      </w:r>
      <w:r>
        <w:rPr>
          <w:sz w:val="24"/>
        </w:rPr>
        <w:t>«штриховка»,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«контур»,</w:t>
      </w:r>
      <w:r>
        <w:rPr>
          <w:spacing w:val="-3"/>
          <w:sz w:val="24"/>
        </w:rPr>
        <w:t xml:space="preserve"> </w:t>
      </w:r>
      <w:r>
        <w:rPr>
          <w:sz w:val="24"/>
        </w:rPr>
        <w:t>«пятно»,</w:t>
      </w:r>
      <w:r>
        <w:rPr>
          <w:spacing w:val="-2"/>
          <w:sz w:val="24"/>
        </w:rPr>
        <w:t xml:space="preserve"> </w:t>
      </w:r>
      <w:r>
        <w:rPr>
          <w:sz w:val="24"/>
        </w:rPr>
        <w:t>«цвет»,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6" w:line="237" w:lineRule="auto"/>
        <w:ind w:right="1960" w:firstLine="0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светотени,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перспективы;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орнамента,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стилизации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4" w:line="275" w:lineRule="exact"/>
        <w:ind w:left="1364" w:hanging="146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(предметная,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сюжетная,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декоративная);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лепки</w:t>
      </w:r>
      <w:r>
        <w:rPr>
          <w:spacing w:val="-9"/>
          <w:sz w:val="24"/>
        </w:rPr>
        <w:t xml:space="preserve"> </w:t>
      </w:r>
      <w:r>
        <w:rPr>
          <w:sz w:val="24"/>
        </w:rPr>
        <w:t>(конструктивный,</w:t>
      </w:r>
      <w:r>
        <w:rPr>
          <w:spacing w:val="-9"/>
          <w:sz w:val="24"/>
        </w:rPr>
        <w:t xml:space="preserve"> </w:t>
      </w:r>
      <w:r>
        <w:rPr>
          <w:sz w:val="24"/>
        </w:rPr>
        <w:t>пластический,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комбинированный);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4" w:line="237" w:lineRule="auto"/>
        <w:ind w:right="946" w:firstLine="0"/>
        <w:rPr>
          <w:sz w:val="24"/>
        </w:rPr>
      </w:pPr>
      <w:r>
        <w:rPr>
          <w:sz w:val="24"/>
        </w:rPr>
        <w:t>нахождение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тетради;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6" w:line="237" w:lineRule="auto"/>
        <w:ind w:right="2062" w:firstLine="0"/>
        <w:rPr>
          <w:sz w:val="24"/>
        </w:rPr>
      </w:pPr>
      <w:r>
        <w:rPr>
          <w:sz w:val="24"/>
        </w:rPr>
        <w:t>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0"/>
        </w:tabs>
        <w:spacing w:before="6" w:line="237" w:lineRule="auto"/>
        <w:ind w:right="1498" w:firstLine="0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(красиво,</w:t>
      </w:r>
      <w:r>
        <w:rPr>
          <w:spacing w:val="-2"/>
          <w:sz w:val="24"/>
        </w:rPr>
        <w:t xml:space="preserve"> </w:t>
      </w:r>
      <w:r>
        <w:rPr>
          <w:sz w:val="24"/>
        </w:rPr>
        <w:t>некрасиво,</w:t>
      </w:r>
      <w:r>
        <w:rPr>
          <w:spacing w:val="4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3" w:line="275" w:lineRule="exact"/>
        <w:ind w:left="1364" w:hanging="146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лепки;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6" w:line="237" w:lineRule="auto"/>
        <w:ind w:right="1267" w:firstLine="0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воображению;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5" w:line="237" w:lineRule="auto"/>
        <w:ind w:right="1445" w:firstLine="0"/>
        <w:rPr>
          <w:sz w:val="24"/>
        </w:rPr>
      </w:pPr>
      <w:r>
        <w:rPr>
          <w:sz w:val="24"/>
        </w:rPr>
        <w:t>различение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в рисунке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4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обществу;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6" w:line="237" w:lineRule="auto"/>
        <w:ind w:right="873" w:firstLine="0"/>
        <w:rPr>
          <w:sz w:val="24"/>
        </w:rPr>
      </w:pPr>
      <w:r>
        <w:rPr>
          <w:sz w:val="24"/>
        </w:rPr>
        <w:t>различение произведений живописи, графики, скульптуры, архитектуры и декоративно-</w:t>
      </w:r>
      <w:r>
        <w:rPr>
          <w:spacing w:val="-58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6" w:line="237" w:lineRule="auto"/>
        <w:ind w:right="846" w:firstLine="0"/>
        <w:rPr>
          <w:sz w:val="24"/>
        </w:rPr>
      </w:pPr>
      <w:r>
        <w:rPr>
          <w:sz w:val="24"/>
        </w:rPr>
        <w:t>различение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-7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-3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изображение.</w:t>
      </w:r>
    </w:p>
    <w:p w:rsidR="00694EBD" w:rsidRDefault="00694EBD">
      <w:pPr>
        <w:pStyle w:val="a3"/>
        <w:spacing w:before="7"/>
        <w:ind w:left="0"/>
        <w:jc w:val="left"/>
        <w:rPr>
          <w:sz w:val="16"/>
        </w:rPr>
      </w:pPr>
    </w:p>
    <w:p w:rsidR="00694EBD" w:rsidRDefault="00274532" w:rsidP="000179F4">
      <w:pPr>
        <w:pStyle w:val="3"/>
        <w:numPr>
          <w:ilvl w:val="0"/>
          <w:numId w:val="51"/>
        </w:numPr>
        <w:tabs>
          <w:tab w:val="left" w:pos="5686"/>
        </w:tabs>
        <w:spacing w:before="90" w:line="275" w:lineRule="exact"/>
        <w:ind w:hanging="5201"/>
      </w:pPr>
      <w:r>
        <w:t>класс</w:t>
      </w:r>
    </w:p>
    <w:p w:rsidR="00694EBD" w:rsidRDefault="00274532">
      <w:pPr>
        <w:spacing w:line="275" w:lineRule="exact"/>
        <w:ind w:left="26" w:right="6238"/>
        <w:jc w:val="center"/>
        <w:rPr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: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41"/>
        </w:tabs>
        <w:ind w:right="727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 назначения, правил хранения, обращения и санитарно-гигиенических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08"/>
        </w:tabs>
        <w:spacing w:before="3" w:line="237" w:lineRule="auto"/>
        <w:ind w:right="736" w:firstLine="0"/>
        <w:jc w:val="both"/>
        <w:rPr>
          <w:sz w:val="24"/>
        </w:rPr>
      </w:pPr>
      <w:r>
        <w:rPr>
          <w:sz w:val="24"/>
        </w:rPr>
        <w:t xml:space="preserve">знание элементарных правил композиции,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, передачи формы предмета 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3" w:line="275" w:lineRule="exact"/>
        <w:ind w:left="1364" w:hanging="146"/>
        <w:jc w:val="both"/>
        <w:rPr>
          <w:sz w:val="24"/>
        </w:rPr>
      </w:pPr>
      <w:r>
        <w:rPr>
          <w:sz w:val="24"/>
        </w:rPr>
        <w:t>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5" w:lineRule="exact"/>
        <w:ind w:left="1364" w:hanging="146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8"/>
          <w:sz w:val="24"/>
        </w:rPr>
        <w:t xml:space="preserve"> </w:t>
      </w:r>
      <w:r>
        <w:rPr>
          <w:sz w:val="24"/>
        </w:rPr>
        <w:t>рисованию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13"/>
        </w:tabs>
        <w:spacing w:before="6" w:line="237" w:lineRule="auto"/>
        <w:ind w:right="736" w:firstLine="0"/>
        <w:jc w:val="both"/>
        <w:rPr>
          <w:sz w:val="24"/>
        </w:rPr>
      </w:pPr>
      <w:r>
        <w:rPr>
          <w:sz w:val="24"/>
        </w:rPr>
        <w:t>знание названий некоторых народных и национальных промыслов, изготавливающих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игрушки:</w:t>
      </w:r>
      <w:r>
        <w:rPr>
          <w:spacing w:val="1"/>
          <w:sz w:val="24"/>
        </w:rPr>
        <w:t xml:space="preserve"> </w:t>
      </w:r>
      <w:r>
        <w:rPr>
          <w:sz w:val="24"/>
        </w:rPr>
        <w:t>Дымково,</w:t>
      </w:r>
      <w:r>
        <w:rPr>
          <w:spacing w:val="-1"/>
          <w:sz w:val="24"/>
        </w:rPr>
        <w:t xml:space="preserve"> </w:t>
      </w:r>
      <w:r>
        <w:rPr>
          <w:sz w:val="24"/>
        </w:rPr>
        <w:t>Гжель;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0"/>
        </w:tabs>
        <w:spacing w:before="3" w:line="275" w:lineRule="exact"/>
        <w:ind w:left="1359" w:hanging="1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08"/>
        </w:tabs>
        <w:spacing w:line="242" w:lineRule="auto"/>
        <w:ind w:right="736" w:firstLine="0"/>
        <w:rPr>
          <w:sz w:val="24"/>
        </w:rPr>
      </w:pPr>
      <w:r>
        <w:rPr>
          <w:sz w:val="24"/>
        </w:rPr>
        <w:t>следование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43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38"/>
          <w:sz w:val="24"/>
        </w:rPr>
        <w:t xml:space="preserve"> </w:t>
      </w:r>
      <w:r>
        <w:rPr>
          <w:sz w:val="24"/>
        </w:rPr>
        <w:t>рациональная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 работы;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56"/>
        </w:tabs>
        <w:spacing w:line="242" w:lineRule="auto"/>
        <w:ind w:right="737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заключительного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9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08"/>
        </w:tabs>
        <w:spacing w:line="242" w:lineRule="auto"/>
        <w:ind w:right="742" w:firstLine="0"/>
        <w:rPr>
          <w:sz w:val="24"/>
        </w:rPr>
      </w:pPr>
      <w:r>
        <w:rPr>
          <w:sz w:val="24"/>
        </w:rPr>
        <w:t>рисование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41"/>
          <w:sz w:val="24"/>
        </w:rPr>
        <w:t xml:space="preserve"> </w:t>
      </w:r>
      <w:r>
        <w:rPr>
          <w:sz w:val="24"/>
        </w:rPr>
        <w:t>представлению,</w:t>
      </w:r>
      <w:r>
        <w:rPr>
          <w:spacing w:val="36"/>
          <w:sz w:val="24"/>
        </w:rPr>
        <w:t xml:space="preserve"> </w:t>
      </w:r>
      <w:r>
        <w:rPr>
          <w:sz w:val="24"/>
        </w:rPr>
        <w:t>воображению</w:t>
      </w:r>
      <w:r>
        <w:rPr>
          <w:spacing w:val="3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конструкции;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27"/>
        </w:tabs>
        <w:spacing w:line="242" w:lineRule="auto"/>
        <w:ind w:right="728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карандашом,</w:t>
      </w:r>
      <w:r>
        <w:rPr>
          <w:spacing w:val="1"/>
          <w:sz w:val="24"/>
        </w:rPr>
        <w:t xml:space="preserve"> </w:t>
      </w:r>
      <w:r>
        <w:rPr>
          <w:sz w:val="24"/>
        </w:rPr>
        <w:t>гуашью,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51"/>
        </w:tabs>
        <w:spacing w:line="242" w:lineRule="auto"/>
        <w:ind w:right="741" w:firstLine="0"/>
        <w:rPr>
          <w:sz w:val="24"/>
        </w:rPr>
      </w:pPr>
      <w:r>
        <w:rPr>
          <w:sz w:val="24"/>
        </w:rPr>
        <w:t>ориентировка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23"/>
          <w:sz w:val="24"/>
        </w:rPr>
        <w:t xml:space="preserve"> </w:t>
      </w:r>
      <w:r>
        <w:rPr>
          <w:sz w:val="24"/>
        </w:rPr>
        <w:t>листа;</w:t>
      </w:r>
      <w:r>
        <w:rPr>
          <w:spacing w:val="24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2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08"/>
        </w:tabs>
        <w:spacing w:line="242" w:lineRule="auto"/>
        <w:ind w:right="736" w:firstLine="0"/>
        <w:rPr>
          <w:sz w:val="24"/>
        </w:rPr>
      </w:pPr>
      <w:r>
        <w:rPr>
          <w:sz w:val="24"/>
        </w:rPr>
        <w:t>адекватная</w:t>
      </w:r>
      <w:r>
        <w:rPr>
          <w:spacing w:val="39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39"/>
          <w:sz w:val="24"/>
        </w:rPr>
        <w:t xml:space="preserve"> </w:t>
      </w:r>
      <w:r>
        <w:rPr>
          <w:sz w:val="24"/>
        </w:rPr>
        <w:t>цвета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изображаемого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4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насыщенности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получение смешанных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оттенков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42" w:lineRule="auto"/>
        <w:ind w:right="1542" w:firstLine="0"/>
        <w:rPr>
          <w:sz w:val="24"/>
        </w:rPr>
      </w:pPr>
      <w:r>
        <w:rPr>
          <w:sz w:val="24"/>
        </w:rPr>
        <w:t>узнавание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репродукциях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:rsidR="00694EBD" w:rsidRDefault="00274532">
      <w:pPr>
        <w:pStyle w:val="3"/>
        <w:spacing w:line="275" w:lineRule="exact"/>
      </w:pPr>
      <w:r>
        <w:rPr>
          <w:u w:val="thick"/>
        </w:rPr>
        <w:t>Достаточный уровень:</w:t>
      </w:r>
    </w:p>
    <w:p w:rsidR="00694EBD" w:rsidRDefault="00694EBD">
      <w:pPr>
        <w:spacing w:line="275" w:lineRule="exact"/>
        <w:sectPr w:rsidR="00694EBD">
          <w:pgSz w:w="11910" w:h="16840"/>
          <w:pgMar w:top="1200" w:right="120" w:bottom="1100" w:left="480" w:header="0" w:footer="907" w:gutter="0"/>
          <w:cols w:space="720"/>
        </w:sectPr>
      </w:pP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74" w:line="275" w:lineRule="exact"/>
        <w:ind w:left="1364" w:hanging="146"/>
        <w:rPr>
          <w:sz w:val="24"/>
        </w:rPr>
      </w:pPr>
      <w:r>
        <w:rPr>
          <w:sz w:val="24"/>
        </w:rPr>
        <w:lastRenderedPageBreak/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-4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-5"/>
          <w:sz w:val="24"/>
        </w:rPr>
        <w:t xml:space="preserve"> </w:t>
      </w:r>
      <w:r>
        <w:rPr>
          <w:sz w:val="24"/>
        </w:rPr>
        <w:t>пейзаж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98"/>
        </w:tabs>
        <w:spacing w:line="242" w:lineRule="auto"/>
        <w:ind w:right="737" w:firstLine="0"/>
        <w:rPr>
          <w:sz w:val="24"/>
        </w:rPr>
      </w:pPr>
      <w:r>
        <w:rPr>
          <w:sz w:val="24"/>
        </w:rPr>
        <w:t>знание</w:t>
      </w:r>
      <w:r>
        <w:rPr>
          <w:spacing w:val="30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28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2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28"/>
          <w:sz w:val="24"/>
        </w:rPr>
        <w:t xml:space="preserve"> </w:t>
      </w:r>
      <w:r>
        <w:rPr>
          <w:sz w:val="24"/>
        </w:rPr>
        <w:t>(Дымково,</w:t>
      </w:r>
      <w:r>
        <w:rPr>
          <w:spacing w:val="30"/>
          <w:sz w:val="24"/>
        </w:rPr>
        <w:t xml:space="preserve"> </w:t>
      </w:r>
      <w:r>
        <w:rPr>
          <w:sz w:val="24"/>
        </w:rPr>
        <w:t>Гжель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1" w:lineRule="exact"/>
        <w:ind w:left="1364" w:hanging="146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532"/>
          <w:tab w:val="left" w:pos="1533"/>
          <w:tab w:val="left" w:pos="2913"/>
          <w:tab w:val="left" w:pos="3512"/>
          <w:tab w:val="left" w:pos="5003"/>
          <w:tab w:val="left" w:pos="5963"/>
          <w:tab w:val="left" w:pos="7537"/>
          <w:tab w:val="left" w:pos="8568"/>
          <w:tab w:val="left" w:pos="9173"/>
        </w:tabs>
        <w:spacing w:before="5" w:line="237" w:lineRule="auto"/>
        <w:ind w:right="730" w:firstLine="0"/>
        <w:rPr>
          <w:sz w:val="24"/>
        </w:rPr>
      </w:pPr>
      <w:r>
        <w:rPr>
          <w:sz w:val="24"/>
        </w:rPr>
        <w:t>следование</w:t>
      </w:r>
      <w:r>
        <w:rPr>
          <w:sz w:val="24"/>
        </w:rPr>
        <w:tab/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работы</w:t>
      </w:r>
      <w:r>
        <w:rPr>
          <w:sz w:val="24"/>
        </w:rPr>
        <w:tab/>
        <w:t>инструкциям</w:t>
      </w:r>
      <w:r>
        <w:rPr>
          <w:sz w:val="24"/>
        </w:rPr>
        <w:tab/>
        <w:t>учителя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1"/>
          <w:sz w:val="24"/>
        </w:rPr>
        <w:t>инструкциям,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32"/>
        </w:tabs>
        <w:spacing w:before="5" w:line="237" w:lineRule="auto"/>
        <w:ind w:right="737" w:firstLine="0"/>
        <w:rPr>
          <w:sz w:val="24"/>
        </w:rPr>
      </w:pPr>
      <w:r>
        <w:rPr>
          <w:sz w:val="24"/>
        </w:rPr>
        <w:t>оценка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59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(красиво,</w:t>
      </w:r>
      <w:r>
        <w:rPr>
          <w:spacing w:val="6"/>
          <w:sz w:val="24"/>
        </w:rPr>
        <w:t xml:space="preserve"> </w:t>
      </w:r>
      <w:r>
        <w:rPr>
          <w:sz w:val="24"/>
        </w:rPr>
        <w:t>некрасиво,</w:t>
      </w:r>
      <w:r>
        <w:rPr>
          <w:spacing w:val="-57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похоже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13"/>
        </w:tabs>
        <w:spacing w:before="6" w:line="237" w:lineRule="auto"/>
        <w:ind w:right="730" w:firstLine="0"/>
        <w:rPr>
          <w:sz w:val="24"/>
        </w:rPr>
      </w:pPr>
      <w:r>
        <w:rPr>
          <w:sz w:val="24"/>
        </w:rPr>
        <w:t>рисование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43"/>
          <w:sz w:val="24"/>
        </w:rPr>
        <w:t xml:space="preserve"> </w:t>
      </w:r>
      <w:r>
        <w:rPr>
          <w:sz w:val="24"/>
        </w:rPr>
        <w:t>после</w:t>
      </w:r>
      <w:r>
        <w:rPr>
          <w:spacing w:val="45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48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45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 изображаемого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воображению;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27"/>
        </w:tabs>
        <w:spacing w:before="6" w:line="237" w:lineRule="auto"/>
        <w:ind w:right="733" w:firstLine="0"/>
        <w:rPr>
          <w:sz w:val="24"/>
        </w:rPr>
      </w:pP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4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обществу.</w:t>
      </w:r>
    </w:p>
    <w:p w:rsidR="00694EBD" w:rsidRDefault="00694EBD">
      <w:pPr>
        <w:pStyle w:val="a3"/>
        <w:spacing w:before="5"/>
        <w:ind w:left="0"/>
        <w:jc w:val="left"/>
      </w:pPr>
    </w:p>
    <w:p w:rsidR="00694EBD" w:rsidRDefault="00274532" w:rsidP="000179F4">
      <w:pPr>
        <w:pStyle w:val="3"/>
        <w:numPr>
          <w:ilvl w:val="0"/>
          <w:numId w:val="51"/>
        </w:numPr>
        <w:tabs>
          <w:tab w:val="left" w:pos="5686"/>
        </w:tabs>
        <w:ind w:hanging="5201"/>
      </w:pPr>
      <w:r>
        <w:t>класс</w:t>
      </w:r>
    </w:p>
    <w:p w:rsidR="00694EBD" w:rsidRDefault="00694EBD">
      <w:pPr>
        <w:pStyle w:val="a3"/>
        <w:ind w:left="0"/>
        <w:jc w:val="left"/>
        <w:rPr>
          <w:b/>
        </w:rPr>
      </w:pPr>
    </w:p>
    <w:p w:rsidR="00694EBD" w:rsidRDefault="00274532">
      <w:pPr>
        <w:spacing w:line="275" w:lineRule="exact"/>
        <w:ind w:left="1219"/>
        <w:rPr>
          <w:b/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41"/>
        </w:tabs>
        <w:ind w:right="727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 назначения, правил хранения, обращения и санитарно-гигиенических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08"/>
        </w:tabs>
        <w:spacing w:line="242" w:lineRule="auto"/>
        <w:ind w:right="736" w:firstLine="0"/>
        <w:jc w:val="both"/>
        <w:rPr>
          <w:sz w:val="24"/>
        </w:rPr>
      </w:pPr>
      <w:r>
        <w:rPr>
          <w:sz w:val="24"/>
        </w:rPr>
        <w:t xml:space="preserve">знание элементарных правил композиции,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, передачи формы предмета и</w:t>
      </w:r>
      <w:r>
        <w:rPr>
          <w:spacing w:val="1"/>
          <w:sz w:val="24"/>
        </w:rPr>
        <w:t xml:space="preserve"> </w:t>
      </w:r>
      <w:r>
        <w:rPr>
          <w:sz w:val="24"/>
        </w:rPr>
        <w:t>т.д.;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79"/>
        </w:tabs>
        <w:spacing w:line="242" w:lineRule="auto"/>
        <w:ind w:right="735" w:firstLine="0"/>
        <w:jc w:val="both"/>
        <w:rPr>
          <w:sz w:val="24"/>
        </w:rPr>
      </w:pPr>
      <w:r>
        <w:rPr>
          <w:sz w:val="24"/>
        </w:rPr>
        <w:t>знание некоторых выразительных средств изобразительного искусства: 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точка,</w:t>
      </w:r>
      <w:r>
        <w:rPr>
          <w:spacing w:val="4"/>
          <w:sz w:val="24"/>
        </w:rPr>
        <w:t xml:space="preserve"> </w:t>
      </w:r>
      <w:r>
        <w:rPr>
          <w:sz w:val="24"/>
        </w:rPr>
        <w:t>линия,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штриховка,</w:t>
      </w:r>
      <w:r>
        <w:rPr>
          <w:spacing w:val="4"/>
          <w:sz w:val="24"/>
        </w:rPr>
        <w:t xml:space="preserve"> </w:t>
      </w:r>
      <w:r>
        <w:rPr>
          <w:sz w:val="24"/>
        </w:rPr>
        <w:t>пятно,</w:t>
      </w:r>
      <w:r>
        <w:rPr>
          <w:spacing w:val="-1"/>
          <w:sz w:val="24"/>
        </w:rPr>
        <w:t xml:space="preserve"> </w:t>
      </w:r>
      <w:r>
        <w:rPr>
          <w:sz w:val="24"/>
        </w:rPr>
        <w:t>цвет;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1" w:lineRule="exact"/>
        <w:ind w:left="1364" w:hanging="146"/>
        <w:jc w:val="both"/>
        <w:rPr>
          <w:sz w:val="24"/>
        </w:rPr>
      </w:pPr>
      <w:r>
        <w:rPr>
          <w:sz w:val="24"/>
        </w:rPr>
        <w:t>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лепки;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13"/>
        </w:tabs>
        <w:spacing w:line="237" w:lineRule="auto"/>
        <w:ind w:right="725" w:firstLine="0"/>
        <w:jc w:val="both"/>
        <w:rPr>
          <w:sz w:val="24"/>
        </w:rPr>
      </w:pPr>
      <w:r>
        <w:rPr>
          <w:sz w:val="24"/>
        </w:rPr>
        <w:t>знание названий некоторых народных и национальных промыслов, изготавливающих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игрушки:</w:t>
      </w:r>
      <w:r>
        <w:rPr>
          <w:spacing w:val="1"/>
          <w:sz w:val="24"/>
        </w:rPr>
        <w:t xml:space="preserve"> </w:t>
      </w:r>
      <w:r>
        <w:rPr>
          <w:sz w:val="24"/>
        </w:rPr>
        <w:t>Дымково,</w:t>
      </w:r>
      <w:r>
        <w:rPr>
          <w:spacing w:val="-1"/>
          <w:sz w:val="24"/>
        </w:rPr>
        <w:t xml:space="preserve"> </w:t>
      </w:r>
      <w:r>
        <w:rPr>
          <w:sz w:val="24"/>
        </w:rPr>
        <w:t>Гжель,</w:t>
      </w:r>
      <w:r>
        <w:rPr>
          <w:spacing w:val="4"/>
          <w:sz w:val="24"/>
        </w:rPr>
        <w:t xml:space="preserve"> </w:t>
      </w:r>
      <w:r>
        <w:rPr>
          <w:sz w:val="24"/>
        </w:rPr>
        <w:t>Городец,</w:t>
      </w:r>
      <w:r>
        <w:rPr>
          <w:spacing w:val="-2"/>
          <w:sz w:val="24"/>
        </w:rPr>
        <w:t xml:space="preserve"> </w:t>
      </w:r>
      <w:r>
        <w:rPr>
          <w:sz w:val="24"/>
        </w:rPr>
        <w:t>Каргополь.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0"/>
        </w:tabs>
        <w:spacing w:line="275" w:lineRule="exact"/>
        <w:ind w:left="1359" w:hanging="1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03"/>
        </w:tabs>
        <w:spacing w:line="242" w:lineRule="auto"/>
        <w:ind w:right="736" w:firstLine="0"/>
        <w:jc w:val="both"/>
        <w:rPr>
          <w:sz w:val="24"/>
        </w:rPr>
      </w:pPr>
      <w:r>
        <w:rPr>
          <w:sz w:val="24"/>
        </w:rPr>
        <w:t xml:space="preserve">владение некоторыми приемами лепки (раскатывание, сплющивание, </w:t>
      </w:r>
      <w:proofErr w:type="spellStart"/>
      <w:r>
        <w:rPr>
          <w:sz w:val="24"/>
        </w:rPr>
        <w:t>отщипывание</w:t>
      </w:r>
      <w:proofErr w:type="spellEnd"/>
      <w:r>
        <w:rPr>
          <w:sz w:val="24"/>
        </w:rPr>
        <w:t>) и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(вырезание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наклеивание);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51"/>
        </w:tabs>
        <w:ind w:right="733" w:firstLine="0"/>
        <w:jc w:val="both"/>
        <w:rPr>
          <w:sz w:val="24"/>
        </w:rPr>
      </w:pP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несложной формы и конструкции; передача в рисунке содержания 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03"/>
        </w:tabs>
        <w:spacing w:line="237" w:lineRule="auto"/>
        <w:ind w:right="729" w:firstLine="0"/>
        <w:jc w:val="both"/>
        <w:rPr>
          <w:sz w:val="24"/>
        </w:rPr>
      </w:pPr>
      <w:r>
        <w:rPr>
          <w:sz w:val="24"/>
        </w:rPr>
        <w:t>применение приемов работы с карандашом, гуашью, акварельными красками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51"/>
        </w:tabs>
        <w:spacing w:before="4" w:line="237" w:lineRule="auto"/>
        <w:ind w:right="736" w:firstLine="0"/>
        <w:jc w:val="both"/>
        <w:rPr>
          <w:sz w:val="24"/>
        </w:rPr>
      </w:pPr>
      <w:r>
        <w:rPr>
          <w:sz w:val="24"/>
        </w:rPr>
        <w:t>ориентировка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56"/>
        </w:tabs>
        <w:spacing w:before="6" w:line="237" w:lineRule="auto"/>
        <w:ind w:right="723" w:firstLine="0"/>
        <w:jc w:val="both"/>
        <w:rPr>
          <w:sz w:val="24"/>
        </w:rPr>
      </w:pPr>
      <w:r>
        <w:rPr>
          <w:sz w:val="24"/>
        </w:rPr>
        <w:t>узнавание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:rsidR="00694EBD" w:rsidRDefault="00274532">
      <w:pPr>
        <w:pStyle w:val="3"/>
        <w:spacing w:before="3" w:line="275" w:lineRule="exact"/>
        <w:rPr>
          <w:b w:val="0"/>
        </w:rPr>
      </w:pPr>
      <w:r>
        <w:rPr>
          <w:u w:val="thick"/>
        </w:rPr>
        <w:t>Достаточный</w:t>
      </w:r>
      <w:r>
        <w:rPr>
          <w:spacing w:val="1"/>
          <w:u w:val="thick"/>
        </w:rPr>
        <w:t xml:space="preserve"> </w:t>
      </w:r>
      <w:r>
        <w:rPr>
          <w:u w:val="thick"/>
        </w:rPr>
        <w:t>уровень</w:t>
      </w:r>
      <w:r>
        <w:rPr>
          <w:b w:val="0"/>
        </w:rPr>
        <w:t>: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-5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-5"/>
          <w:sz w:val="24"/>
        </w:rPr>
        <w:t xml:space="preserve"> </w:t>
      </w:r>
      <w:r>
        <w:rPr>
          <w:sz w:val="24"/>
        </w:rPr>
        <w:t>пейзаж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17"/>
        </w:tabs>
        <w:spacing w:before="3"/>
        <w:ind w:right="739" w:firstLine="0"/>
        <w:rPr>
          <w:sz w:val="24"/>
        </w:rPr>
      </w:pPr>
      <w:r>
        <w:rPr>
          <w:sz w:val="24"/>
        </w:rPr>
        <w:t>знание</w:t>
      </w:r>
      <w:r>
        <w:rPr>
          <w:spacing w:val="4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4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47"/>
          <w:sz w:val="24"/>
        </w:rPr>
        <w:t xml:space="preserve"> </w:t>
      </w:r>
      <w:r>
        <w:rPr>
          <w:sz w:val="24"/>
        </w:rPr>
        <w:t>(Дымково,</w:t>
      </w:r>
      <w:r>
        <w:rPr>
          <w:spacing w:val="53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Городец,</w:t>
      </w:r>
      <w:r>
        <w:rPr>
          <w:spacing w:val="-2"/>
          <w:sz w:val="24"/>
        </w:rPr>
        <w:t xml:space="preserve"> </w:t>
      </w:r>
      <w:r>
        <w:rPr>
          <w:sz w:val="24"/>
        </w:rPr>
        <w:t>Хохлома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2" w:line="237" w:lineRule="auto"/>
        <w:ind w:right="732" w:firstLine="0"/>
        <w:rPr>
          <w:sz w:val="24"/>
        </w:rPr>
      </w:pPr>
      <w:r>
        <w:rPr>
          <w:sz w:val="24"/>
        </w:rPr>
        <w:t>знание основных особенностей некоторых материалов, используемых в рисовании, лепке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аппликации;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575"/>
          <w:tab w:val="left" w:pos="1576"/>
          <w:tab w:val="left" w:pos="2539"/>
          <w:tab w:val="left" w:pos="4380"/>
          <w:tab w:val="left" w:pos="5431"/>
          <w:tab w:val="left" w:pos="7527"/>
          <w:tab w:val="left" w:pos="8870"/>
        </w:tabs>
        <w:spacing w:before="6" w:line="237" w:lineRule="auto"/>
        <w:ind w:right="733" w:firstLine="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выразительных</w:t>
      </w:r>
      <w:r>
        <w:rPr>
          <w:sz w:val="24"/>
        </w:rPr>
        <w:tab/>
        <w:t>средств</w:t>
      </w:r>
      <w:r>
        <w:rPr>
          <w:sz w:val="24"/>
        </w:rPr>
        <w:tab/>
        <w:t>изобразительного</w:t>
      </w:r>
      <w:r>
        <w:rPr>
          <w:sz w:val="24"/>
        </w:rPr>
        <w:tab/>
        <w:t>искусства:</w:t>
      </w:r>
      <w:r>
        <w:rPr>
          <w:sz w:val="24"/>
        </w:rPr>
        <w:tab/>
      </w:r>
      <w:r>
        <w:rPr>
          <w:spacing w:val="-1"/>
          <w:sz w:val="24"/>
        </w:rPr>
        <w:t>изобразительная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точка,</w:t>
      </w:r>
      <w:r>
        <w:rPr>
          <w:spacing w:val="3"/>
          <w:sz w:val="24"/>
        </w:rPr>
        <w:t xml:space="preserve"> </w:t>
      </w:r>
      <w:r>
        <w:rPr>
          <w:sz w:val="24"/>
        </w:rPr>
        <w:t>линия,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штриховка,</w:t>
      </w:r>
      <w:r>
        <w:rPr>
          <w:spacing w:val="3"/>
          <w:sz w:val="24"/>
        </w:rPr>
        <w:t xml:space="preserve"> </w:t>
      </w:r>
      <w:r>
        <w:rPr>
          <w:sz w:val="24"/>
        </w:rPr>
        <w:t>контур,</w:t>
      </w:r>
      <w:r>
        <w:rPr>
          <w:spacing w:val="3"/>
          <w:sz w:val="24"/>
        </w:rPr>
        <w:t xml:space="preserve"> </w:t>
      </w:r>
      <w:r>
        <w:rPr>
          <w:sz w:val="24"/>
        </w:rPr>
        <w:t>пятно,</w:t>
      </w:r>
      <w:r>
        <w:rPr>
          <w:spacing w:val="-1"/>
          <w:sz w:val="24"/>
        </w:rPr>
        <w:t xml:space="preserve"> </w:t>
      </w:r>
      <w:r>
        <w:rPr>
          <w:sz w:val="24"/>
        </w:rPr>
        <w:t>цвет,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541"/>
          <w:tab w:val="left" w:pos="1542"/>
          <w:tab w:val="left" w:pos="2467"/>
          <w:tab w:val="left" w:pos="3416"/>
          <w:tab w:val="left" w:pos="5108"/>
          <w:tab w:val="left" w:pos="6417"/>
          <w:tab w:val="left" w:pos="8034"/>
          <w:tab w:val="left" w:pos="9439"/>
        </w:tabs>
        <w:spacing w:before="3"/>
        <w:ind w:right="732" w:firstLine="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правил</w:t>
      </w:r>
      <w:r>
        <w:rPr>
          <w:sz w:val="24"/>
        </w:rPr>
        <w:tab/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,</w:t>
      </w:r>
      <w:r>
        <w:rPr>
          <w:sz w:val="24"/>
        </w:rPr>
        <w:tab/>
        <w:t>светотени,</w:t>
      </w:r>
      <w:r>
        <w:rPr>
          <w:sz w:val="24"/>
        </w:rPr>
        <w:tab/>
        <w:t>перспективы,</w:t>
      </w:r>
      <w:r>
        <w:rPr>
          <w:sz w:val="24"/>
        </w:rPr>
        <w:tab/>
        <w:t>построения</w:t>
      </w:r>
      <w:r>
        <w:rPr>
          <w:sz w:val="24"/>
        </w:rPr>
        <w:tab/>
      </w:r>
      <w:r>
        <w:rPr>
          <w:spacing w:val="-1"/>
          <w:sz w:val="24"/>
        </w:rPr>
        <w:t>орнамента,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стилизации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1" w:line="275" w:lineRule="exact"/>
        <w:ind w:left="1364" w:hanging="146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(предметная,</w:t>
      </w:r>
      <w:r>
        <w:rPr>
          <w:spacing w:val="-7"/>
          <w:sz w:val="24"/>
        </w:rPr>
        <w:t xml:space="preserve"> </w:t>
      </w:r>
      <w:r>
        <w:rPr>
          <w:sz w:val="24"/>
        </w:rPr>
        <w:t>сюжетная,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декоративная);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лепки</w:t>
      </w:r>
      <w:r>
        <w:rPr>
          <w:spacing w:val="-9"/>
          <w:sz w:val="24"/>
        </w:rPr>
        <w:t xml:space="preserve"> </w:t>
      </w:r>
      <w:r>
        <w:rPr>
          <w:sz w:val="24"/>
        </w:rPr>
        <w:t>(конструктивный,</w:t>
      </w:r>
      <w:r>
        <w:rPr>
          <w:spacing w:val="-9"/>
          <w:sz w:val="24"/>
        </w:rPr>
        <w:t xml:space="preserve"> </w:t>
      </w:r>
      <w:r>
        <w:rPr>
          <w:sz w:val="24"/>
        </w:rPr>
        <w:t>пластический,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комбинированный);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89"/>
        </w:tabs>
        <w:spacing w:before="5" w:line="237" w:lineRule="auto"/>
        <w:ind w:right="735" w:firstLine="0"/>
        <w:rPr>
          <w:sz w:val="24"/>
        </w:rPr>
      </w:pPr>
      <w:r>
        <w:rPr>
          <w:sz w:val="24"/>
        </w:rPr>
        <w:t>нахождение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тетради;</w:t>
      </w:r>
    </w:p>
    <w:p w:rsidR="00694EBD" w:rsidRDefault="00694EBD">
      <w:pPr>
        <w:spacing w:line="237" w:lineRule="auto"/>
        <w:rPr>
          <w:sz w:val="24"/>
        </w:rPr>
        <w:sectPr w:rsidR="00694EBD">
          <w:pgSz w:w="11910" w:h="16840"/>
          <w:pgMar w:top="1200" w:right="120" w:bottom="1100" w:left="480" w:header="0" w:footer="907" w:gutter="0"/>
          <w:cols w:space="720"/>
        </w:sectPr>
      </w:pP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508"/>
          <w:tab w:val="left" w:pos="1509"/>
          <w:tab w:val="left" w:pos="2428"/>
          <w:tab w:val="left" w:pos="3857"/>
          <w:tab w:val="left" w:pos="5349"/>
          <w:tab w:val="left" w:pos="7286"/>
          <w:tab w:val="left" w:pos="8864"/>
          <w:tab w:val="left" w:pos="9200"/>
        </w:tabs>
        <w:spacing w:before="77" w:line="237" w:lineRule="auto"/>
        <w:ind w:right="739" w:firstLine="0"/>
        <w:rPr>
          <w:sz w:val="24"/>
        </w:rPr>
      </w:pPr>
      <w:r>
        <w:rPr>
          <w:sz w:val="24"/>
        </w:rPr>
        <w:lastRenderedPageBreak/>
        <w:t>оценка</w:t>
      </w:r>
      <w:r>
        <w:rPr>
          <w:sz w:val="24"/>
        </w:rPr>
        <w:tab/>
        <w:t>результатов</w:t>
      </w:r>
      <w:r>
        <w:rPr>
          <w:sz w:val="24"/>
        </w:rPr>
        <w:tab/>
        <w:t>собственной</w:t>
      </w:r>
      <w:r>
        <w:rPr>
          <w:sz w:val="24"/>
        </w:rPr>
        <w:tab/>
        <w:t>изобразительной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2"/>
          <w:sz w:val="24"/>
        </w:rPr>
        <w:t xml:space="preserve"> </w:t>
      </w:r>
      <w:r>
        <w:rPr>
          <w:sz w:val="24"/>
        </w:rPr>
        <w:t>(красиво,</w:t>
      </w:r>
      <w:r>
        <w:rPr>
          <w:spacing w:val="-2"/>
          <w:sz w:val="24"/>
        </w:rPr>
        <w:t xml:space="preserve"> </w:t>
      </w:r>
      <w:r>
        <w:rPr>
          <w:sz w:val="24"/>
        </w:rPr>
        <w:t>некрасиво,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3"/>
          <w:sz w:val="24"/>
        </w:rPr>
        <w:t xml:space="preserve"> </w:t>
      </w:r>
      <w:r>
        <w:rPr>
          <w:sz w:val="24"/>
        </w:rPr>
        <w:t>похоже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образец);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3" w:line="275" w:lineRule="exact"/>
        <w:ind w:left="1364" w:hanging="146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лепки;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27"/>
        </w:tabs>
        <w:spacing w:before="5" w:line="237" w:lineRule="auto"/>
        <w:ind w:right="733" w:firstLine="0"/>
        <w:rPr>
          <w:sz w:val="24"/>
        </w:rPr>
      </w:pP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4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обществу;</w:t>
      </w:r>
    </w:p>
    <w:p w:rsidR="00694EBD" w:rsidRDefault="00694EBD">
      <w:pPr>
        <w:pStyle w:val="a3"/>
        <w:spacing w:before="8"/>
        <w:ind w:left="0"/>
        <w:jc w:val="left"/>
        <w:rPr>
          <w:sz w:val="16"/>
        </w:rPr>
      </w:pPr>
    </w:p>
    <w:p w:rsidR="00694EBD" w:rsidRDefault="00274532" w:rsidP="000179F4">
      <w:pPr>
        <w:pStyle w:val="3"/>
        <w:numPr>
          <w:ilvl w:val="0"/>
          <w:numId w:val="51"/>
        </w:numPr>
        <w:tabs>
          <w:tab w:val="left" w:pos="5686"/>
        </w:tabs>
        <w:spacing w:before="90"/>
        <w:ind w:hanging="5201"/>
      </w:pPr>
      <w:r>
        <w:t>класс</w:t>
      </w:r>
    </w:p>
    <w:p w:rsidR="00694EBD" w:rsidRDefault="00274532">
      <w:pPr>
        <w:spacing w:before="2"/>
        <w:ind w:left="603" w:right="6238"/>
        <w:jc w:val="center"/>
        <w:rPr>
          <w:b/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65"/>
        </w:tabs>
        <w:ind w:right="730" w:firstLine="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</w:p>
    <w:p w:rsidR="00694EBD" w:rsidRDefault="00274532">
      <w:pPr>
        <w:pStyle w:val="a3"/>
        <w:spacing w:line="275" w:lineRule="exact"/>
      </w:pPr>
      <w:r>
        <w:t>знать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композиции,</w:t>
      </w:r>
      <w:r>
        <w:rPr>
          <w:spacing w:val="-5"/>
        </w:rPr>
        <w:t xml:space="preserve"> </w:t>
      </w:r>
      <w:proofErr w:type="spellStart"/>
      <w:r>
        <w:t>цветоведения</w:t>
      </w:r>
      <w:proofErr w:type="spellEnd"/>
      <w:r>
        <w:t>,</w:t>
      </w:r>
      <w:r>
        <w:rPr>
          <w:spacing w:val="-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74"/>
        </w:tabs>
        <w:spacing w:line="242" w:lineRule="auto"/>
        <w:ind w:right="732" w:firstLine="0"/>
        <w:jc w:val="both"/>
        <w:rPr>
          <w:sz w:val="24"/>
        </w:rPr>
      </w:pPr>
      <w:r>
        <w:rPr>
          <w:sz w:val="24"/>
        </w:rPr>
        <w:t>знать некоторые выразительные средства изобразительного искусства: «изобразительная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поверхность»,</w:t>
      </w:r>
      <w:r>
        <w:rPr>
          <w:spacing w:val="3"/>
          <w:sz w:val="24"/>
        </w:rPr>
        <w:t xml:space="preserve"> </w:t>
      </w:r>
      <w:r>
        <w:rPr>
          <w:sz w:val="24"/>
        </w:rPr>
        <w:t>«точка»,</w:t>
      </w:r>
      <w:r>
        <w:rPr>
          <w:spacing w:val="3"/>
          <w:sz w:val="24"/>
        </w:rPr>
        <w:t xml:space="preserve"> </w:t>
      </w:r>
      <w:r>
        <w:rPr>
          <w:sz w:val="24"/>
        </w:rPr>
        <w:t>«линия»,</w:t>
      </w:r>
      <w:r>
        <w:rPr>
          <w:spacing w:val="3"/>
          <w:sz w:val="24"/>
        </w:rPr>
        <w:t xml:space="preserve"> </w:t>
      </w:r>
      <w:r>
        <w:rPr>
          <w:sz w:val="24"/>
        </w:rPr>
        <w:t>«штриховка»,</w:t>
      </w:r>
      <w:r>
        <w:rPr>
          <w:spacing w:val="3"/>
          <w:sz w:val="24"/>
        </w:rPr>
        <w:t xml:space="preserve"> </w:t>
      </w:r>
      <w:r>
        <w:rPr>
          <w:sz w:val="24"/>
        </w:rPr>
        <w:t>«пятно»,</w:t>
      </w:r>
      <w:r>
        <w:rPr>
          <w:spacing w:val="3"/>
          <w:sz w:val="24"/>
        </w:rPr>
        <w:t xml:space="preserve"> </w:t>
      </w:r>
      <w:r>
        <w:rPr>
          <w:sz w:val="24"/>
        </w:rPr>
        <w:t>«цвет»;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1" w:lineRule="exact"/>
        <w:ind w:left="1364" w:hanging="146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8"/>
          <w:sz w:val="24"/>
        </w:rPr>
        <w:t xml:space="preserve"> </w:t>
      </w:r>
      <w:r>
        <w:rPr>
          <w:sz w:val="24"/>
        </w:rPr>
        <w:t>рисованию;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37"/>
        </w:tabs>
        <w:spacing w:line="237" w:lineRule="auto"/>
        <w:ind w:right="735" w:firstLine="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игрушки:</w:t>
      </w:r>
      <w:r>
        <w:rPr>
          <w:spacing w:val="1"/>
          <w:sz w:val="24"/>
        </w:rPr>
        <w:t xml:space="preserve"> </w:t>
      </w:r>
      <w:r>
        <w:rPr>
          <w:sz w:val="24"/>
        </w:rPr>
        <w:t>Дымково,</w:t>
      </w:r>
      <w:r>
        <w:rPr>
          <w:spacing w:val="-1"/>
          <w:sz w:val="24"/>
        </w:rPr>
        <w:t xml:space="preserve"> </w:t>
      </w:r>
      <w:r>
        <w:rPr>
          <w:sz w:val="24"/>
        </w:rPr>
        <w:t>Гжель,</w:t>
      </w:r>
      <w:r>
        <w:rPr>
          <w:spacing w:val="4"/>
          <w:sz w:val="24"/>
        </w:rPr>
        <w:t xml:space="preserve"> </w:t>
      </w:r>
      <w:r>
        <w:rPr>
          <w:sz w:val="24"/>
        </w:rPr>
        <w:t>Городец,</w:t>
      </w:r>
      <w:r>
        <w:rPr>
          <w:spacing w:val="-2"/>
          <w:sz w:val="24"/>
        </w:rPr>
        <w:t xml:space="preserve"> </w:t>
      </w:r>
      <w:r>
        <w:rPr>
          <w:sz w:val="24"/>
        </w:rPr>
        <w:t>Каргополь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80"/>
        </w:tabs>
        <w:spacing w:before="4"/>
        <w:ind w:right="741" w:firstLine="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 работы: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сидеть за столом, располагать лист бумаги на столе,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2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4"/>
          <w:sz w:val="24"/>
        </w:rPr>
        <w:t xml:space="preserve"> </w:t>
      </w:r>
      <w:r>
        <w:rPr>
          <w:sz w:val="24"/>
        </w:rPr>
        <w:t>кисть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4" w:lineRule="exact"/>
        <w:ind w:left="1364" w:hanging="146"/>
        <w:jc w:val="both"/>
        <w:rPr>
          <w:sz w:val="24"/>
        </w:rPr>
      </w:pPr>
      <w:r>
        <w:rPr>
          <w:sz w:val="24"/>
        </w:rPr>
        <w:t>следовать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2" w:line="275" w:lineRule="exact"/>
        <w:ind w:left="1364" w:hanging="146"/>
        <w:jc w:val="both"/>
        <w:rPr>
          <w:sz w:val="24"/>
        </w:rPr>
      </w:pPr>
      <w:r>
        <w:rPr>
          <w:sz w:val="24"/>
        </w:rPr>
        <w:t>рационально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93"/>
        </w:tabs>
        <w:spacing w:line="242" w:lineRule="auto"/>
        <w:ind w:right="735" w:firstLine="0"/>
        <w:jc w:val="both"/>
        <w:rPr>
          <w:sz w:val="24"/>
        </w:rPr>
      </w:pPr>
      <w:r>
        <w:rPr>
          <w:sz w:val="24"/>
        </w:rPr>
        <w:t>планировать работу; осуществлять текущий и заключительный контроль 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3"/>
          <w:sz w:val="24"/>
        </w:rPr>
        <w:t xml:space="preserve"> </w:t>
      </w:r>
      <w:r>
        <w:rPr>
          <w:sz w:val="24"/>
        </w:rPr>
        <w:t>хода 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46"/>
        </w:tabs>
        <w:ind w:right="734" w:firstLine="0"/>
        <w:jc w:val="both"/>
        <w:rPr>
          <w:sz w:val="24"/>
        </w:rPr>
      </w:pPr>
      <w:r>
        <w:rPr>
          <w:sz w:val="24"/>
        </w:rPr>
        <w:t>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темой;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41"/>
        </w:tabs>
        <w:spacing w:line="237" w:lineRule="auto"/>
        <w:ind w:right="739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карандашом,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32"/>
        </w:tabs>
        <w:spacing w:before="4" w:line="237" w:lineRule="auto"/>
        <w:ind w:right="741" w:firstLine="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27"/>
        </w:tabs>
        <w:spacing w:before="6" w:line="237" w:lineRule="auto"/>
        <w:ind w:right="736" w:firstLine="0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2"/>
          <w:sz w:val="24"/>
        </w:rPr>
        <w:t xml:space="preserve"> </w:t>
      </w:r>
      <w:r>
        <w:rPr>
          <w:sz w:val="24"/>
        </w:rPr>
        <w:t>смешанные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9"/>
        </w:tabs>
        <w:spacing w:before="6" w:line="237" w:lineRule="auto"/>
        <w:ind w:right="742" w:firstLine="0"/>
        <w:jc w:val="both"/>
        <w:rPr>
          <w:sz w:val="24"/>
        </w:rPr>
      </w:pPr>
      <w:r>
        <w:rPr>
          <w:sz w:val="24"/>
        </w:rPr>
        <w:t>узнавать и различать в книжных иллюстрациях и репродукциях изображенные предметы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действия.</w:t>
      </w:r>
    </w:p>
    <w:p w:rsidR="00694EBD" w:rsidRDefault="00274532">
      <w:pPr>
        <w:pStyle w:val="3"/>
        <w:spacing w:before="8" w:line="272" w:lineRule="exact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2" w:lineRule="exact"/>
        <w:ind w:left="1364" w:hanging="146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-1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-4"/>
          <w:sz w:val="24"/>
        </w:rPr>
        <w:t xml:space="preserve"> </w:t>
      </w:r>
      <w:r>
        <w:rPr>
          <w:sz w:val="24"/>
        </w:rPr>
        <w:t>пейзаж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32"/>
        </w:tabs>
        <w:spacing w:before="5" w:line="237" w:lineRule="auto"/>
        <w:ind w:right="734" w:firstLine="0"/>
        <w:rPr>
          <w:sz w:val="24"/>
        </w:rPr>
      </w:pPr>
      <w:r>
        <w:rPr>
          <w:sz w:val="24"/>
        </w:rPr>
        <w:t>знать</w:t>
      </w:r>
      <w:r>
        <w:rPr>
          <w:spacing w:val="8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7"/>
          <w:sz w:val="24"/>
        </w:rPr>
        <w:t xml:space="preserve"> </w:t>
      </w:r>
      <w:r>
        <w:rPr>
          <w:sz w:val="24"/>
        </w:rPr>
        <w:t>(Дымково,</w:t>
      </w:r>
      <w:r>
        <w:rPr>
          <w:spacing w:val="7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Городец,</w:t>
      </w:r>
      <w:r>
        <w:rPr>
          <w:spacing w:val="-2"/>
          <w:sz w:val="24"/>
        </w:rPr>
        <w:t xml:space="preserve"> </w:t>
      </w:r>
      <w:r>
        <w:rPr>
          <w:sz w:val="24"/>
        </w:rPr>
        <w:t>Хохлома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3" w:line="275" w:lineRule="exact"/>
        <w:ind w:left="1364" w:hanging="146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 рисовании;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565"/>
          <w:tab w:val="left" w:pos="1566"/>
          <w:tab w:val="left" w:pos="2366"/>
          <w:tab w:val="left" w:pos="4188"/>
          <w:tab w:val="left" w:pos="5335"/>
          <w:tab w:val="left" w:pos="7417"/>
          <w:tab w:val="left" w:pos="8751"/>
        </w:tabs>
        <w:spacing w:line="242" w:lineRule="auto"/>
        <w:ind w:right="733" w:firstLine="0"/>
        <w:rPr>
          <w:sz w:val="24"/>
        </w:rPr>
      </w:pPr>
      <w:r>
        <w:rPr>
          <w:sz w:val="24"/>
        </w:rPr>
        <w:t>знать</w:t>
      </w:r>
      <w:r>
        <w:rPr>
          <w:sz w:val="24"/>
        </w:rPr>
        <w:tab/>
        <w:t>выразительные</w:t>
      </w:r>
      <w:r>
        <w:rPr>
          <w:sz w:val="24"/>
        </w:rPr>
        <w:tab/>
        <w:t>средства</w:t>
      </w:r>
      <w:r>
        <w:rPr>
          <w:sz w:val="24"/>
        </w:rPr>
        <w:tab/>
        <w:t>изобразительного</w:t>
      </w:r>
      <w:r>
        <w:rPr>
          <w:sz w:val="24"/>
        </w:rPr>
        <w:tab/>
        <w:t>искусства:</w:t>
      </w:r>
      <w:r>
        <w:rPr>
          <w:sz w:val="24"/>
        </w:rPr>
        <w:tab/>
      </w:r>
      <w:r>
        <w:rPr>
          <w:spacing w:val="-1"/>
          <w:sz w:val="24"/>
        </w:rPr>
        <w:t>«изобразительная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поверхность»,</w:t>
      </w:r>
      <w:r>
        <w:rPr>
          <w:spacing w:val="10"/>
          <w:sz w:val="24"/>
        </w:rPr>
        <w:t xml:space="preserve"> </w:t>
      </w:r>
      <w:r>
        <w:rPr>
          <w:sz w:val="24"/>
        </w:rPr>
        <w:t>«точка»,</w:t>
      </w:r>
      <w:r>
        <w:rPr>
          <w:spacing w:val="10"/>
          <w:sz w:val="24"/>
        </w:rPr>
        <w:t xml:space="preserve"> </w:t>
      </w:r>
      <w:r>
        <w:rPr>
          <w:sz w:val="24"/>
        </w:rPr>
        <w:t>«линия»,</w:t>
      </w:r>
      <w:r>
        <w:rPr>
          <w:spacing w:val="10"/>
          <w:sz w:val="24"/>
        </w:rPr>
        <w:t xml:space="preserve"> </w:t>
      </w:r>
      <w:r>
        <w:rPr>
          <w:sz w:val="24"/>
        </w:rPr>
        <w:t>«штриховка»,</w:t>
      </w:r>
      <w:r>
        <w:rPr>
          <w:spacing w:val="10"/>
          <w:sz w:val="24"/>
        </w:rPr>
        <w:t xml:space="preserve"> </w:t>
      </w:r>
      <w:r>
        <w:rPr>
          <w:sz w:val="24"/>
        </w:rPr>
        <w:t>«контур»,</w:t>
      </w:r>
      <w:r>
        <w:rPr>
          <w:spacing w:val="10"/>
          <w:sz w:val="24"/>
        </w:rPr>
        <w:t xml:space="preserve"> </w:t>
      </w:r>
      <w:r>
        <w:rPr>
          <w:sz w:val="24"/>
        </w:rPr>
        <w:t>«пятно»,</w:t>
      </w:r>
      <w:r>
        <w:rPr>
          <w:spacing w:val="10"/>
          <w:sz w:val="24"/>
        </w:rPr>
        <w:t xml:space="preserve"> </w:t>
      </w:r>
      <w:r>
        <w:rPr>
          <w:sz w:val="24"/>
        </w:rPr>
        <w:t>«цвет»,</w:t>
      </w:r>
      <w:r>
        <w:rPr>
          <w:spacing w:val="10"/>
          <w:sz w:val="24"/>
        </w:rPr>
        <w:t xml:space="preserve"> </w:t>
      </w:r>
      <w:r>
        <w:rPr>
          <w:sz w:val="24"/>
        </w:rPr>
        <w:t>объем,</w:t>
      </w:r>
    </w:p>
    <w:p w:rsidR="00694EBD" w:rsidRDefault="00274532">
      <w:pPr>
        <w:pStyle w:val="a3"/>
        <w:spacing w:line="271" w:lineRule="exact"/>
        <w:jc w:val="left"/>
      </w:pPr>
      <w:r>
        <w:t>«пространство»,</w:t>
      </w:r>
      <w:r>
        <w:rPr>
          <w:spacing w:val="-2"/>
        </w:rPr>
        <w:t xml:space="preserve"> </w:t>
      </w:r>
      <w:r>
        <w:t>«пропорция»,</w:t>
      </w:r>
      <w:r>
        <w:rPr>
          <w:spacing w:val="-1"/>
        </w:rPr>
        <w:t xml:space="preserve"> </w:t>
      </w:r>
      <w:r>
        <w:t>«симметрия»,</w:t>
      </w:r>
      <w:r>
        <w:rPr>
          <w:spacing w:val="-1"/>
        </w:rPr>
        <w:t xml:space="preserve"> </w:t>
      </w:r>
      <w:r>
        <w:t>«ритм»,</w:t>
      </w:r>
      <w:r>
        <w:rPr>
          <w:spacing w:val="-1"/>
        </w:rPr>
        <w:t xml:space="preserve"> </w:t>
      </w:r>
      <w:r>
        <w:t>«динамика»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93"/>
        </w:tabs>
        <w:spacing w:before="4" w:line="237" w:lineRule="auto"/>
        <w:ind w:right="738" w:firstLine="0"/>
        <w:rPr>
          <w:sz w:val="24"/>
        </w:rPr>
      </w:pPr>
      <w:r>
        <w:rPr>
          <w:sz w:val="24"/>
        </w:rPr>
        <w:t>знать</w:t>
      </w:r>
      <w:r>
        <w:rPr>
          <w:spacing w:val="28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цветоведения</w:t>
      </w:r>
      <w:proofErr w:type="spellEnd"/>
      <w:r>
        <w:rPr>
          <w:sz w:val="24"/>
        </w:rPr>
        <w:t>;</w:t>
      </w:r>
      <w:r>
        <w:rPr>
          <w:spacing w:val="23"/>
          <w:sz w:val="24"/>
        </w:rPr>
        <w:t xml:space="preserve"> </w:t>
      </w:r>
      <w:r>
        <w:rPr>
          <w:sz w:val="24"/>
        </w:rPr>
        <w:t>светотени;</w:t>
      </w:r>
      <w:r>
        <w:rPr>
          <w:spacing w:val="23"/>
          <w:sz w:val="24"/>
        </w:rPr>
        <w:t xml:space="preserve"> </w:t>
      </w:r>
      <w:r>
        <w:rPr>
          <w:sz w:val="24"/>
        </w:rPr>
        <w:t>перспективы;</w:t>
      </w:r>
      <w:r>
        <w:rPr>
          <w:spacing w:val="2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орнамента,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стилизации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08"/>
        </w:tabs>
        <w:spacing w:before="3"/>
        <w:ind w:right="740" w:firstLine="0"/>
        <w:rPr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z w:val="24"/>
        </w:rPr>
        <w:t>тетради;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546"/>
          <w:tab w:val="left" w:pos="1547"/>
          <w:tab w:val="left" w:pos="2803"/>
          <w:tab w:val="left" w:pos="3421"/>
          <w:tab w:val="left" w:pos="4927"/>
          <w:tab w:val="left" w:pos="5905"/>
          <w:tab w:val="left" w:pos="7493"/>
          <w:tab w:val="left" w:pos="8539"/>
          <w:tab w:val="left" w:pos="9162"/>
        </w:tabs>
        <w:spacing w:before="3" w:line="237" w:lineRule="auto"/>
        <w:ind w:right="741" w:firstLine="0"/>
        <w:rPr>
          <w:sz w:val="24"/>
        </w:rPr>
      </w:pPr>
      <w:r>
        <w:rPr>
          <w:sz w:val="24"/>
        </w:rPr>
        <w:t>следовать</w:t>
      </w:r>
      <w:r>
        <w:rPr>
          <w:sz w:val="24"/>
        </w:rPr>
        <w:tab/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работы</w:t>
      </w:r>
      <w:r>
        <w:rPr>
          <w:sz w:val="24"/>
        </w:rPr>
        <w:tab/>
        <w:t>инструкциям</w:t>
      </w:r>
      <w:r>
        <w:rPr>
          <w:sz w:val="24"/>
        </w:rPr>
        <w:tab/>
        <w:t>учителя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1"/>
          <w:sz w:val="24"/>
        </w:rPr>
        <w:t>инструкциям,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32"/>
        </w:tabs>
        <w:spacing w:before="6" w:line="237" w:lineRule="auto"/>
        <w:ind w:right="729" w:firstLine="0"/>
        <w:rPr>
          <w:sz w:val="24"/>
        </w:rPr>
      </w:pPr>
      <w:r>
        <w:rPr>
          <w:sz w:val="24"/>
        </w:rPr>
        <w:t>оценивать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(красиво,</w:t>
      </w:r>
      <w:r>
        <w:rPr>
          <w:spacing w:val="-2"/>
          <w:sz w:val="24"/>
        </w:rPr>
        <w:t xml:space="preserve"> </w:t>
      </w:r>
      <w:r>
        <w:rPr>
          <w:sz w:val="24"/>
        </w:rPr>
        <w:t>некрасиво,</w:t>
      </w:r>
      <w:r>
        <w:rPr>
          <w:spacing w:val="4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похоже 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образец);</w:t>
      </w:r>
    </w:p>
    <w:p w:rsidR="00694EBD" w:rsidRDefault="00694EBD">
      <w:pPr>
        <w:spacing w:line="237" w:lineRule="auto"/>
        <w:rPr>
          <w:sz w:val="24"/>
        </w:rPr>
        <w:sectPr w:rsidR="00694EBD">
          <w:pgSz w:w="11910" w:h="16840"/>
          <w:pgMar w:top="1200" w:right="120" w:bottom="1100" w:left="480" w:header="0" w:footer="907" w:gutter="0"/>
          <w:cols w:space="720"/>
        </w:sectPr>
      </w:pP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22"/>
        </w:tabs>
        <w:spacing w:before="77" w:line="237" w:lineRule="auto"/>
        <w:ind w:right="731" w:firstLine="0"/>
        <w:rPr>
          <w:sz w:val="24"/>
        </w:rPr>
      </w:pPr>
      <w:r>
        <w:rPr>
          <w:sz w:val="24"/>
        </w:rPr>
        <w:lastRenderedPageBreak/>
        <w:t>устанавливать</w:t>
      </w:r>
      <w:r>
        <w:rPr>
          <w:spacing w:val="5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53"/>
          <w:sz w:val="24"/>
        </w:rPr>
        <w:t xml:space="preserve"> </w:t>
      </w:r>
      <w:r>
        <w:rPr>
          <w:sz w:val="24"/>
        </w:rPr>
        <w:t>связи</w:t>
      </w:r>
      <w:r>
        <w:rPr>
          <w:spacing w:val="56"/>
          <w:sz w:val="24"/>
        </w:rPr>
        <w:t xml:space="preserve"> </w:t>
      </w:r>
      <w:r>
        <w:rPr>
          <w:sz w:val="24"/>
        </w:rPr>
        <w:t>между</w:t>
      </w:r>
      <w:r>
        <w:rPr>
          <w:spacing w:val="46"/>
          <w:sz w:val="24"/>
        </w:rPr>
        <w:t xml:space="preserve"> </w:t>
      </w:r>
      <w:r>
        <w:rPr>
          <w:sz w:val="24"/>
        </w:rPr>
        <w:t>выполняемыми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результатами.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5" w:line="237" w:lineRule="auto"/>
        <w:ind w:right="1333" w:firstLine="0"/>
        <w:rPr>
          <w:sz w:val="24"/>
        </w:rPr>
      </w:pPr>
      <w:r>
        <w:rPr>
          <w:sz w:val="24"/>
        </w:rPr>
        <w:t>рисовать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свойства изображаемого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объекта;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воображению;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6" w:line="237" w:lineRule="auto"/>
        <w:ind w:right="1075" w:firstLine="0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передавать в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4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обществу;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6" w:line="237" w:lineRule="auto"/>
        <w:ind w:right="1816" w:firstLine="0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6" w:line="237" w:lineRule="auto"/>
        <w:ind w:right="1499" w:firstLine="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5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-8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-7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изображение.</w:t>
      </w:r>
    </w:p>
    <w:p w:rsidR="00694EBD" w:rsidRDefault="00274532">
      <w:pPr>
        <w:pStyle w:val="3"/>
        <w:spacing w:before="10" w:line="237" w:lineRule="auto"/>
        <w:ind w:left="5076" w:right="3679" w:hanging="894"/>
      </w:pPr>
      <w:r>
        <w:t>Содержание учебного предмета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доп.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</w:t>
      </w:r>
    </w:p>
    <w:p w:rsidR="00694EBD" w:rsidRDefault="00274532">
      <w:pPr>
        <w:spacing w:before="4" w:line="272" w:lineRule="exact"/>
        <w:ind w:left="1786"/>
        <w:rPr>
          <w:b/>
          <w:sz w:val="24"/>
        </w:rPr>
      </w:pPr>
      <w:r>
        <w:rPr>
          <w:b/>
          <w:sz w:val="24"/>
          <w:u w:val="thick"/>
        </w:rPr>
        <w:t>Подготовительный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период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</w:p>
    <w:p w:rsidR="00694EBD" w:rsidRDefault="00274532">
      <w:pPr>
        <w:pStyle w:val="a3"/>
        <w:ind w:right="729" w:firstLine="710"/>
      </w:pPr>
      <w:r>
        <w:rPr>
          <w:i/>
        </w:rPr>
        <w:t xml:space="preserve">Организация рабочего места: </w:t>
      </w:r>
      <w:r>
        <w:t>правильно размещать на рабочем столе необходимые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убирать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после работы,</w:t>
      </w:r>
      <w:r>
        <w:rPr>
          <w:spacing w:val="-2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прядок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2"/>
        </w:rPr>
        <w:t xml:space="preserve"> </w:t>
      </w:r>
      <w:r>
        <w:t>столе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 рисования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694EBD" w:rsidRDefault="00274532">
      <w:pPr>
        <w:spacing w:before="1" w:line="237" w:lineRule="auto"/>
        <w:ind w:left="1219" w:right="724" w:firstLine="710"/>
        <w:jc w:val="both"/>
        <w:rPr>
          <w:sz w:val="24"/>
        </w:rPr>
      </w:pPr>
      <w:r>
        <w:rPr>
          <w:i/>
          <w:sz w:val="24"/>
        </w:rPr>
        <w:t xml:space="preserve">Обучение приемам работы с подвижной аппликацией </w:t>
      </w:r>
      <w:r>
        <w:rPr>
          <w:sz w:val="24"/>
        </w:rPr>
        <w:t>с целью подготовки 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объекта:</w:t>
      </w:r>
    </w:p>
    <w:p w:rsidR="00694EBD" w:rsidRDefault="00274532" w:rsidP="000179F4">
      <w:pPr>
        <w:pStyle w:val="a5"/>
        <w:numPr>
          <w:ilvl w:val="2"/>
          <w:numId w:val="52"/>
        </w:numPr>
        <w:tabs>
          <w:tab w:val="left" w:pos="2075"/>
        </w:tabs>
        <w:spacing w:before="4" w:line="275" w:lineRule="exact"/>
        <w:ind w:left="2074" w:hanging="145"/>
        <w:jc w:val="both"/>
        <w:rPr>
          <w:sz w:val="24"/>
        </w:rPr>
      </w:pPr>
      <w:r>
        <w:rPr>
          <w:sz w:val="24"/>
        </w:rPr>
        <w:t>складывание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его частей;</w:t>
      </w:r>
    </w:p>
    <w:p w:rsidR="00694EBD" w:rsidRDefault="00274532" w:rsidP="000179F4">
      <w:pPr>
        <w:pStyle w:val="a5"/>
        <w:numPr>
          <w:ilvl w:val="2"/>
          <w:numId w:val="52"/>
        </w:numPr>
        <w:tabs>
          <w:tab w:val="left" w:pos="2075"/>
        </w:tabs>
        <w:spacing w:line="275" w:lineRule="exact"/>
        <w:ind w:left="2074" w:hanging="145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объектов;</w:t>
      </w:r>
    </w:p>
    <w:p w:rsidR="00694EBD" w:rsidRDefault="00274532" w:rsidP="000179F4">
      <w:pPr>
        <w:pStyle w:val="a5"/>
        <w:numPr>
          <w:ilvl w:val="2"/>
          <w:numId w:val="52"/>
        </w:numPr>
        <w:tabs>
          <w:tab w:val="left" w:pos="2176"/>
        </w:tabs>
        <w:spacing w:before="4" w:line="237" w:lineRule="auto"/>
        <w:ind w:right="726" w:firstLine="710"/>
        <w:jc w:val="both"/>
        <w:rPr>
          <w:sz w:val="24"/>
        </w:rPr>
      </w:pPr>
      <w:r>
        <w:rPr>
          <w:sz w:val="24"/>
        </w:rPr>
        <w:t>совмещение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рисунком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</w:t>
      </w:r>
    </w:p>
    <w:p w:rsidR="00694EBD" w:rsidRDefault="00274532">
      <w:pPr>
        <w:spacing w:before="4"/>
        <w:ind w:left="1219" w:right="728" w:firstLine="710"/>
        <w:jc w:val="both"/>
        <w:rPr>
          <w:sz w:val="24"/>
        </w:rPr>
      </w:pPr>
      <w:r>
        <w:rPr>
          <w:i/>
          <w:sz w:val="24"/>
        </w:rPr>
        <w:t>Различение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фигур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осязания и обводящих движений руки, узнавание и называние основных 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тел</w:t>
      </w:r>
      <w:r>
        <w:rPr>
          <w:spacing w:val="2"/>
          <w:sz w:val="24"/>
        </w:rPr>
        <w:t xml:space="preserve"> </w:t>
      </w:r>
      <w:r>
        <w:rPr>
          <w:sz w:val="24"/>
        </w:rPr>
        <w:t>(круг,</w:t>
      </w:r>
      <w:r>
        <w:rPr>
          <w:spacing w:val="3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4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1"/>
          <w:sz w:val="24"/>
        </w:rPr>
        <w:t xml:space="preserve"> </w:t>
      </w:r>
      <w:r>
        <w:rPr>
          <w:sz w:val="24"/>
        </w:rPr>
        <w:t>шар,</w:t>
      </w:r>
      <w:r>
        <w:rPr>
          <w:spacing w:val="3"/>
          <w:sz w:val="24"/>
        </w:rPr>
        <w:t xml:space="preserve"> </w:t>
      </w:r>
      <w:r>
        <w:rPr>
          <w:sz w:val="24"/>
        </w:rPr>
        <w:t>куб).</w:t>
      </w:r>
    </w:p>
    <w:p w:rsidR="00694EBD" w:rsidRDefault="00274532">
      <w:pPr>
        <w:spacing w:line="242" w:lineRule="auto"/>
        <w:ind w:left="1219" w:right="730" w:firstLine="710"/>
        <w:jc w:val="both"/>
        <w:rPr>
          <w:sz w:val="24"/>
        </w:rPr>
      </w:pPr>
      <w:r>
        <w:rPr>
          <w:i/>
          <w:sz w:val="24"/>
        </w:rPr>
        <w:t>Формирование графических представлений формы предметов и геометрических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фигур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(</w:t>
      </w:r>
      <w:r>
        <w:rPr>
          <w:sz w:val="24"/>
        </w:rPr>
        <w:t>круг,</w:t>
      </w:r>
      <w:r>
        <w:rPr>
          <w:spacing w:val="3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круг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овал).</w:t>
      </w:r>
    </w:p>
    <w:p w:rsidR="00694EBD" w:rsidRDefault="00274532">
      <w:pPr>
        <w:ind w:left="1219" w:right="726" w:firstLine="710"/>
        <w:jc w:val="both"/>
        <w:rPr>
          <w:sz w:val="24"/>
        </w:rPr>
      </w:pPr>
      <w:r>
        <w:rPr>
          <w:i/>
          <w:sz w:val="24"/>
        </w:rPr>
        <w:t>Ориентировка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плоскости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бумаги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середины,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верхнего,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правого,</w:t>
      </w:r>
      <w:r>
        <w:rPr>
          <w:spacing w:val="1"/>
          <w:sz w:val="24"/>
        </w:rPr>
        <w:t xml:space="preserve"> </w:t>
      </w:r>
      <w:r>
        <w:rPr>
          <w:sz w:val="24"/>
        </w:rPr>
        <w:t>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2"/>
          <w:sz w:val="24"/>
        </w:rPr>
        <w:t xml:space="preserve"> </w:t>
      </w:r>
      <w:r>
        <w:rPr>
          <w:sz w:val="24"/>
        </w:rPr>
        <w:t>столе.</w:t>
      </w:r>
    </w:p>
    <w:p w:rsidR="00694EBD" w:rsidRDefault="00274532">
      <w:pPr>
        <w:pStyle w:val="a3"/>
        <w:ind w:right="726" w:firstLine="710"/>
      </w:pPr>
      <w:r>
        <w:rPr>
          <w:i/>
        </w:rPr>
        <w:t>Развитие мелкой моторики руки</w:t>
      </w:r>
      <w:r>
        <w:t>: правильное удержание карандаша и кисточки,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нажима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темпа</w:t>
      </w:r>
      <w:r>
        <w:rPr>
          <w:spacing w:val="61"/>
        </w:rPr>
        <w:t xml:space="preserve"> </w:t>
      </w:r>
      <w:r>
        <w:t>движения</w:t>
      </w:r>
      <w:r>
        <w:rPr>
          <w:spacing w:val="6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ускорение),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точке;</w:t>
      </w:r>
      <w:r>
        <w:rPr>
          <w:spacing w:val="6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</w:p>
    <w:p w:rsidR="00694EBD" w:rsidRDefault="00274532">
      <w:pPr>
        <w:spacing w:line="275" w:lineRule="exact"/>
        <w:ind w:left="1930"/>
        <w:rPr>
          <w:i/>
          <w:sz w:val="24"/>
        </w:rPr>
      </w:pPr>
      <w:r>
        <w:rPr>
          <w:i/>
          <w:sz w:val="24"/>
        </w:rPr>
        <w:t>Обучение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приемам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рисовании.</w:t>
      </w:r>
    </w:p>
    <w:p w:rsidR="00694EBD" w:rsidRDefault="00274532">
      <w:pPr>
        <w:pStyle w:val="3"/>
        <w:spacing w:line="275" w:lineRule="exact"/>
        <w:ind w:left="1930"/>
        <w:rPr>
          <w:b w:val="0"/>
        </w:rPr>
      </w:pPr>
      <w:r>
        <w:rPr>
          <w:u w:val="thick"/>
        </w:rPr>
        <w:t>Приемы</w:t>
      </w:r>
      <w:r>
        <w:rPr>
          <w:spacing w:val="-2"/>
          <w:u w:val="thick"/>
        </w:rPr>
        <w:t xml:space="preserve"> </w:t>
      </w:r>
      <w:r>
        <w:rPr>
          <w:u w:val="thick"/>
        </w:rPr>
        <w:t>рисования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карандашом</w:t>
      </w:r>
      <w:r>
        <w:rPr>
          <w:b w:val="0"/>
        </w:rPr>
        <w:t>:</w:t>
      </w:r>
    </w:p>
    <w:p w:rsidR="00694EBD" w:rsidRDefault="00274532" w:rsidP="000179F4">
      <w:pPr>
        <w:pStyle w:val="a5"/>
        <w:numPr>
          <w:ilvl w:val="2"/>
          <w:numId w:val="52"/>
        </w:numPr>
        <w:tabs>
          <w:tab w:val="left" w:pos="2075"/>
        </w:tabs>
        <w:spacing w:line="237" w:lineRule="auto"/>
        <w:ind w:right="733" w:firstLine="710"/>
        <w:jc w:val="both"/>
        <w:rPr>
          <w:sz w:val="24"/>
        </w:rPr>
      </w:pP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точкой;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точкам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образцу).</w:t>
      </w:r>
    </w:p>
    <w:p w:rsidR="00694EBD" w:rsidRDefault="00274532" w:rsidP="000179F4">
      <w:pPr>
        <w:pStyle w:val="a5"/>
        <w:numPr>
          <w:ilvl w:val="2"/>
          <w:numId w:val="52"/>
        </w:numPr>
        <w:tabs>
          <w:tab w:val="left" w:pos="2075"/>
        </w:tabs>
        <w:spacing w:before="4"/>
        <w:ind w:right="732" w:firstLine="710"/>
        <w:jc w:val="both"/>
        <w:rPr>
          <w:sz w:val="24"/>
        </w:rPr>
      </w:pPr>
      <w:r>
        <w:rPr>
          <w:sz w:val="24"/>
        </w:rPr>
        <w:t>рисование разнохарактерных линий (упражнения в рисовании по клеткам 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зигзагообразных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линий;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дугообразных, спиралеобразных линии; линий замкнутого контура (круг, овал). Рисование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 клеткам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образцу);</w:t>
      </w:r>
    </w:p>
    <w:p w:rsidR="00694EBD" w:rsidRDefault="00274532" w:rsidP="000179F4">
      <w:pPr>
        <w:pStyle w:val="a5"/>
        <w:numPr>
          <w:ilvl w:val="2"/>
          <w:numId w:val="52"/>
        </w:numPr>
        <w:tabs>
          <w:tab w:val="left" w:pos="2075"/>
        </w:tabs>
        <w:ind w:right="723" w:firstLine="710"/>
        <w:jc w:val="both"/>
        <w:rPr>
          <w:sz w:val="24"/>
        </w:rPr>
      </w:pP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отрыва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силой</w:t>
      </w:r>
      <w:r>
        <w:rPr>
          <w:spacing w:val="1"/>
          <w:sz w:val="24"/>
        </w:rPr>
        <w:t xml:space="preserve"> </w:t>
      </w:r>
      <w:r>
        <w:rPr>
          <w:sz w:val="24"/>
        </w:rPr>
        <w:t>нажима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нажима на карандаш. Упражнения в рисовании линий. Рисование предметов 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образцу);</w:t>
      </w:r>
    </w:p>
    <w:p w:rsidR="00694EBD" w:rsidRDefault="00274532" w:rsidP="000179F4">
      <w:pPr>
        <w:pStyle w:val="a5"/>
        <w:numPr>
          <w:ilvl w:val="2"/>
          <w:numId w:val="52"/>
        </w:numPr>
        <w:tabs>
          <w:tab w:val="left" w:pos="2075"/>
        </w:tabs>
        <w:spacing w:line="242" w:lineRule="auto"/>
        <w:ind w:right="729" w:firstLine="710"/>
        <w:jc w:val="both"/>
        <w:rPr>
          <w:sz w:val="24"/>
        </w:rPr>
      </w:pPr>
      <w:r>
        <w:rPr>
          <w:sz w:val="24"/>
        </w:rPr>
        <w:t>штрихование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штрихования (беспорядочная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штриховка и</w:t>
      </w:r>
      <w:r>
        <w:rPr>
          <w:spacing w:val="-4"/>
          <w:sz w:val="24"/>
        </w:rPr>
        <w:t xml:space="preserve"> </w:t>
      </w:r>
      <w:r>
        <w:rPr>
          <w:sz w:val="24"/>
        </w:rPr>
        <w:t>упорядоченная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штриховка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сеточки);</w:t>
      </w:r>
    </w:p>
    <w:p w:rsidR="00694EBD" w:rsidRDefault="00274532" w:rsidP="000179F4">
      <w:pPr>
        <w:pStyle w:val="a5"/>
        <w:numPr>
          <w:ilvl w:val="2"/>
          <w:numId w:val="52"/>
        </w:numPr>
        <w:tabs>
          <w:tab w:val="left" w:pos="2075"/>
        </w:tabs>
        <w:spacing w:line="271" w:lineRule="exact"/>
        <w:ind w:left="2074" w:hanging="145"/>
        <w:jc w:val="both"/>
        <w:rPr>
          <w:sz w:val="24"/>
        </w:rPr>
      </w:pPr>
      <w:r>
        <w:rPr>
          <w:sz w:val="24"/>
        </w:rPr>
        <w:t>рисование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карандашом</w:t>
      </w:r>
      <w:r>
        <w:rPr>
          <w:spacing w:val="-2"/>
          <w:sz w:val="24"/>
        </w:rPr>
        <w:t xml:space="preserve"> </w:t>
      </w:r>
      <w:r>
        <w:rPr>
          <w:sz w:val="24"/>
        </w:rPr>
        <w:t>линий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4"/>
          <w:sz w:val="24"/>
        </w:rPr>
        <w:t xml:space="preserve"> </w:t>
      </w:r>
      <w:r>
        <w:rPr>
          <w:sz w:val="24"/>
        </w:rPr>
        <w:t>руками.</w:t>
      </w:r>
    </w:p>
    <w:p w:rsidR="00694EBD" w:rsidRDefault="00274532">
      <w:pPr>
        <w:pStyle w:val="3"/>
        <w:spacing w:line="275" w:lineRule="exact"/>
        <w:ind w:left="1930"/>
        <w:rPr>
          <w:b w:val="0"/>
        </w:rPr>
      </w:pPr>
      <w:r>
        <w:rPr>
          <w:u w:val="thick"/>
        </w:rPr>
        <w:t>Приемы работы</w:t>
      </w:r>
      <w:r>
        <w:rPr>
          <w:spacing w:val="-4"/>
          <w:u w:val="thick"/>
        </w:rPr>
        <w:t xml:space="preserve"> </w:t>
      </w:r>
      <w:r>
        <w:rPr>
          <w:u w:val="thick"/>
        </w:rPr>
        <w:t>красками</w:t>
      </w:r>
      <w:r>
        <w:rPr>
          <w:b w:val="0"/>
        </w:rPr>
        <w:t>:</w:t>
      </w:r>
    </w:p>
    <w:p w:rsidR="00694EBD" w:rsidRDefault="00274532" w:rsidP="000179F4">
      <w:pPr>
        <w:pStyle w:val="a5"/>
        <w:numPr>
          <w:ilvl w:val="2"/>
          <w:numId w:val="52"/>
        </w:numPr>
        <w:tabs>
          <w:tab w:val="left" w:pos="2075"/>
        </w:tabs>
        <w:spacing w:line="242" w:lineRule="auto"/>
        <w:ind w:right="724" w:firstLine="710"/>
        <w:rPr>
          <w:sz w:val="24"/>
        </w:rPr>
      </w:pPr>
      <w:r>
        <w:rPr>
          <w:i/>
          <w:sz w:val="24"/>
        </w:rPr>
        <w:t>приемы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рисования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руками</w:t>
      </w:r>
      <w:r>
        <w:rPr>
          <w:sz w:val="24"/>
        </w:rPr>
        <w:t>:</w:t>
      </w:r>
      <w:r>
        <w:rPr>
          <w:spacing w:val="56"/>
          <w:sz w:val="24"/>
        </w:rPr>
        <w:t xml:space="preserve"> </w:t>
      </w:r>
      <w:r>
        <w:rPr>
          <w:sz w:val="24"/>
        </w:rPr>
        <w:t>точечное</w:t>
      </w:r>
      <w:r>
        <w:rPr>
          <w:spacing w:val="54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пальцами;</w:t>
      </w:r>
      <w:r>
        <w:rPr>
          <w:spacing w:val="56"/>
          <w:sz w:val="24"/>
        </w:rPr>
        <w:t xml:space="preserve"> </w:t>
      </w:r>
      <w:r>
        <w:rPr>
          <w:sz w:val="24"/>
        </w:rPr>
        <w:t>линейное</w:t>
      </w:r>
      <w:r>
        <w:rPr>
          <w:spacing w:val="53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пальцами;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ладонью,</w:t>
      </w:r>
      <w:r>
        <w:rPr>
          <w:spacing w:val="4"/>
          <w:sz w:val="24"/>
        </w:rPr>
        <w:t xml:space="preserve"> </w:t>
      </w:r>
      <w:r>
        <w:rPr>
          <w:sz w:val="24"/>
        </w:rPr>
        <w:t>кулаком,</w:t>
      </w:r>
      <w:r>
        <w:rPr>
          <w:spacing w:val="-2"/>
          <w:sz w:val="24"/>
        </w:rPr>
        <w:t xml:space="preserve"> </w:t>
      </w:r>
      <w:r>
        <w:rPr>
          <w:sz w:val="24"/>
        </w:rPr>
        <w:t>ребром</w:t>
      </w:r>
      <w:r>
        <w:rPr>
          <w:spacing w:val="3"/>
          <w:sz w:val="24"/>
        </w:rPr>
        <w:t xml:space="preserve"> </w:t>
      </w:r>
      <w:r>
        <w:rPr>
          <w:sz w:val="24"/>
        </w:rPr>
        <w:t>ладони;</w:t>
      </w:r>
    </w:p>
    <w:p w:rsidR="00694EBD" w:rsidRDefault="00694EBD">
      <w:pPr>
        <w:spacing w:line="242" w:lineRule="auto"/>
        <w:rPr>
          <w:sz w:val="24"/>
        </w:rPr>
        <w:sectPr w:rsidR="00694EBD">
          <w:pgSz w:w="11910" w:h="16840"/>
          <w:pgMar w:top="1200" w:right="120" w:bottom="1260" w:left="480" w:header="0" w:footer="907" w:gutter="0"/>
          <w:cols w:space="720"/>
        </w:sectPr>
      </w:pPr>
    </w:p>
    <w:p w:rsidR="00694EBD" w:rsidRDefault="00274532">
      <w:pPr>
        <w:spacing w:before="77" w:line="237" w:lineRule="auto"/>
        <w:ind w:left="1219" w:right="731" w:firstLine="710"/>
        <w:jc w:val="both"/>
        <w:rPr>
          <w:sz w:val="24"/>
        </w:rPr>
      </w:pPr>
      <w:r>
        <w:rPr>
          <w:i/>
          <w:sz w:val="24"/>
        </w:rPr>
        <w:lastRenderedPageBreak/>
        <w:t>- приемы трафаретной печати</w:t>
      </w:r>
      <w:r>
        <w:rPr>
          <w:sz w:val="24"/>
        </w:rPr>
        <w:t>: печать тампоном, карандашной резинкой, смятой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бумагой,</w:t>
      </w:r>
      <w:r>
        <w:rPr>
          <w:spacing w:val="-2"/>
          <w:sz w:val="24"/>
        </w:rPr>
        <w:t xml:space="preserve"> </w:t>
      </w:r>
      <w:r>
        <w:rPr>
          <w:sz w:val="24"/>
        </w:rPr>
        <w:t>трубочкой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т.п.;</w:t>
      </w:r>
    </w:p>
    <w:p w:rsidR="00694EBD" w:rsidRDefault="00274532" w:rsidP="000179F4">
      <w:pPr>
        <w:pStyle w:val="a5"/>
        <w:numPr>
          <w:ilvl w:val="0"/>
          <w:numId w:val="50"/>
        </w:numPr>
        <w:tabs>
          <w:tab w:val="left" w:pos="2075"/>
        </w:tabs>
        <w:spacing w:before="5" w:line="237" w:lineRule="auto"/>
        <w:ind w:right="730" w:firstLine="710"/>
        <w:jc w:val="both"/>
        <w:rPr>
          <w:sz w:val="24"/>
        </w:rPr>
      </w:pPr>
      <w:r>
        <w:rPr>
          <w:i/>
          <w:sz w:val="24"/>
        </w:rPr>
        <w:t>приемы кистевого письма</w:t>
      </w:r>
      <w:r>
        <w:rPr>
          <w:sz w:val="24"/>
        </w:rPr>
        <w:t xml:space="preserve">: </w:t>
      </w:r>
      <w:proofErr w:type="spellStart"/>
      <w:r>
        <w:rPr>
          <w:sz w:val="24"/>
        </w:rPr>
        <w:t>примакивание</w:t>
      </w:r>
      <w:proofErr w:type="spellEnd"/>
      <w:r>
        <w:rPr>
          <w:sz w:val="24"/>
        </w:rPr>
        <w:t xml:space="preserve"> кистью; наращивание массы; 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сухой</w:t>
      </w:r>
      <w:r>
        <w:rPr>
          <w:spacing w:val="2"/>
          <w:sz w:val="24"/>
        </w:rPr>
        <w:t xml:space="preserve"> </w:t>
      </w:r>
      <w:r>
        <w:rPr>
          <w:sz w:val="24"/>
        </w:rPr>
        <w:t>кистью;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мокрому</w:t>
      </w:r>
      <w:r>
        <w:rPr>
          <w:spacing w:val="-8"/>
          <w:sz w:val="24"/>
        </w:rPr>
        <w:t xml:space="preserve"> </w:t>
      </w:r>
      <w:r>
        <w:rPr>
          <w:sz w:val="24"/>
        </w:rPr>
        <w:t>листу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</w:p>
    <w:p w:rsidR="00694EBD" w:rsidRDefault="00274532">
      <w:pPr>
        <w:spacing w:before="4" w:line="275" w:lineRule="exact"/>
        <w:ind w:left="1930"/>
        <w:jc w:val="both"/>
        <w:rPr>
          <w:sz w:val="24"/>
        </w:rPr>
      </w:pPr>
      <w:r>
        <w:rPr>
          <w:i/>
          <w:sz w:val="24"/>
        </w:rPr>
        <w:t>Обучение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шаблонами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трафаретами</w:t>
      </w:r>
      <w:r>
        <w:rPr>
          <w:sz w:val="24"/>
        </w:rPr>
        <w:t>:</w:t>
      </w:r>
    </w:p>
    <w:p w:rsidR="00694EBD" w:rsidRDefault="00274532" w:rsidP="000179F4">
      <w:pPr>
        <w:pStyle w:val="a5"/>
        <w:numPr>
          <w:ilvl w:val="0"/>
          <w:numId w:val="50"/>
        </w:numPr>
        <w:tabs>
          <w:tab w:val="left" w:pos="2075"/>
        </w:tabs>
        <w:spacing w:line="275" w:lineRule="exact"/>
        <w:ind w:left="2074" w:hanging="145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обведения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шаблонов;</w:t>
      </w:r>
    </w:p>
    <w:p w:rsidR="00694EBD" w:rsidRDefault="00274532" w:rsidP="000179F4">
      <w:pPr>
        <w:pStyle w:val="a5"/>
        <w:numPr>
          <w:ilvl w:val="0"/>
          <w:numId w:val="50"/>
        </w:numPr>
        <w:tabs>
          <w:tab w:val="left" w:pos="2070"/>
        </w:tabs>
        <w:spacing w:before="5" w:line="237" w:lineRule="auto"/>
        <w:ind w:right="733" w:firstLine="710"/>
        <w:jc w:val="both"/>
        <w:rPr>
          <w:sz w:val="24"/>
        </w:rPr>
      </w:pPr>
      <w:r>
        <w:rPr>
          <w:sz w:val="24"/>
        </w:rPr>
        <w:t>обведение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-2"/>
          <w:sz w:val="24"/>
        </w:rPr>
        <w:t xml:space="preserve"> </w:t>
      </w:r>
      <w:r>
        <w:rPr>
          <w:sz w:val="24"/>
        </w:rPr>
        <w:t>букв,</w:t>
      </w:r>
      <w:r>
        <w:rPr>
          <w:spacing w:val="4"/>
          <w:sz w:val="24"/>
        </w:rPr>
        <w:t xml:space="preserve"> </w:t>
      </w:r>
      <w:r>
        <w:rPr>
          <w:sz w:val="24"/>
        </w:rPr>
        <w:t>цифр.</w:t>
      </w:r>
    </w:p>
    <w:p w:rsidR="00694EBD" w:rsidRDefault="00274532">
      <w:pPr>
        <w:pStyle w:val="a3"/>
        <w:spacing w:before="3"/>
        <w:ind w:right="728" w:firstLine="710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речи</w:t>
      </w:r>
      <w:r>
        <w:rPr>
          <w:i/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контур,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proofErr w:type="gramStart"/>
      <w:r>
        <w:t>Обозначение</w:t>
      </w:r>
      <w:r>
        <w:rPr>
          <w:spacing w:val="1"/>
        </w:rPr>
        <w:t xml:space="preserve"> </w:t>
      </w:r>
      <w:r>
        <w:t>словом</w:t>
      </w:r>
      <w:proofErr w:type="gramEnd"/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(«карандаш</w:t>
      </w:r>
      <w:r>
        <w:rPr>
          <w:spacing w:val="3"/>
        </w:rPr>
        <w:t xml:space="preserve"> </w:t>
      </w:r>
      <w:r>
        <w:t>красный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длинный»,</w:t>
      </w:r>
      <w:r>
        <w:rPr>
          <w:spacing w:val="4"/>
        </w:rPr>
        <w:t xml:space="preserve"> </w:t>
      </w:r>
      <w:r>
        <w:t>«мяч круглый,</w:t>
      </w:r>
      <w:r>
        <w:rPr>
          <w:spacing w:val="-2"/>
        </w:rPr>
        <w:t xml:space="preserve"> </w:t>
      </w:r>
      <w:r>
        <w:t>зеленый»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694EBD" w:rsidRDefault="00274532">
      <w:pPr>
        <w:pStyle w:val="3"/>
        <w:spacing w:before="5" w:line="272" w:lineRule="exact"/>
        <w:ind w:left="1930"/>
      </w:pPr>
      <w:r>
        <w:rPr>
          <w:u w:val="thick"/>
        </w:rPr>
        <w:t>Обучение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композиционной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694EBD" w:rsidRDefault="00274532">
      <w:pPr>
        <w:pStyle w:val="a3"/>
        <w:ind w:right="726" w:firstLine="710"/>
      </w:pPr>
      <w:r>
        <w:rPr>
          <w:i/>
        </w:rPr>
        <w:t>Понятие</w:t>
      </w:r>
      <w:r>
        <w:rPr>
          <w:i/>
          <w:spacing w:val="1"/>
        </w:rPr>
        <w:t xml:space="preserve"> </w:t>
      </w:r>
      <w:r>
        <w:rPr>
          <w:i/>
        </w:rPr>
        <w:t>«композиция».</w:t>
      </w:r>
      <w:r>
        <w:rPr>
          <w:i/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горизонталь,</w:t>
      </w:r>
      <w:r>
        <w:rPr>
          <w:spacing w:val="1"/>
        </w:rPr>
        <w:t xml:space="preserve"> </w:t>
      </w:r>
      <w:r>
        <w:t>вертикаль,</w:t>
      </w:r>
      <w:r>
        <w:rPr>
          <w:spacing w:val="1"/>
        </w:rPr>
        <w:t xml:space="preserve"> </w:t>
      </w:r>
      <w:r>
        <w:t>диагональ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Определение связи изображения и изобразительной поверхности. Композиционный центр</w:t>
      </w:r>
      <w:r>
        <w:rPr>
          <w:spacing w:val="1"/>
        </w:rPr>
        <w:t xml:space="preserve"> </w:t>
      </w:r>
      <w:r>
        <w:t>(зрительный центр композиции). Соотношение изображаемого предмета с параметрами</w:t>
      </w:r>
      <w:r>
        <w:rPr>
          <w:spacing w:val="1"/>
        </w:rPr>
        <w:t xml:space="preserve"> </w:t>
      </w:r>
      <w:r>
        <w:t>листа (расположение</w:t>
      </w:r>
      <w:r>
        <w:rPr>
          <w:spacing w:val="1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вертикально</w:t>
      </w:r>
      <w:r>
        <w:rPr>
          <w:spacing w:val="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горизонтально).</w:t>
      </w:r>
    </w:p>
    <w:p w:rsidR="00694EBD" w:rsidRDefault="00274532">
      <w:pPr>
        <w:pStyle w:val="a3"/>
        <w:ind w:right="733" w:firstLine="710"/>
      </w:pPr>
      <w:r>
        <w:t>Установление на изобразительной поверхности пространственных отношений (при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пространства).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горизонта,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больше,</w:t>
      </w:r>
      <w:r>
        <w:rPr>
          <w:spacing w:val="-1"/>
        </w:rPr>
        <w:t xml:space="preserve"> </w:t>
      </w:r>
      <w:r>
        <w:t>дальше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загораживания.</w:t>
      </w:r>
    </w:p>
    <w:p w:rsidR="00694EBD" w:rsidRDefault="00274532">
      <w:pPr>
        <w:pStyle w:val="a3"/>
        <w:spacing w:line="242" w:lineRule="auto"/>
        <w:ind w:right="735" w:firstLine="710"/>
      </w:pPr>
      <w:r>
        <w:t>Установление смысловых связей между изображаемыми предметами. Главное и</w:t>
      </w:r>
      <w:r>
        <w:rPr>
          <w:spacing w:val="1"/>
        </w:rPr>
        <w:t xml:space="preserve"> </w:t>
      </w:r>
      <w:r>
        <w:t>второстепенное композиции.</w:t>
      </w:r>
    </w:p>
    <w:p w:rsidR="00694EBD" w:rsidRDefault="00274532">
      <w:pPr>
        <w:pStyle w:val="a3"/>
        <w:ind w:right="723" w:firstLine="710"/>
      </w:pPr>
      <w:r>
        <w:t>Применение выразительных средств композиции: контраст по величине (низкое и</w:t>
      </w:r>
      <w:r>
        <w:rPr>
          <w:spacing w:val="1"/>
        </w:rPr>
        <w:t xml:space="preserve"> </w:t>
      </w:r>
      <w:r>
        <w:t>высокое, большое и маленькое, тонкое и толстое),</w:t>
      </w:r>
      <w:r>
        <w:rPr>
          <w:spacing w:val="1"/>
        </w:rPr>
        <w:t xml:space="preserve"> </w:t>
      </w:r>
      <w:r>
        <w:t>контраст по световой насыщенности</w:t>
      </w:r>
      <w:r>
        <w:rPr>
          <w:spacing w:val="1"/>
        </w:rPr>
        <w:t xml:space="preserve"> </w:t>
      </w:r>
      <w:r>
        <w:t>(темное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светлое).</w:t>
      </w:r>
      <w:r>
        <w:rPr>
          <w:spacing w:val="3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равновесия</w:t>
      </w:r>
      <w:r>
        <w:rPr>
          <w:spacing w:val="-3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симметрии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694EBD" w:rsidRDefault="00274532">
      <w:pPr>
        <w:pStyle w:val="a3"/>
        <w:spacing w:line="237" w:lineRule="auto"/>
        <w:ind w:right="720" w:firstLine="710"/>
      </w:pPr>
      <w:r>
        <w:t>Применение приемов и правил композиции в рисовании с натуры, тематическом и</w:t>
      </w:r>
      <w:r>
        <w:rPr>
          <w:spacing w:val="1"/>
        </w:rPr>
        <w:t xml:space="preserve"> </w:t>
      </w:r>
      <w:r>
        <w:t>декоративном</w:t>
      </w:r>
      <w:r>
        <w:rPr>
          <w:spacing w:val="-2"/>
        </w:rPr>
        <w:t xml:space="preserve"> </w:t>
      </w:r>
      <w:r>
        <w:t>рисовании.</w:t>
      </w:r>
    </w:p>
    <w:p w:rsidR="00694EBD" w:rsidRDefault="00274532">
      <w:pPr>
        <w:pStyle w:val="3"/>
        <w:spacing w:before="8" w:line="237" w:lineRule="auto"/>
        <w:ind w:firstLine="710"/>
      </w:pPr>
      <w:r>
        <w:rPr>
          <w:u w:val="thick"/>
        </w:rPr>
        <w:t>Развитие</w:t>
      </w:r>
      <w:r>
        <w:rPr>
          <w:spacing w:val="40"/>
          <w:u w:val="thick"/>
        </w:rPr>
        <w:t xml:space="preserve"> </w:t>
      </w:r>
      <w:r>
        <w:rPr>
          <w:u w:val="thick"/>
        </w:rPr>
        <w:t>умений</w:t>
      </w:r>
      <w:r>
        <w:rPr>
          <w:spacing w:val="37"/>
          <w:u w:val="thick"/>
        </w:rPr>
        <w:t xml:space="preserve"> </w:t>
      </w:r>
      <w:r>
        <w:rPr>
          <w:u w:val="thick"/>
        </w:rPr>
        <w:t>воспринимать</w:t>
      </w:r>
      <w:r>
        <w:rPr>
          <w:spacing w:val="39"/>
          <w:u w:val="thick"/>
        </w:rPr>
        <w:t xml:space="preserve"> </w:t>
      </w:r>
      <w:r>
        <w:rPr>
          <w:u w:val="thick"/>
        </w:rPr>
        <w:t>и</w:t>
      </w:r>
      <w:r>
        <w:rPr>
          <w:spacing w:val="38"/>
          <w:u w:val="thick"/>
        </w:rPr>
        <w:t xml:space="preserve"> </w:t>
      </w:r>
      <w:r>
        <w:rPr>
          <w:u w:val="thick"/>
        </w:rPr>
        <w:t>изображать</w:t>
      </w:r>
      <w:r>
        <w:rPr>
          <w:spacing w:val="39"/>
          <w:u w:val="thick"/>
        </w:rPr>
        <w:t xml:space="preserve"> </w:t>
      </w:r>
      <w:r>
        <w:rPr>
          <w:u w:val="thick"/>
        </w:rPr>
        <w:t>форму</w:t>
      </w:r>
      <w:r>
        <w:rPr>
          <w:spacing w:val="36"/>
          <w:u w:val="thick"/>
        </w:rPr>
        <w:t xml:space="preserve"> </w:t>
      </w:r>
      <w:r>
        <w:rPr>
          <w:u w:val="thick"/>
        </w:rPr>
        <w:t>предметов,</w:t>
      </w:r>
      <w:r>
        <w:rPr>
          <w:spacing w:val="39"/>
          <w:u w:val="thick"/>
        </w:rPr>
        <w:t xml:space="preserve"> </w:t>
      </w:r>
      <w:r>
        <w:rPr>
          <w:u w:val="thick"/>
        </w:rPr>
        <w:t>пропорции,</w:t>
      </w:r>
      <w:r>
        <w:rPr>
          <w:spacing w:val="-57"/>
        </w:rPr>
        <w:t xml:space="preserve"> </w:t>
      </w:r>
      <w:r>
        <w:rPr>
          <w:u w:val="thick"/>
        </w:rPr>
        <w:t>конструкцию</w:t>
      </w:r>
    </w:p>
    <w:p w:rsidR="00694EBD" w:rsidRDefault="00274532">
      <w:pPr>
        <w:pStyle w:val="a3"/>
        <w:ind w:right="726" w:firstLine="710"/>
      </w:pPr>
      <w:r>
        <w:rPr>
          <w:i/>
        </w:rPr>
        <w:t>Понятие «форма»</w:t>
      </w:r>
      <w:r>
        <w:t>. Разнообразие форм предметного мира.</w:t>
      </w:r>
      <w:r>
        <w:rPr>
          <w:spacing w:val="1"/>
        </w:rPr>
        <w:t xml:space="preserve"> </w:t>
      </w:r>
      <w:r>
        <w:t>Сходство и контраст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характере.</w:t>
      </w:r>
      <w:r>
        <w:rPr>
          <w:spacing w:val="1"/>
        </w:rPr>
        <w:t xml:space="preserve"> </w:t>
      </w:r>
      <w:r>
        <w:t>Силуэт.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694EBD" w:rsidRDefault="00274532">
      <w:pPr>
        <w:pStyle w:val="a3"/>
        <w:spacing w:before="2" w:line="237" w:lineRule="auto"/>
        <w:ind w:right="743" w:firstLine="710"/>
      </w:pPr>
      <w:r>
        <w:t>Обследование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признаков</w:t>
      </w:r>
      <w:r>
        <w:rPr>
          <w:spacing w:val="2"/>
        </w:rPr>
        <w:t xml:space="preserve"> </w:t>
      </w:r>
      <w:r>
        <w:t>сходства</w:t>
      </w:r>
      <w:r>
        <w:rPr>
          <w:spacing w:val="-4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натурой</w:t>
      </w:r>
      <w:r>
        <w:rPr>
          <w:spacing w:val="3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образцом).</w:t>
      </w:r>
    </w:p>
    <w:p w:rsidR="00694EBD" w:rsidRDefault="00274532">
      <w:pPr>
        <w:pStyle w:val="a3"/>
        <w:spacing w:before="5" w:line="237" w:lineRule="auto"/>
        <w:ind w:left="1930" w:right="961"/>
        <w:jc w:val="left"/>
      </w:pPr>
      <w:r>
        <w:t>Соотнесение формы предметов с геометрическими фигурами (метод обобщения).</w:t>
      </w:r>
      <w:r>
        <w:rPr>
          <w:spacing w:val="-57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пропорций</w:t>
      </w:r>
      <w:r>
        <w:rPr>
          <w:spacing w:val="-3"/>
        </w:rPr>
        <w:t xml:space="preserve"> </w:t>
      </w:r>
      <w:r>
        <w:t>предметов.</w:t>
      </w:r>
      <w:r>
        <w:rPr>
          <w:spacing w:val="3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тела человека,</w:t>
      </w:r>
      <w:r>
        <w:rPr>
          <w:spacing w:val="3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94EBD" w:rsidRDefault="00274532">
      <w:pPr>
        <w:pStyle w:val="a3"/>
        <w:spacing w:before="3" w:line="275" w:lineRule="exact"/>
        <w:ind w:left="1930"/>
        <w:jc w:val="left"/>
      </w:pPr>
      <w:r>
        <w:t>Передача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одушевленных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неодушевленных</w:t>
      </w:r>
      <w:r>
        <w:rPr>
          <w:spacing w:val="-6"/>
        </w:rPr>
        <w:t xml:space="preserve"> </w:t>
      </w:r>
      <w:r>
        <w:t>предметов.</w:t>
      </w:r>
    </w:p>
    <w:p w:rsidR="00694EBD" w:rsidRDefault="00274532">
      <w:pPr>
        <w:pStyle w:val="a3"/>
        <w:ind w:right="728" w:firstLine="710"/>
      </w:pPr>
      <w:r>
        <w:rPr>
          <w:i/>
        </w:rPr>
        <w:t>Понятия</w:t>
      </w:r>
      <w:r>
        <w:rPr>
          <w:i/>
          <w:spacing w:val="1"/>
        </w:rPr>
        <w:t xml:space="preserve"> </w:t>
      </w:r>
      <w:r>
        <w:rPr>
          <w:i/>
        </w:rPr>
        <w:t>«орнамент»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«узор».</w:t>
      </w:r>
      <w:r>
        <w:rPr>
          <w:i/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форме (в полосе, замкнутый, сетчатый), по содержанию (геометрический, растительный,</w:t>
      </w:r>
      <w:r>
        <w:rPr>
          <w:spacing w:val="1"/>
        </w:rPr>
        <w:t xml:space="preserve"> </w:t>
      </w:r>
      <w:r>
        <w:t>зооморфный,</w:t>
      </w:r>
      <w:r>
        <w:rPr>
          <w:spacing w:val="1"/>
        </w:rPr>
        <w:t xml:space="preserve"> </w:t>
      </w:r>
      <w:r>
        <w:t>геральдический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полосе,</w:t>
      </w:r>
      <w:r>
        <w:rPr>
          <w:spacing w:val="-57"/>
        </w:rPr>
        <w:t xml:space="preserve"> </w:t>
      </w:r>
      <w:r>
        <w:t>квадрате, круге, треугольнике). Рисование по мотивам Дымковской игрушки, Городецкой,</w:t>
      </w:r>
      <w:r>
        <w:rPr>
          <w:spacing w:val="-57"/>
        </w:rPr>
        <w:t xml:space="preserve"> </w:t>
      </w:r>
      <w:r>
        <w:t>Гжельской</w:t>
      </w:r>
      <w:r>
        <w:rPr>
          <w:spacing w:val="-3"/>
        </w:rPr>
        <w:t xml:space="preserve"> </w:t>
      </w:r>
      <w:r>
        <w:t>росписи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694EBD" w:rsidRDefault="00274532">
      <w:pPr>
        <w:pStyle w:val="a3"/>
        <w:spacing w:before="2"/>
        <w:ind w:right="733" w:firstLine="710"/>
      </w:pPr>
      <w:r>
        <w:t>Приемы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точкам;</w:t>
      </w:r>
      <w:r>
        <w:rPr>
          <w:spacing w:val="1"/>
        </w:rPr>
        <w:t xml:space="preserve"> </w:t>
      </w:r>
      <w:proofErr w:type="spellStart"/>
      <w:r>
        <w:t>дорисовывание</w:t>
      </w:r>
      <w:proofErr w:type="spellEnd"/>
      <w:r>
        <w:t>; обведение шаблонов; рисование по клеткам; самостоятельное рисование,</w:t>
      </w:r>
      <w:r>
        <w:rPr>
          <w:spacing w:val="1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целого</w:t>
      </w:r>
      <w:r>
        <w:rPr>
          <w:spacing w:val="2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(реального,</w:t>
      </w:r>
      <w:r>
        <w:rPr>
          <w:spacing w:val="-1"/>
        </w:rPr>
        <w:t xml:space="preserve"> </w:t>
      </w:r>
      <w:r>
        <w:t>сказочного)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частей.</w:t>
      </w:r>
    </w:p>
    <w:p w:rsidR="00694EBD" w:rsidRDefault="00274532">
      <w:pPr>
        <w:pStyle w:val="a3"/>
        <w:ind w:right="735" w:firstLine="710"/>
      </w:pP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(человека,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рыб,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декоративном</w:t>
      </w:r>
      <w:r>
        <w:rPr>
          <w:spacing w:val="3"/>
        </w:rPr>
        <w:t xml:space="preserve"> </w:t>
      </w:r>
      <w:r>
        <w:t>рисовании.</w:t>
      </w:r>
    </w:p>
    <w:p w:rsidR="00694EBD" w:rsidRDefault="00274532">
      <w:pPr>
        <w:pStyle w:val="a3"/>
        <w:spacing w:before="3" w:line="237" w:lineRule="auto"/>
        <w:ind w:right="996" w:firstLine="710"/>
        <w:jc w:val="left"/>
        <w:rPr>
          <w:rFonts w:ascii="Calibri" w:hAnsi="Calibri"/>
          <w:sz w:val="28"/>
        </w:rPr>
      </w:pPr>
      <w:r>
        <w:rPr>
          <w:u w:val="single"/>
        </w:rPr>
        <w:t>Развитие</w:t>
      </w:r>
      <w:r>
        <w:rPr>
          <w:spacing w:val="54"/>
          <w:u w:val="single"/>
        </w:rPr>
        <w:t xml:space="preserve"> </w:t>
      </w:r>
      <w:r>
        <w:rPr>
          <w:u w:val="single"/>
        </w:rPr>
        <w:t>у</w:t>
      </w:r>
      <w:r>
        <w:rPr>
          <w:spacing w:val="55"/>
          <w:u w:val="single"/>
        </w:rPr>
        <w:t xml:space="preserve"> </w:t>
      </w:r>
      <w:r>
        <w:rPr>
          <w:u w:val="single"/>
        </w:rPr>
        <w:t>учащихся</w:t>
      </w:r>
      <w:r>
        <w:rPr>
          <w:spacing w:val="60"/>
          <w:u w:val="single"/>
        </w:rPr>
        <w:t xml:space="preserve"> </w:t>
      </w:r>
      <w:r>
        <w:rPr>
          <w:u w:val="single"/>
        </w:rPr>
        <w:t>восприятия</w:t>
      </w:r>
      <w:r>
        <w:rPr>
          <w:spacing w:val="55"/>
          <w:u w:val="single"/>
        </w:rPr>
        <w:t xml:space="preserve"> </w:t>
      </w:r>
      <w:r>
        <w:rPr>
          <w:u w:val="single"/>
        </w:rPr>
        <w:t>цвета</w:t>
      </w:r>
      <w:r>
        <w:rPr>
          <w:spacing w:val="59"/>
          <w:u w:val="single"/>
        </w:rPr>
        <w:t xml:space="preserve"> </w:t>
      </w:r>
      <w:r>
        <w:rPr>
          <w:u w:val="single"/>
        </w:rPr>
        <w:t>предметов</w:t>
      </w:r>
      <w:r>
        <w:rPr>
          <w:spacing w:val="57"/>
          <w:u w:val="single"/>
        </w:rPr>
        <w:t xml:space="preserve"> </w:t>
      </w:r>
      <w:r>
        <w:rPr>
          <w:u w:val="single"/>
        </w:rPr>
        <w:t>и</w:t>
      </w:r>
      <w:r>
        <w:rPr>
          <w:spacing w:val="56"/>
          <w:u w:val="single"/>
        </w:rPr>
        <w:t xml:space="preserve"> </w:t>
      </w:r>
      <w:r>
        <w:rPr>
          <w:u w:val="single"/>
        </w:rPr>
        <w:t>формирование</w:t>
      </w:r>
      <w:r>
        <w:rPr>
          <w:spacing w:val="59"/>
          <w:u w:val="single"/>
        </w:rPr>
        <w:t xml:space="preserve"> </w:t>
      </w:r>
      <w:r>
        <w:rPr>
          <w:u w:val="single"/>
        </w:rPr>
        <w:t>умения</w:t>
      </w:r>
      <w:r>
        <w:rPr>
          <w:spacing w:val="-57"/>
        </w:rPr>
        <w:t xml:space="preserve"> </w:t>
      </w:r>
      <w:r>
        <w:rPr>
          <w:u w:val="single"/>
        </w:rPr>
        <w:t>передавать</w:t>
      </w:r>
      <w:r>
        <w:rPr>
          <w:spacing w:val="2"/>
          <w:u w:val="single"/>
        </w:rPr>
        <w:t xml:space="preserve"> </w:t>
      </w:r>
      <w:r>
        <w:rPr>
          <w:u w:val="single"/>
        </w:rPr>
        <w:t>его</w:t>
      </w:r>
      <w:r>
        <w:rPr>
          <w:spacing w:val="2"/>
          <w:u w:val="single"/>
        </w:rPr>
        <w:t xml:space="preserve"> </w:t>
      </w:r>
      <w:r>
        <w:rPr>
          <w:u w:val="single"/>
        </w:rPr>
        <w:t>в</w:t>
      </w:r>
      <w:r>
        <w:rPr>
          <w:spacing w:val="3"/>
          <w:u w:val="single"/>
        </w:rPr>
        <w:t xml:space="preserve"> </w:t>
      </w:r>
      <w:r>
        <w:rPr>
          <w:u w:val="single"/>
        </w:rPr>
        <w:t>рисунке с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помощью красок</w:t>
      </w:r>
      <w:r>
        <w:rPr>
          <w:spacing w:val="-22"/>
        </w:rPr>
        <w:t xml:space="preserve"> </w:t>
      </w:r>
      <w:r>
        <w:rPr>
          <w:rFonts w:ascii="Calibri" w:hAnsi="Calibri"/>
          <w:position w:val="-18"/>
          <w:sz w:val="28"/>
        </w:rPr>
        <w:t>53</w:t>
      </w:r>
    </w:p>
    <w:p w:rsidR="00694EBD" w:rsidRDefault="00694EBD">
      <w:pPr>
        <w:spacing w:line="237" w:lineRule="auto"/>
        <w:rPr>
          <w:rFonts w:ascii="Calibri" w:hAnsi="Calibri"/>
          <w:sz w:val="28"/>
        </w:rPr>
        <w:sectPr w:rsidR="00694EBD">
          <w:footerReference w:type="default" r:id="rId17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>
      <w:pPr>
        <w:pStyle w:val="a3"/>
        <w:spacing w:before="74"/>
        <w:ind w:right="732" w:firstLine="710"/>
      </w:pPr>
      <w:r>
        <w:rPr>
          <w:i/>
        </w:rPr>
        <w:lastRenderedPageBreak/>
        <w:t>Понятие</w:t>
      </w:r>
      <w:r>
        <w:rPr>
          <w:i/>
          <w:spacing w:val="1"/>
        </w:rPr>
        <w:t xml:space="preserve"> </w:t>
      </w:r>
      <w:r>
        <w:rPr>
          <w:i/>
        </w:rPr>
        <w:t>«цвет».</w:t>
      </w:r>
      <w:r>
        <w:rPr>
          <w:i/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(основные,</w:t>
      </w:r>
      <w:r>
        <w:rPr>
          <w:spacing w:val="1"/>
        </w:rPr>
        <w:t xml:space="preserve"> </w:t>
      </w:r>
      <w:r>
        <w:t>составные,</w:t>
      </w:r>
      <w:r>
        <w:rPr>
          <w:spacing w:val="1"/>
        </w:rPr>
        <w:t xml:space="preserve"> </w:t>
      </w:r>
      <w:r>
        <w:t>дополнительные). Теплые и холодные цвета. Смешение цветов. Практическое 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proofErr w:type="spellStart"/>
      <w:r>
        <w:t>цветоведения</w:t>
      </w:r>
      <w:proofErr w:type="spellEnd"/>
      <w:r>
        <w:t>.</w:t>
      </w:r>
    </w:p>
    <w:p w:rsidR="00694EBD" w:rsidRDefault="00274532">
      <w:pPr>
        <w:pStyle w:val="a3"/>
        <w:spacing w:line="274" w:lineRule="exact"/>
        <w:ind w:left="1930"/>
      </w:pPr>
      <w:r>
        <w:t>Различение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обозначением</w:t>
      </w:r>
      <w:r>
        <w:rPr>
          <w:spacing w:val="-3"/>
        </w:rPr>
        <w:t xml:space="preserve"> </w:t>
      </w:r>
      <w:r>
        <w:t>словом,</w:t>
      </w:r>
      <w:r>
        <w:rPr>
          <w:spacing w:val="2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ясно</w:t>
      </w:r>
      <w:r>
        <w:rPr>
          <w:spacing w:val="3"/>
        </w:rPr>
        <w:t xml:space="preserve"> </w:t>
      </w:r>
      <w:r>
        <w:t>различимых</w:t>
      </w:r>
      <w:r>
        <w:rPr>
          <w:spacing w:val="-9"/>
        </w:rPr>
        <w:t xml:space="preserve"> </w:t>
      </w:r>
      <w:r>
        <w:t>оттенков</w:t>
      </w:r>
      <w:r>
        <w:rPr>
          <w:spacing w:val="-4"/>
        </w:rPr>
        <w:t xml:space="preserve"> </w:t>
      </w:r>
      <w:r>
        <w:t>цветов.</w:t>
      </w:r>
    </w:p>
    <w:p w:rsidR="00694EBD" w:rsidRDefault="00274532">
      <w:pPr>
        <w:pStyle w:val="a3"/>
        <w:spacing w:before="3"/>
        <w:ind w:right="724" w:firstLine="710"/>
      </w:pPr>
      <w:r>
        <w:t>Работа кистью и красками, получение новых цветов и оттенков путем смешения на</w:t>
      </w:r>
      <w:r>
        <w:rPr>
          <w:spacing w:val="1"/>
        </w:rPr>
        <w:t xml:space="preserve"> </w:t>
      </w:r>
      <w:r>
        <w:t>палитре</w:t>
      </w:r>
      <w:r>
        <w:rPr>
          <w:spacing w:val="9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цветов,</w:t>
      </w:r>
      <w:r>
        <w:rPr>
          <w:spacing w:val="12"/>
        </w:rPr>
        <w:t xml:space="preserve"> </w:t>
      </w:r>
      <w:r>
        <w:t>отражение</w:t>
      </w:r>
      <w:r>
        <w:rPr>
          <w:spacing w:val="14"/>
        </w:rPr>
        <w:t xml:space="preserve"> </w:t>
      </w:r>
      <w:proofErr w:type="spellStart"/>
      <w:r>
        <w:t>светлотности</w:t>
      </w:r>
      <w:proofErr w:type="spellEnd"/>
      <w:r>
        <w:rPr>
          <w:spacing w:val="12"/>
        </w:rPr>
        <w:t xml:space="preserve"> </w:t>
      </w:r>
      <w:r>
        <w:t>цвета</w:t>
      </w:r>
      <w:r>
        <w:rPr>
          <w:spacing w:val="10"/>
        </w:rPr>
        <w:t xml:space="preserve"> </w:t>
      </w:r>
      <w:r>
        <w:t>(светло</w:t>
      </w:r>
      <w:r>
        <w:rPr>
          <w:spacing w:val="14"/>
        </w:rPr>
        <w:t xml:space="preserve"> </w:t>
      </w:r>
      <w:r>
        <w:t>зеленый,</w:t>
      </w:r>
      <w:r>
        <w:rPr>
          <w:spacing w:val="12"/>
        </w:rPr>
        <w:t xml:space="preserve"> </w:t>
      </w:r>
      <w:r>
        <w:t>темно</w:t>
      </w:r>
      <w:r>
        <w:rPr>
          <w:spacing w:val="15"/>
        </w:rPr>
        <w:t xml:space="preserve"> </w:t>
      </w:r>
      <w:r>
        <w:t>зеленый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т.д.).</w:t>
      </w:r>
    </w:p>
    <w:p w:rsidR="00694EBD" w:rsidRDefault="00274532">
      <w:pPr>
        <w:pStyle w:val="a3"/>
        <w:ind w:right="732" w:firstLine="710"/>
      </w:pPr>
      <w:r>
        <w:t>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</w:t>
      </w:r>
      <w:r>
        <w:rPr>
          <w:spacing w:val="6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персонажа,</w:t>
      </w:r>
      <w:r>
        <w:rPr>
          <w:spacing w:val="14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эмоционального</w:t>
      </w:r>
      <w:r>
        <w:rPr>
          <w:spacing w:val="13"/>
        </w:rPr>
        <w:t xml:space="preserve"> </w:t>
      </w:r>
      <w:r>
        <w:t>состояния</w:t>
      </w:r>
      <w:r>
        <w:rPr>
          <w:spacing w:val="9"/>
        </w:rPr>
        <w:t xml:space="preserve"> </w:t>
      </w:r>
      <w:r>
        <w:t>(радость,</w:t>
      </w:r>
      <w:r>
        <w:rPr>
          <w:spacing w:val="11"/>
        </w:rPr>
        <w:t xml:space="preserve"> </w:t>
      </w:r>
      <w:r>
        <w:t>грусть).</w:t>
      </w:r>
      <w:r>
        <w:rPr>
          <w:spacing w:val="15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белых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черных</w:t>
      </w:r>
      <w:r>
        <w:rPr>
          <w:spacing w:val="8"/>
        </w:rPr>
        <w:t xml:space="preserve"> </w:t>
      </w:r>
      <w:r>
        <w:t>красок</w:t>
      </w:r>
      <w:r>
        <w:rPr>
          <w:spacing w:val="-58"/>
        </w:rPr>
        <w:t xml:space="preserve"> </w:t>
      </w:r>
      <w:r>
        <w:t>в эмоциональном звучании и выразительность образа. Подбор цветовых сочетаний при</w:t>
      </w:r>
      <w:r>
        <w:rPr>
          <w:spacing w:val="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сказочных</w:t>
      </w:r>
      <w:r>
        <w:rPr>
          <w:spacing w:val="-3"/>
        </w:rPr>
        <w:t xml:space="preserve"> </w:t>
      </w:r>
      <w:r>
        <w:t>образов:</w:t>
      </w:r>
      <w:r>
        <w:rPr>
          <w:spacing w:val="-3"/>
        </w:rPr>
        <w:t xml:space="preserve"> </w:t>
      </w:r>
      <w:r>
        <w:t>добрые,</w:t>
      </w:r>
      <w:r>
        <w:rPr>
          <w:spacing w:val="-1"/>
        </w:rPr>
        <w:t xml:space="preserve"> </w:t>
      </w:r>
      <w:r>
        <w:t>злые</w:t>
      </w:r>
      <w:r>
        <w:rPr>
          <w:spacing w:val="-4"/>
        </w:rPr>
        <w:t xml:space="preserve"> </w:t>
      </w:r>
      <w:r>
        <w:t>образы.</w:t>
      </w:r>
    </w:p>
    <w:p w:rsidR="00694EBD" w:rsidRDefault="00274532">
      <w:pPr>
        <w:pStyle w:val="3"/>
        <w:spacing w:before="3" w:line="275" w:lineRule="exact"/>
        <w:ind w:left="1930"/>
      </w:pPr>
      <w:r>
        <w:rPr>
          <w:u w:val="thick"/>
        </w:rPr>
        <w:t>Обучение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восприятию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произведений</w:t>
      </w:r>
      <w:r>
        <w:rPr>
          <w:spacing w:val="-4"/>
          <w:u w:val="thick"/>
        </w:rPr>
        <w:t xml:space="preserve"> </w:t>
      </w:r>
      <w:r>
        <w:rPr>
          <w:u w:val="thick"/>
        </w:rPr>
        <w:t>искусства</w:t>
      </w:r>
    </w:p>
    <w:p w:rsidR="00694EBD" w:rsidRDefault="00274532">
      <w:pPr>
        <w:spacing w:line="274" w:lineRule="exact"/>
        <w:ind w:left="1930"/>
        <w:rPr>
          <w:i/>
          <w:sz w:val="24"/>
        </w:rPr>
      </w:pPr>
      <w:r>
        <w:rPr>
          <w:i/>
          <w:sz w:val="24"/>
        </w:rPr>
        <w:t>Беседы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изобразительном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искусстве:</w:t>
      </w:r>
    </w:p>
    <w:p w:rsidR="00694EBD" w:rsidRDefault="00274532">
      <w:pPr>
        <w:pStyle w:val="a3"/>
        <w:ind w:right="736" w:firstLine="710"/>
      </w:pPr>
      <w:r>
        <w:t>Роль изобразительного искусства в повседневной жизни человека, в 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скульпторов,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дизайнеров.</w:t>
      </w:r>
      <w:r>
        <w:rPr>
          <w:spacing w:val="1"/>
        </w:rPr>
        <w:t xml:space="preserve"> </w:t>
      </w:r>
      <w:r>
        <w:t>Фотография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сходство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различие.</w:t>
      </w:r>
    </w:p>
    <w:p w:rsidR="00694EBD" w:rsidRDefault="00274532">
      <w:pPr>
        <w:pStyle w:val="a3"/>
        <w:ind w:left="1930"/>
      </w:pPr>
      <w:r>
        <w:t>Виды</w:t>
      </w:r>
      <w:r>
        <w:rPr>
          <w:spacing w:val="-7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искусства:</w:t>
      </w:r>
    </w:p>
    <w:p w:rsidR="00694EBD" w:rsidRDefault="00274532" w:rsidP="000179F4">
      <w:pPr>
        <w:pStyle w:val="a5"/>
        <w:numPr>
          <w:ilvl w:val="0"/>
          <w:numId w:val="49"/>
        </w:numPr>
        <w:tabs>
          <w:tab w:val="left" w:pos="2233"/>
        </w:tabs>
        <w:spacing w:before="2"/>
        <w:ind w:right="734" w:firstLine="710"/>
        <w:jc w:val="both"/>
        <w:rPr>
          <w:sz w:val="24"/>
        </w:rPr>
      </w:pPr>
      <w:r>
        <w:rPr>
          <w:sz w:val="24"/>
        </w:rPr>
        <w:t>Рисунок. Материалы для рисунка: карандаш, ручка, фломастер, уголь, пастель,</w:t>
      </w:r>
      <w:r>
        <w:rPr>
          <w:spacing w:val="1"/>
          <w:sz w:val="24"/>
        </w:rPr>
        <w:t xml:space="preserve"> </w:t>
      </w:r>
      <w:r>
        <w:rPr>
          <w:sz w:val="24"/>
        </w:rPr>
        <w:t>мелки. Приемы работы с различными графическими материалами. Красота и разнообразие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 человека, зданий, предметов, выраженные средствами рисунка. 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3"/>
          <w:sz w:val="24"/>
        </w:rPr>
        <w:t xml:space="preserve"> </w:t>
      </w:r>
      <w:r>
        <w:rPr>
          <w:sz w:val="24"/>
        </w:rPr>
        <w:t>птиц,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животных: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 черты.</w:t>
      </w:r>
    </w:p>
    <w:p w:rsidR="00694EBD" w:rsidRDefault="00274532" w:rsidP="000179F4">
      <w:pPr>
        <w:pStyle w:val="a5"/>
        <w:numPr>
          <w:ilvl w:val="0"/>
          <w:numId w:val="49"/>
        </w:numPr>
        <w:tabs>
          <w:tab w:val="left" w:pos="2233"/>
        </w:tabs>
        <w:spacing w:before="1"/>
        <w:ind w:right="729" w:firstLine="710"/>
        <w:jc w:val="both"/>
        <w:rPr>
          <w:sz w:val="24"/>
        </w:rPr>
      </w:pPr>
      <w:r>
        <w:rPr>
          <w:sz w:val="24"/>
        </w:rPr>
        <w:t>Живопись. Живописные материалы. Красота и разнообразие природы,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 предметов, выраженные средствами живописи, Цвет – основа языка живописи.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живописи.</w:t>
      </w:r>
    </w:p>
    <w:p w:rsidR="00694EBD" w:rsidRDefault="00274532" w:rsidP="000179F4">
      <w:pPr>
        <w:pStyle w:val="a5"/>
        <w:numPr>
          <w:ilvl w:val="0"/>
          <w:numId w:val="49"/>
        </w:numPr>
        <w:tabs>
          <w:tab w:val="left" w:pos="2233"/>
        </w:tabs>
        <w:ind w:right="732" w:firstLine="710"/>
        <w:jc w:val="both"/>
        <w:rPr>
          <w:sz w:val="24"/>
        </w:rPr>
      </w:pPr>
      <w:r>
        <w:rPr>
          <w:sz w:val="24"/>
        </w:rPr>
        <w:t>Скульптура.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– 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скульптуры.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скульптуры.</w:t>
      </w:r>
    </w:p>
    <w:p w:rsidR="00694EBD" w:rsidRDefault="00274532" w:rsidP="000179F4">
      <w:pPr>
        <w:pStyle w:val="a5"/>
        <w:numPr>
          <w:ilvl w:val="0"/>
          <w:numId w:val="49"/>
        </w:numPr>
        <w:tabs>
          <w:tab w:val="left" w:pos="2233"/>
        </w:tabs>
        <w:ind w:right="732" w:firstLine="710"/>
        <w:jc w:val="both"/>
        <w:rPr>
          <w:sz w:val="24"/>
        </w:rPr>
      </w:pP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(пластилин,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картон).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694EBD" w:rsidRDefault="00274532" w:rsidP="000179F4">
      <w:pPr>
        <w:pStyle w:val="a5"/>
        <w:numPr>
          <w:ilvl w:val="0"/>
          <w:numId w:val="49"/>
        </w:numPr>
        <w:tabs>
          <w:tab w:val="left" w:pos="2233"/>
        </w:tabs>
        <w:ind w:right="733" w:firstLine="710"/>
        <w:jc w:val="both"/>
        <w:rPr>
          <w:sz w:val="24"/>
        </w:rPr>
      </w:pPr>
      <w:r>
        <w:rPr>
          <w:sz w:val="24"/>
        </w:rPr>
        <w:t>Народное и декоративно-прикладное искусство. Истоки этого искусства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 в жизни человека (украшение жилища, предметов быта, орудий труда, костюмы).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 форм в природе как основа декоративных форм в прикладном 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(цветы, раскраска бабочек, переплетение ветвей деревьев, морозные узоры на стеклах).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произведениями народных художественных промыслов в России 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условий.</w:t>
      </w:r>
    </w:p>
    <w:p w:rsidR="00694EBD" w:rsidRDefault="00274532" w:rsidP="000179F4">
      <w:pPr>
        <w:pStyle w:val="a5"/>
        <w:numPr>
          <w:ilvl w:val="0"/>
          <w:numId w:val="49"/>
        </w:numPr>
        <w:tabs>
          <w:tab w:val="left" w:pos="2233"/>
        </w:tabs>
        <w:ind w:right="726" w:firstLine="710"/>
        <w:jc w:val="both"/>
        <w:rPr>
          <w:sz w:val="24"/>
        </w:rPr>
      </w:pPr>
      <w:r>
        <w:rPr>
          <w:sz w:val="24"/>
        </w:rPr>
        <w:t>Беседы на темы: «Как и о чем создаются картины» Пейзаж, портрет, натюрморт,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сюжетная картина.</w:t>
      </w:r>
      <w:r>
        <w:rPr>
          <w:spacing w:val="1"/>
          <w:sz w:val="24"/>
        </w:rPr>
        <w:t xml:space="preserve"> </w:t>
      </w:r>
      <w:r>
        <w:rPr>
          <w:sz w:val="24"/>
        </w:rPr>
        <w:t>Какие материалы 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 (краски,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 и др.).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И.Билибин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В.Васнецов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Ю.Васнецов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В.Канашевич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А.Куинджи</w:t>
      </w:r>
      <w:proofErr w:type="spellEnd"/>
      <w:r>
        <w:rPr>
          <w:sz w:val="24"/>
        </w:rPr>
        <w:t xml:space="preserve">, А Саврасов, </w:t>
      </w:r>
      <w:proofErr w:type="spellStart"/>
      <w:r>
        <w:rPr>
          <w:sz w:val="24"/>
        </w:rPr>
        <w:t>В.Сутеев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И.Остроухова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А.Пластов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Поленов,</w:t>
      </w:r>
      <w:r>
        <w:rPr>
          <w:spacing w:val="-2"/>
          <w:sz w:val="24"/>
        </w:rPr>
        <w:t xml:space="preserve"> </w:t>
      </w:r>
      <w:r>
        <w:rPr>
          <w:sz w:val="24"/>
        </w:rPr>
        <w:t>И Левитан,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К.Юон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Сарьян,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П.Сезан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И.Шишкин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</w:t>
      </w:r>
    </w:p>
    <w:p w:rsidR="00694EBD" w:rsidRDefault="00274532">
      <w:pPr>
        <w:pStyle w:val="a3"/>
        <w:spacing w:before="2"/>
        <w:ind w:right="739" w:firstLine="710"/>
      </w:pPr>
      <w:r>
        <w:t>«Как и о чем создаются скульптуры». Скульптурные изображения (статуя, бюст,</w:t>
      </w:r>
      <w:r>
        <w:rPr>
          <w:spacing w:val="1"/>
        </w:rPr>
        <w:t xml:space="preserve"> </w:t>
      </w:r>
      <w:r>
        <w:t>статуэтка, группа из нескольких фигур). Какие материалы использует скульптор (мрамор,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Скульпторы</w:t>
      </w:r>
      <w:r>
        <w:rPr>
          <w:spacing w:val="1"/>
        </w:rPr>
        <w:t xml:space="preserve"> </w:t>
      </w:r>
      <w:r>
        <w:t>создали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proofErr w:type="spellStart"/>
      <w:r>
        <w:t>В.Ватагин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А.Опекушина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В.Мухина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694EBD" w:rsidRDefault="00274532">
      <w:pPr>
        <w:pStyle w:val="a3"/>
        <w:ind w:right="728" w:firstLine="710"/>
      </w:pPr>
      <w:r>
        <w:t>«Как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искусства».</w:t>
      </w:r>
      <w:r>
        <w:rPr>
          <w:spacing w:val="1"/>
        </w:rPr>
        <w:t xml:space="preserve"> </w:t>
      </w:r>
      <w:r>
        <w:t>Какие материалы используют художники-декораторы. Произведения мастеров расписных</w:t>
      </w:r>
      <w:r>
        <w:rPr>
          <w:spacing w:val="1"/>
        </w:rPr>
        <w:t xml:space="preserve"> </w:t>
      </w:r>
      <w:r>
        <w:t>промыслов</w:t>
      </w:r>
      <w:r>
        <w:rPr>
          <w:spacing w:val="-2"/>
        </w:rPr>
        <w:t xml:space="preserve"> </w:t>
      </w:r>
      <w:r>
        <w:t>(хохломская,</w:t>
      </w:r>
      <w:r>
        <w:rPr>
          <w:spacing w:val="2"/>
        </w:rPr>
        <w:t xml:space="preserve"> </w:t>
      </w:r>
      <w:r>
        <w:t>городецкая,</w:t>
      </w:r>
      <w:r>
        <w:rPr>
          <w:spacing w:val="-2"/>
        </w:rPr>
        <w:t xml:space="preserve"> </w:t>
      </w:r>
      <w:r>
        <w:t>гжельская,</w:t>
      </w:r>
      <w:r>
        <w:rPr>
          <w:spacing w:val="3"/>
        </w:rPr>
        <w:t xml:space="preserve"> </w:t>
      </w:r>
      <w:proofErr w:type="spellStart"/>
      <w:r>
        <w:t>жостовская</w:t>
      </w:r>
      <w:proofErr w:type="spellEnd"/>
      <w:r>
        <w:rPr>
          <w:spacing w:val="1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т.д.).</w:t>
      </w:r>
    </w:p>
    <w:p w:rsidR="00694EBD" w:rsidRDefault="00694EBD">
      <w:pPr>
        <w:sectPr w:rsidR="00694EBD">
          <w:footerReference w:type="default" r:id="rId18"/>
          <w:pgSz w:w="11910" w:h="16840"/>
          <w:pgMar w:top="1200" w:right="120" w:bottom="1080" w:left="480" w:header="0" w:footer="888" w:gutter="0"/>
          <w:pgNumType w:start="54"/>
          <w:cols w:space="720"/>
        </w:sectPr>
      </w:pPr>
    </w:p>
    <w:p w:rsidR="00694EBD" w:rsidRDefault="00274532">
      <w:pPr>
        <w:pStyle w:val="3"/>
        <w:spacing w:before="79" w:line="272" w:lineRule="exact"/>
        <w:ind w:left="3207"/>
        <w:jc w:val="both"/>
      </w:pPr>
      <w:r>
        <w:lastRenderedPageBreak/>
        <w:t>1</w:t>
      </w:r>
      <w:r>
        <w:rPr>
          <w:spacing w:val="-1"/>
        </w:rPr>
        <w:t xml:space="preserve"> </w:t>
      </w:r>
      <w:r>
        <w:t>(дополнительный) класс</w:t>
      </w:r>
      <w:r>
        <w:rPr>
          <w:spacing w:val="-7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</w:p>
    <w:p w:rsidR="00694EBD" w:rsidRDefault="00274532">
      <w:pPr>
        <w:pStyle w:val="a3"/>
        <w:ind w:right="734" w:firstLine="706"/>
      </w:pPr>
      <w:r>
        <w:rPr>
          <w:i/>
        </w:rPr>
        <w:t xml:space="preserve">Организация рабочего места: </w:t>
      </w:r>
      <w:r>
        <w:t>правильно размещать на рабочем столе необходимые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после работы,</w:t>
      </w:r>
      <w:r>
        <w:rPr>
          <w:spacing w:val="-2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на рабочем</w:t>
      </w:r>
      <w:r>
        <w:rPr>
          <w:spacing w:val="2"/>
        </w:rPr>
        <w:t xml:space="preserve"> </w:t>
      </w:r>
      <w:r>
        <w:t>столе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рисования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694EBD" w:rsidRDefault="00274532">
      <w:pPr>
        <w:spacing w:before="2" w:line="237" w:lineRule="auto"/>
        <w:ind w:left="1219" w:right="730" w:firstLine="706"/>
        <w:jc w:val="both"/>
        <w:rPr>
          <w:sz w:val="24"/>
        </w:rPr>
      </w:pPr>
      <w:r>
        <w:rPr>
          <w:i/>
          <w:sz w:val="24"/>
        </w:rPr>
        <w:t xml:space="preserve">Обучение приемам работы с подвижной аппликацией </w:t>
      </w:r>
      <w:r>
        <w:rPr>
          <w:sz w:val="24"/>
        </w:rPr>
        <w:t>с целью подготовки 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объекта: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before="3" w:line="275" w:lineRule="exact"/>
        <w:ind w:left="1364" w:hanging="146"/>
        <w:rPr>
          <w:sz w:val="24"/>
        </w:rPr>
      </w:pPr>
      <w:r>
        <w:rPr>
          <w:sz w:val="24"/>
        </w:rPr>
        <w:t>складывание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его частей;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565"/>
          <w:tab w:val="left" w:pos="1566"/>
          <w:tab w:val="left" w:pos="3080"/>
          <w:tab w:val="left" w:pos="5148"/>
          <w:tab w:val="left" w:pos="6735"/>
          <w:tab w:val="left" w:pos="7800"/>
          <w:tab w:val="left" w:pos="8169"/>
          <w:tab w:val="left" w:pos="9579"/>
        </w:tabs>
        <w:spacing w:before="5" w:line="237" w:lineRule="auto"/>
        <w:ind w:right="735" w:firstLine="0"/>
        <w:rPr>
          <w:sz w:val="24"/>
        </w:rPr>
      </w:pPr>
      <w:r>
        <w:rPr>
          <w:sz w:val="24"/>
        </w:rPr>
        <w:t>совмещение</w:t>
      </w:r>
      <w:r>
        <w:rPr>
          <w:sz w:val="24"/>
        </w:rPr>
        <w:tab/>
        <w:t>аппликационного</w:t>
      </w:r>
      <w:r>
        <w:rPr>
          <w:sz w:val="24"/>
        </w:rPr>
        <w:tab/>
        <w:t>изображения</w:t>
      </w:r>
      <w:r>
        <w:rPr>
          <w:sz w:val="24"/>
        </w:rPr>
        <w:tab/>
        <w:t>объекта</w:t>
      </w:r>
      <w:r>
        <w:rPr>
          <w:sz w:val="24"/>
        </w:rPr>
        <w:tab/>
        <w:t>с</w:t>
      </w:r>
      <w:r>
        <w:rPr>
          <w:sz w:val="24"/>
        </w:rPr>
        <w:tab/>
        <w:t>контурным</w:t>
      </w:r>
      <w:r>
        <w:rPr>
          <w:sz w:val="24"/>
        </w:rPr>
        <w:tab/>
      </w:r>
      <w:r>
        <w:rPr>
          <w:spacing w:val="-1"/>
          <w:sz w:val="24"/>
        </w:rPr>
        <w:t>рисунком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</w:t>
      </w:r>
    </w:p>
    <w:p w:rsidR="00694EBD" w:rsidRDefault="00274532">
      <w:pPr>
        <w:spacing w:before="4"/>
        <w:ind w:left="1219" w:right="732" w:firstLine="706"/>
        <w:jc w:val="both"/>
        <w:rPr>
          <w:sz w:val="24"/>
        </w:rPr>
      </w:pPr>
      <w:r>
        <w:rPr>
          <w:i/>
          <w:sz w:val="24"/>
        </w:rPr>
        <w:t>Различение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фигур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осязания и обводящих движений руки, узнавание и называние основных 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тел</w:t>
      </w:r>
      <w:r>
        <w:rPr>
          <w:spacing w:val="2"/>
          <w:sz w:val="24"/>
        </w:rPr>
        <w:t xml:space="preserve"> </w:t>
      </w:r>
      <w:r>
        <w:rPr>
          <w:sz w:val="24"/>
        </w:rPr>
        <w:t>(круг,</w:t>
      </w:r>
      <w:r>
        <w:rPr>
          <w:spacing w:val="3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4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1"/>
          <w:sz w:val="24"/>
        </w:rPr>
        <w:t xml:space="preserve"> </w:t>
      </w:r>
      <w:r>
        <w:rPr>
          <w:sz w:val="24"/>
        </w:rPr>
        <w:t>шар,</w:t>
      </w:r>
      <w:r>
        <w:rPr>
          <w:spacing w:val="3"/>
          <w:sz w:val="24"/>
        </w:rPr>
        <w:t xml:space="preserve"> </w:t>
      </w:r>
      <w:r>
        <w:rPr>
          <w:sz w:val="24"/>
        </w:rPr>
        <w:t>куб).</w:t>
      </w:r>
    </w:p>
    <w:p w:rsidR="00694EBD" w:rsidRDefault="00274532">
      <w:pPr>
        <w:spacing w:line="242" w:lineRule="auto"/>
        <w:ind w:left="1219" w:right="739" w:firstLine="706"/>
        <w:jc w:val="both"/>
        <w:rPr>
          <w:sz w:val="24"/>
        </w:rPr>
      </w:pPr>
      <w:r>
        <w:rPr>
          <w:i/>
          <w:sz w:val="24"/>
        </w:rPr>
        <w:t>Формирование графических представлений формы предметов и геометрических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фигур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(</w:t>
      </w:r>
      <w:r>
        <w:rPr>
          <w:sz w:val="24"/>
        </w:rPr>
        <w:t>круг,</w:t>
      </w:r>
      <w:r>
        <w:rPr>
          <w:spacing w:val="3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прямоугольник, треугольник,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круг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овал).</w:t>
      </w:r>
    </w:p>
    <w:p w:rsidR="00694EBD" w:rsidRDefault="00274532">
      <w:pPr>
        <w:ind w:left="1219" w:right="733" w:firstLine="706"/>
        <w:jc w:val="both"/>
        <w:rPr>
          <w:sz w:val="24"/>
        </w:rPr>
      </w:pPr>
      <w:r>
        <w:rPr>
          <w:i/>
          <w:sz w:val="24"/>
        </w:rPr>
        <w:t>Ориентировка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плоскости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бумаги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середины,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верхнего,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правого,</w:t>
      </w:r>
      <w:r>
        <w:rPr>
          <w:spacing w:val="1"/>
          <w:sz w:val="24"/>
        </w:rPr>
        <w:t xml:space="preserve"> </w:t>
      </w:r>
      <w:r>
        <w:rPr>
          <w:sz w:val="24"/>
        </w:rPr>
        <w:t>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2"/>
          <w:sz w:val="24"/>
        </w:rPr>
        <w:t xml:space="preserve"> </w:t>
      </w:r>
      <w:r>
        <w:rPr>
          <w:sz w:val="24"/>
        </w:rPr>
        <w:t>столе.</w:t>
      </w:r>
    </w:p>
    <w:p w:rsidR="00694EBD" w:rsidRDefault="00274532">
      <w:pPr>
        <w:spacing w:line="237" w:lineRule="auto"/>
        <w:ind w:left="1219" w:right="728" w:firstLine="706"/>
        <w:jc w:val="both"/>
        <w:rPr>
          <w:sz w:val="24"/>
        </w:rPr>
      </w:pPr>
      <w:r>
        <w:rPr>
          <w:i/>
          <w:sz w:val="24"/>
        </w:rPr>
        <w:t>Развитие мелкой моторики руки</w:t>
      </w:r>
      <w:r>
        <w:rPr>
          <w:sz w:val="24"/>
        </w:rPr>
        <w:t>: правильное удержание карандаша и кисточки,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3"/>
          <w:sz w:val="24"/>
        </w:rPr>
        <w:t xml:space="preserve"> </w:t>
      </w:r>
      <w:r>
        <w:rPr>
          <w:sz w:val="24"/>
        </w:rPr>
        <w:t>нажима 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темпа</w:t>
      </w:r>
    </w:p>
    <w:p w:rsidR="00694EBD" w:rsidRDefault="00274532">
      <w:pPr>
        <w:pStyle w:val="a3"/>
        <w:spacing w:before="3" w:line="237" w:lineRule="auto"/>
        <w:ind w:right="742"/>
      </w:pPr>
      <w:r>
        <w:t>движения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ускорение),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точке;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направления</w:t>
      </w:r>
      <w:r>
        <w:rPr>
          <w:spacing w:val="2"/>
        </w:rPr>
        <w:t xml:space="preserve"> </w:t>
      </w:r>
      <w:r>
        <w:t>движения.</w:t>
      </w:r>
    </w:p>
    <w:p w:rsidR="00694EBD" w:rsidRDefault="00274532">
      <w:pPr>
        <w:pStyle w:val="3"/>
        <w:spacing w:before="8" w:line="272" w:lineRule="exact"/>
        <w:ind w:left="3207"/>
        <w:jc w:val="both"/>
      </w:pPr>
      <w:r>
        <w:t>1</w:t>
      </w:r>
      <w:r>
        <w:rPr>
          <w:spacing w:val="-2"/>
        </w:rPr>
        <w:t xml:space="preserve"> </w:t>
      </w:r>
      <w:r>
        <w:t>(дополнительный) класс</w:t>
      </w:r>
      <w:r>
        <w:rPr>
          <w:spacing w:val="-3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</w:p>
    <w:p w:rsidR="00694EBD" w:rsidRDefault="00274532">
      <w:pPr>
        <w:pStyle w:val="a3"/>
        <w:spacing w:line="272" w:lineRule="exact"/>
        <w:ind w:left="1786"/>
      </w:pPr>
      <w:r>
        <w:t>Повторение</w:t>
      </w:r>
      <w:r>
        <w:rPr>
          <w:spacing w:val="-3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(дополнительном)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обучения.</w:t>
      </w:r>
    </w:p>
    <w:p w:rsidR="00694EBD" w:rsidRDefault="00274532">
      <w:pPr>
        <w:spacing w:before="3" w:line="275" w:lineRule="exact"/>
        <w:ind w:left="1219"/>
        <w:jc w:val="both"/>
        <w:rPr>
          <w:i/>
          <w:sz w:val="24"/>
        </w:rPr>
      </w:pPr>
      <w:r>
        <w:rPr>
          <w:i/>
          <w:sz w:val="24"/>
        </w:rPr>
        <w:t>Обучение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приемам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рисовании.</w:t>
      </w:r>
    </w:p>
    <w:p w:rsidR="00694EBD" w:rsidRDefault="00274532">
      <w:pPr>
        <w:spacing w:line="275" w:lineRule="exact"/>
        <w:ind w:left="1219"/>
        <w:jc w:val="both"/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карандашом</w:t>
      </w:r>
      <w:r>
        <w:rPr>
          <w:sz w:val="24"/>
        </w:rPr>
        <w:t>: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513"/>
        </w:tabs>
        <w:spacing w:before="4" w:line="237" w:lineRule="auto"/>
        <w:ind w:right="738" w:firstLine="0"/>
        <w:jc w:val="both"/>
        <w:rPr>
          <w:sz w:val="24"/>
        </w:rPr>
      </w:pP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точкой;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точкам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образцу).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451"/>
        </w:tabs>
        <w:spacing w:before="4"/>
        <w:ind w:right="736" w:firstLine="0"/>
        <w:jc w:val="both"/>
        <w:rPr>
          <w:sz w:val="24"/>
        </w:rPr>
      </w:pP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(упражнения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клеткам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зигзагообразных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линий;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дугообразных, спиралеобразных линии; линий замкнутого контура (круг, овал). Рисование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 клеткам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89"/>
        </w:tabs>
        <w:ind w:right="740" w:firstLine="0"/>
        <w:jc w:val="both"/>
        <w:rPr>
          <w:sz w:val="24"/>
        </w:rPr>
      </w:pPr>
      <w:r>
        <w:rPr>
          <w:sz w:val="24"/>
        </w:rPr>
        <w:t>рисование без отрыва руки с постоянной силой нажима и изменением силы нажима на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карандаш. Упражнения в рисовании линий. Рисование предметов несложных форм (по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528"/>
        </w:tabs>
        <w:spacing w:line="242" w:lineRule="auto"/>
        <w:ind w:right="738" w:firstLine="0"/>
        <w:jc w:val="both"/>
        <w:rPr>
          <w:sz w:val="24"/>
        </w:rPr>
      </w:pPr>
      <w:r>
        <w:rPr>
          <w:sz w:val="24"/>
        </w:rPr>
        <w:t>штрихование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штрихования (беспорядочная штриховка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упорядоченная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штриховка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сеточки);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42" w:lineRule="auto"/>
        <w:ind w:right="2056" w:firstLine="0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карандашом</w:t>
      </w:r>
      <w:r>
        <w:rPr>
          <w:spacing w:val="-2"/>
          <w:sz w:val="24"/>
        </w:rPr>
        <w:t xml:space="preserve"> </w:t>
      </w:r>
      <w:r>
        <w:rPr>
          <w:sz w:val="24"/>
        </w:rPr>
        <w:t>линий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руками.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красками</w:t>
      </w:r>
      <w:r>
        <w:rPr>
          <w:sz w:val="24"/>
        </w:rPr>
        <w:t>:</w:t>
      </w:r>
    </w:p>
    <w:p w:rsidR="00694EBD" w:rsidRDefault="00274532" w:rsidP="000179F4">
      <w:pPr>
        <w:pStyle w:val="a5"/>
        <w:numPr>
          <w:ilvl w:val="1"/>
          <w:numId w:val="52"/>
        </w:numPr>
        <w:tabs>
          <w:tab w:val="left" w:pos="1365"/>
        </w:tabs>
        <w:spacing w:line="242" w:lineRule="auto"/>
        <w:ind w:right="732" w:firstLine="0"/>
        <w:rPr>
          <w:sz w:val="24"/>
        </w:rPr>
      </w:pPr>
      <w:r>
        <w:rPr>
          <w:i/>
          <w:sz w:val="24"/>
        </w:rPr>
        <w:t>приемы рисования руками</w:t>
      </w:r>
      <w:r>
        <w:rPr>
          <w:sz w:val="24"/>
        </w:rPr>
        <w:t>: точечное рисование пальцами; линейное рисование пальцами;</w:t>
      </w:r>
      <w:r>
        <w:rPr>
          <w:spacing w:val="-57"/>
          <w:sz w:val="24"/>
        </w:rPr>
        <w:t xml:space="preserve"> </w:t>
      </w:r>
      <w:r>
        <w:rPr>
          <w:sz w:val="24"/>
        </w:rPr>
        <w:t>рисование ладонью,</w:t>
      </w:r>
      <w:r>
        <w:rPr>
          <w:spacing w:val="-1"/>
          <w:sz w:val="24"/>
        </w:rPr>
        <w:t xml:space="preserve"> </w:t>
      </w:r>
      <w:r>
        <w:rPr>
          <w:sz w:val="24"/>
        </w:rPr>
        <w:t>кулаком,</w:t>
      </w:r>
      <w:r>
        <w:rPr>
          <w:spacing w:val="4"/>
          <w:sz w:val="24"/>
        </w:rPr>
        <w:t xml:space="preserve"> </w:t>
      </w:r>
      <w:r>
        <w:rPr>
          <w:sz w:val="24"/>
        </w:rPr>
        <w:t>ребром</w:t>
      </w:r>
      <w:r>
        <w:rPr>
          <w:spacing w:val="-1"/>
          <w:sz w:val="24"/>
        </w:rPr>
        <w:t xml:space="preserve"> </w:t>
      </w:r>
      <w:r>
        <w:rPr>
          <w:sz w:val="24"/>
        </w:rPr>
        <w:t>ладони;</w:t>
      </w:r>
    </w:p>
    <w:p w:rsidR="00694EBD" w:rsidRDefault="00274532">
      <w:pPr>
        <w:spacing w:line="242" w:lineRule="auto"/>
        <w:ind w:left="1219" w:right="996"/>
        <w:rPr>
          <w:sz w:val="24"/>
        </w:rPr>
      </w:pPr>
      <w:r>
        <w:rPr>
          <w:i/>
          <w:sz w:val="24"/>
        </w:rPr>
        <w:t>-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приемы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трафаретной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печати</w:t>
      </w:r>
      <w:r>
        <w:rPr>
          <w:sz w:val="24"/>
        </w:rPr>
        <w:t>:</w:t>
      </w:r>
      <w:r>
        <w:rPr>
          <w:spacing w:val="44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49"/>
          <w:sz w:val="24"/>
        </w:rPr>
        <w:t xml:space="preserve"> </w:t>
      </w:r>
      <w:r>
        <w:rPr>
          <w:sz w:val="24"/>
        </w:rPr>
        <w:t>тампоном,</w:t>
      </w:r>
      <w:r>
        <w:rPr>
          <w:spacing w:val="49"/>
          <w:sz w:val="24"/>
        </w:rPr>
        <w:t xml:space="preserve"> </w:t>
      </w:r>
      <w:r>
        <w:rPr>
          <w:sz w:val="24"/>
        </w:rPr>
        <w:t>карандашной</w:t>
      </w:r>
      <w:r>
        <w:rPr>
          <w:spacing w:val="48"/>
          <w:sz w:val="24"/>
        </w:rPr>
        <w:t xml:space="preserve"> </w:t>
      </w:r>
      <w:r>
        <w:rPr>
          <w:sz w:val="24"/>
        </w:rPr>
        <w:t>резинкой,</w:t>
      </w:r>
      <w:r>
        <w:rPr>
          <w:spacing w:val="46"/>
          <w:sz w:val="24"/>
        </w:rPr>
        <w:t xml:space="preserve"> </w:t>
      </w:r>
      <w:r>
        <w:rPr>
          <w:sz w:val="24"/>
        </w:rPr>
        <w:t>смятой</w:t>
      </w:r>
      <w:r>
        <w:rPr>
          <w:spacing w:val="-57"/>
          <w:sz w:val="24"/>
        </w:rPr>
        <w:t xml:space="preserve"> </w:t>
      </w:r>
      <w:r>
        <w:rPr>
          <w:sz w:val="24"/>
        </w:rPr>
        <w:t>бумагой,</w:t>
      </w:r>
      <w:r>
        <w:rPr>
          <w:spacing w:val="-2"/>
          <w:sz w:val="24"/>
        </w:rPr>
        <w:t xml:space="preserve"> </w:t>
      </w:r>
      <w:r>
        <w:rPr>
          <w:sz w:val="24"/>
        </w:rPr>
        <w:t>трубочкой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т.п.;</w:t>
      </w:r>
    </w:p>
    <w:p w:rsidR="00694EBD" w:rsidRDefault="00274532" w:rsidP="000179F4">
      <w:pPr>
        <w:pStyle w:val="a5"/>
        <w:numPr>
          <w:ilvl w:val="0"/>
          <w:numId w:val="48"/>
        </w:numPr>
        <w:tabs>
          <w:tab w:val="left" w:pos="1379"/>
        </w:tabs>
        <w:spacing w:line="242" w:lineRule="auto"/>
        <w:ind w:right="729" w:firstLine="0"/>
        <w:rPr>
          <w:sz w:val="24"/>
        </w:rPr>
      </w:pPr>
      <w:r>
        <w:rPr>
          <w:i/>
          <w:sz w:val="24"/>
        </w:rPr>
        <w:t>приемы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кистевого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письма</w:t>
      </w:r>
      <w:r>
        <w:rPr>
          <w:sz w:val="24"/>
        </w:rPr>
        <w:t>: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примакивание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кистью;</w:t>
      </w:r>
      <w:r>
        <w:rPr>
          <w:spacing w:val="9"/>
          <w:sz w:val="24"/>
        </w:rPr>
        <w:t xml:space="preserve"> </w:t>
      </w:r>
      <w:r>
        <w:rPr>
          <w:sz w:val="24"/>
        </w:rPr>
        <w:t>наращивание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массы;</w:t>
      </w:r>
      <w:r>
        <w:rPr>
          <w:spacing w:val="9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сухой</w:t>
      </w:r>
      <w:r>
        <w:rPr>
          <w:spacing w:val="-57"/>
          <w:sz w:val="24"/>
        </w:rPr>
        <w:t xml:space="preserve"> </w:t>
      </w:r>
      <w:r>
        <w:rPr>
          <w:sz w:val="24"/>
        </w:rPr>
        <w:t>кистью;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мокрому</w:t>
      </w:r>
      <w:r>
        <w:rPr>
          <w:spacing w:val="-8"/>
          <w:sz w:val="24"/>
        </w:rPr>
        <w:t xml:space="preserve"> </w:t>
      </w:r>
      <w:r>
        <w:rPr>
          <w:sz w:val="24"/>
        </w:rPr>
        <w:t>листу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</w:p>
    <w:p w:rsidR="00694EBD" w:rsidRDefault="00274532">
      <w:pPr>
        <w:spacing w:line="271" w:lineRule="exact"/>
        <w:ind w:left="1219"/>
        <w:rPr>
          <w:sz w:val="24"/>
        </w:rPr>
      </w:pPr>
      <w:r>
        <w:rPr>
          <w:i/>
          <w:sz w:val="24"/>
        </w:rPr>
        <w:t>Обучение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шаблонами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трафаретами</w:t>
      </w:r>
      <w:r>
        <w:rPr>
          <w:sz w:val="24"/>
        </w:rPr>
        <w:t>:</w:t>
      </w:r>
    </w:p>
    <w:p w:rsidR="00694EBD" w:rsidRDefault="00274532" w:rsidP="000179F4">
      <w:pPr>
        <w:pStyle w:val="a5"/>
        <w:numPr>
          <w:ilvl w:val="0"/>
          <w:numId w:val="48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обведения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шаблонов;</w:t>
      </w:r>
    </w:p>
    <w:p w:rsidR="00694EBD" w:rsidRDefault="00274532" w:rsidP="000179F4">
      <w:pPr>
        <w:pStyle w:val="a5"/>
        <w:numPr>
          <w:ilvl w:val="0"/>
          <w:numId w:val="48"/>
        </w:numPr>
        <w:tabs>
          <w:tab w:val="left" w:pos="1360"/>
        </w:tabs>
        <w:spacing w:line="242" w:lineRule="auto"/>
        <w:ind w:right="732" w:firstLine="0"/>
        <w:rPr>
          <w:sz w:val="24"/>
        </w:rPr>
      </w:pPr>
      <w:r>
        <w:rPr>
          <w:sz w:val="24"/>
        </w:rPr>
        <w:t>обведение шаблонов геометрических фигур, реальных предметов несложных форм, букв,</w:t>
      </w:r>
      <w:r>
        <w:rPr>
          <w:spacing w:val="-57"/>
          <w:sz w:val="24"/>
        </w:rPr>
        <w:t xml:space="preserve"> </w:t>
      </w:r>
      <w:r>
        <w:rPr>
          <w:sz w:val="24"/>
        </w:rPr>
        <w:t>цифр.</w:t>
      </w:r>
    </w:p>
    <w:p w:rsidR="00694EBD" w:rsidRDefault="00274532">
      <w:pPr>
        <w:pStyle w:val="a3"/>
        <w:tabs>
          <w:tab w:val="left" w:pos="2409"/>
          <w:tab w:val="left" w:pos="3078"/>
          <w:tab w:val="left" w:pos="4272"/>
          <w:tab w:val="left" w:pos="4603"/>
          <w:tab w:val="left" w:pos="6027"/>
          <w:tab w:val="left" w:pos="7030"/>
          <w:tab w:val="left" w:pos="7437"/>
          <w:tab w:val="left" w:pos="8075"/>
          <w:tab w:val="left" w:pos="9207"/>
          <w:tab w:val="left" w:pos="10051"/>
        </w:tabs>
        <w:spacing w:line="242" w:lineRule="auto"/>
        <w:ind w:right="724"/>
        <w:jc w:val="left"/>
      </w:pPr>
      <w:r>
        <w:rPr>
          <w:i/>
        </w:rPr>
        <w:t>Развитие</w:t>
      </w:r>
      <w:r>
        <w:rPr>
          <w:i/>
        </w:rPr>
        <w:tab/>
        <w:t>речи</w:t>
      </w:r>
      <w:r>
        <w:rPr>
          <w:i/>
        </w:rPr>
        <w:tab/>
      </w:r>
      <w:r>
        <w:t>учащихся</w:t>
      </w:r>
      <w:r>
        <w:tab/>
        <w:t>и</w:t>
      </w:r>
      <w:r>
        <w:tab/>
        <w:t>обогащение</w:t>
      </w:r>
      <w:r>
        <w:tab/>
        <w:t>словаря</w:t>
      </w:r>
      <w:r>
        <w:tab/>
        <w:t>за</w:t>
      </w:r>
      <w:r>
        <w:tab/>
        <w:t>счет</w:t>
      </w:r>
      <w:r>
        <w:tab/>
        <w:t>введения</w:t>
      </w:r>
      <w:r>
        <w:tab/>
        <w:t>новых</w:t>
      </w:r>
      <w:r>
        <w:tab/>
        <w:t>слов,</w:t>
      </w:r>
      <w:r>
        <w:rPr>
          <w:spacing w:val="-57"/>
        </w:rPr>
        <w:t xml:space="preserve"> </w:t>
      </w:r>
      <w:r>
        <w:t>обозначающих</w:t>
      </w:r>
      <w:r>
        <w:rPr>
          <w:spacing w:val="13"/>
        </w:rPr>
        <w:t xml:space="preserve"> </w:t>
      </w:r>
      <w:r>
        <w:t>художественные</w:t>
      </w:r>
      <w:r>
        <w:rPr>
          <w:spacing w:val="12"/>
        </w:rPr>
        <w:t xml:space="preserve"> </w:t>
      </w:r>
      <w:r>
        <w:t>материалы,</w:t>
      </w:r>
      <w:r>
        <w:rPr>
          <w:spacing w:val="15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свойства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качества;</w:t>
      </w:r>
      <w:r>
        <w:rPr>
          <w:spacing w:val="13"/>
        </w:rPr>
        <w:t xml:space="preserve"> </w:t>
      </w:r>
      <w:r>
        <w:t>изобразительных</w:t>
      </w:r>
    </w:p>
    <w:p w:rsidR="00694EBD" w:rsidRDefault="00694EBD">
      <w:pPr>
        <w:spacing w:line="242" w:lineRule="auto"/>
        <w:sectPr w:rsidR="00694EBD">
          <w:pgSz w:w="11910" w:h="16840"/>
          <w:pgMar w:top="1200" w:right="120" w:bottom="1260" w:left="480" w:header="0" w:footer="888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right="741"/>
      </w:pPr>
      <w:r>
        <w:lastRenderedPageBreak/>
        <w:t>средств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контур,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proofErr w:type="gramStart"/>
      <w:r>
        <w:t>Обозначение</w:t>
      </w:r>
      <w:r>
        <w:rPr>
          <w:spacing w:val="1"/>
        </w:rPr>
        <w:t xml:space="preserve"> </w:t>
      </w:r>
      <w:r>
        <w:t>словом</w:t>
      </w:r>
      <w:proofErr w:type="gramEnd"/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(«карандаш</w:t>
      </w:r>
      <w:r>
        <w:rPr>
          <w:spacing w:val="3"/>
        </w:rPr>
        <w:t xml:space="preserve"> </w:t>
      </w:r>
      <w:r>
        <w:t>красный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длинный»,</w:t>
      </w:r>
      <w:r>
        <w:rPr>
          <w:spacing w:val="3"/>
        </w:rPr>
        <w:t xml:space="preserve"> </w:t>
      </w:r>
      <w:r>
        <w:t>«мяч круглый,</w:t>
      </w:r>
      <w:r>
        <w:rPr>
          <w:spacing w:val="-2"/>
        </w:rPr>
        <w:t xml:space="preserve"> </w:t>
      </w:r>
      <w:r>
        <w:t>зеленый»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т.п.).</w:t>
      </w:r>
    </w:p>
    <w:p w:rsidR="00694EBD" w:rsidRDefault="00274532" w:rsidP="000B3867">
      <w:pPr>
        <w:pStyle w:val="3"/>
        <w:numPr>
          <w:ilvl w:val="0"/>
          <w:numId w:val="4"/>
        </w:numPr>
        <w:tabs>
          <w:tab w:val="left" w:pos="5686"/>
        </w:tabs>
        <w:spacing w:before="8" w:line="272" w:lineRule="exact"/>
        <w:jc w:val="both"/>
      </w:pPr>
      <w:r>
        <w:t>класс</w:t>
      </w:r>
    </w:p>
    <w:p w:rsidR="00694EBD" w:rsidRDefault="00274532">
      <w:pPr>
        <w:pStyle w:val="a3"/>
        <w:ind w:right="733" w:firstLine="706"/>
      </w:pPr>
      <w:r>
        <w:t>Выработать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наклонные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закраске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 трафаретами-мерками; учить различать и называть цвета: красный, желтый,</w:t>
      </w:r>
      <w:r>
        <w:rPr>
          <w:spacing w:val="1"/>
        </w:rPr>
        <w:t xml:space="preserve"> </w:t>
      </w:r>
      <w:r>
        <w:t>зеленый,</w:t>
      </w:r>
      <w:r>
        <w:rPr>
          <w:spacing w:val="-2"/>
        </w:rPr>
        <w:t xml:space="preserve"> </w:t>
      </w:r>
      <w:r>
        <w:t>синий,</w:t>
      </w:r>
      <w:r>
        <w:rPr>
          <w:spacing w:val="-1"/>
        </w:rPr>
        <w:t xml:space="preserve"> </w:t>
      </w:r>
      <w:r>
        <w:t>коричневый,</w:t>
      </w:r>
      <w:r>
        <w:rPr>
          <w:spacing w:val="-5"/>
        </w:rPr>
        <w:t xml:space="preserve"> </w:t>
      </w:r>
      <w:r>
        <w:t>оранжевый,</w:t>
      </w:r>
      <w:r>
        <w:rPr>
          <w:spacing w:val="-1"/>
        </w:rPr>
        <w:t xml:space="preserve"> </w:t>
      </w:r>
      <w:r>
        <w:t>фиолетовый.</w:t>
      </w:r>
    </w:p>
    <w:p w:rsidR="00694EBD" w:rsidRDefault="00274532">
      <w:pPr>
        <w:pStyle w:val="3"/>
        <w:spacing w:line="275" w:lineRule="exact"/>
        <w:ind w:left="1925"/>
        <w:jc w:val="both"/>
        <w:rPr>
          <w:b w:val="0"/>
        </w:rPr>
      </w:pPr>
      <w:r>
        <w:t>Рисование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</w:t>
      </w:r>
      <w:r>
        <w:rPr>
          <w:b w:val="0"/>
        </w:rPr>
        <w:t>.</w:t>
      </w:r>
    </w:p>
    <w:p w:rsidR="00694EBD" w:rsidRDefault="00274532">
      <w:pPr>
        <w:pStyle w:val="a3"/>
        <w:ind w:right="743" w:firstLine="706"/>
      </w:pPr>
      <w:r>
        <w:t>Учить детей различать предметы по форме, величине, цвету и передавать в рисунке</w:t>
      </w:r>
      <w:r>
        <w:rPr>
          <w:spacing w:val="-5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закрашивать</w:t>
      </w:r>
      <w:r>
        <w:rPr>
          <w:spacing w:val="-2"/>
        </w:rPr>
        <w:t xml:space="preserve"> </w:t>
      </w:r>
      <w:r>
        <w:t>изображения,</w:t>
      </w:r>
      <w:r>
        <w:rPr>
          <w:spacing w:val="4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контуры.</w:t>
      </w:r>
    </w:p>
    <w:p w:rsidR="00694EBD" w:rsidRDefault="00274532">
      <w:pPr>
        <w:pStyle w:val="3"/>
        <w:spacing w:before="1" w:line="275" w:lineRule="exact"/>
        <w:ind w:left="1925"/>
        <w:jc w:val="both"/>
        <w:rPr>
          <w:b w:val="0"/>
        </w:rPr>
      </w:pPr>
      <w:r>
        <w:t>Рисование</w:t>
      </w:r>
      <w:r>
        <w:rPr>
          <w:spacing w:val="-2"/>
        </w:rPr>
        <w:t xml:space="preserve"> </w:t>
      </w:r>
      <w:r>
        <w:t>на темы</w:t>
      </w:r>
      <w:r>
        <w:rPr>
          <w:b w:val="0"/>
        </w:rPr>
        <w:t>.</w:t>
      </w:r>
    </w:p>
    <w:p w:rsidR="00694EBD" w:rsidRDefault="00274532">
      <w:pPr>
        <w:pStyle w:val="a3"/>
        <w:ind w:right="728" w:firstLine="706"/>
      </w:pPr>
      <w:r>
        <w:t>Учить детей объединять предметы по признаку формы; развивать у них умения</w:t>
      </w:r>
      <w:r>
        <w:rPr>
          <w:spacing w:val="1"/>
        </w:rPr>
        <w:t xml:space="preserve"> </w:t>
      </w:r>
      <w:r>
        <w:t>передавать в рисунке наиболее простой для изображения момент из прочитанной сказки;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листе5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величинные</w:t>
      </w:r>
      <w:proofErr w:type="spellEnd"/>
      <w:r>
        <w:t xml:space="preserve"> отношения несложных предметов (наверху, внизу, рядом, около; большой</w:t>
      </w:r>
      <w:r>
        <w:rPr>
          <w:spacing w:val="1"/>
        </w:rPr>
        <w:t xml:space="preserve"> </w:t>
      </w:r>
      <w:r>
        <w:t>маленький,</w:t>
      </w:r>
      <w:r>
        <w:rPr>
          <w:spacing w:val="-3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маленький);</w:t>
      </w:r>
      <w:r>
        <w:rPr>
          <w:spacing w:val="-8"/>
        </w:rPr>
        <w:t xml:space="preserve"> </w:t>
      </w:r>
      <w:r>
        <w:t>отождествлять</w:t>
      </w:r>
      <w:r>
        <w:rPr>
          <w:spacing w:val="-3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с каким-либо предметом.</w:t>
      </w:r>
    </w:p>
    <w:p w:rsidR="00694EBD" w:rsidRDefault="00274532">
      <w:pPr>
        <w:pStyle w:val="3"/>
        <w:spacing w:before="2" w:line="275" w:lineRule="exact"/>
        <w:ind w:left="1925"/>
        <w:jc w:val="both"/>
        <w:rPr>
          <w:b w:val="0"/>
        </w:rPr>
      </w:pPr>
      <w:r>
        <w:t>Беседы об изобразительном</w:t>
      </w:r>
      <w:r>
        <w:rPr>
          <w:spacing w:val="-4"/>
        </w:rPr>
        <w:t xml:space="preserve"> </w:t>
      </w:r>
      <w:r>
        <w:t>искусстве</w:t>
      </w:r>
      <w:r>
        <w:rPr>
          <w:b w:val="0"/>
        </w:rPr>
        <w:t>.</w:t>
      </w:r>
    </w:p>
    <w:p w:rsidR="00694EBD" w:rsidRDefault="00274532">
      <w:pPr>
        <w:pStyle w:val="a3"/>
        <w:ind w:right="741" w:firstLine="706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животных, растений, известных им из ближайшего окружения: развивать у них умения</w:t>
      </w:r>
      <w:r>
        <w:rPr>
          <w:spacing w:val="1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предметы по</w:t>
      </w:r>
      <w:r>
        <w:rPr>
          <w:spacing w:val="6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цвету,</w:t>
      </w:r>
      <w:r>
        <w:rPr>
          <w:spacing w:val="4"/>
        </w:rPr>
        <w:t xml:space="preserve"> </w:t>
      </w:r>
      <w:r>
        <w:t>величине.</w:t>
      </w:r>
    </w:p>
    <w:p w:rsidR="00694EBD" w:rsidRDefault="00274532">
      <w:pPr>
        <w:spacing w:before="2" w:line="275" w:lineRule="exact"/>
        <w:ind w:left="1786"/>
        <w:jc w:val="both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задания.</w:t>
      </w:r>
    </w:p>
    <w:p w:rsidR="00694EBD" w:rsidRDefault="00274532">
      <w:pPr>
        <w:pStyle w:val="a3"/>
        <w:spacing w:line="242" w:lineRule="auto"/>
        <w:ind w:right="739"/>
        <w:jc w:val="left"/>
      </w:pPr>
      <w:r>
        <w:t>Рисование по опорным точкам знакомых предметов: дом, скворечник, кораблики, лесенка.</w:t>
      </w:r>
      <w:r>
        <w:rPr>
          <w:spacing w:val="-57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клеточкам</w:t>
      </w:r>
      <w:r>
        <w:rPr>
          <w:spacing w:val="2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узоров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полосе.</w:t>
      </w:r>
    </w:p>
    <w:p w:rsidR="00694EBD" w:rsidRDefault="00274532">
      <w:pPr>
        <w:pStyle w:val="a3"/>
        <w:spacing w:line="271" w:lineRule="exact"/>
        <w:jc w:val="left"/>
      </w:pPr>
      <w:r>
        <w:t>Рисование</w:t>
      </w:r>
      <w:r>
        <w:rPr>
          <w:spacing w:val="-2"/>
        </w:rPr>
        <w:t xml:space="preserve"> </w:t>
      </w:r>
      <w:r>
        <w:t>узора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полосе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чередующихся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цвету</w:t>
      </w:r>
      <w:r>
        <w:rPr>
          <w:spacing w:val="-9"/>
        </w:rPr>
        <w:t xml:space="preserve"> </w:t>
      </w:r>
      <w:r>
        <w:t>элементов.</w:t>
      </w:r>
    </w:p>
    <w:p w:rsidR="00694EBD" w:rsidRDefault="00274532">
      <w:pPr>
        <w:pStyle w:val="a3"/>
        <w:spacing w:before="3" w:line="237" w:lineRule="auto"/>
        <w:ind w:right="721"/>
        <w:jc w:val="left"/>
      </w:pPr>
      <w:r>
        <w:t>Рассматривание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иллюстрациях</w:t>
      </w:r>
      <w:r>
        <w:rPr>
          <w:spacing w:val="10"/>
        </w:rPr>
        <w:t xml:space="preserve"> </w:t>
      </w:r>
      <w:r>
        <w:t>простейших</w:t>
      </w:r>
      <w:r>
        <w:rPr>
          <w:spacing w:val="9"/>
        </w:rPr>
        <w:t xml:space="preserve"> </w:t>
      </w:r>
      <w:r>
        <w:t>изображений</w:t>
      </w:r>
      <w:r>
        <w:rPr>
          <w:spacing w:val="16"/>
        </w:rPr>
        <w:t xml:space="preserve"> </w:t>
      </w:r>
      <w:r>
        <w:t>предметов,</w:t>
      </w:r>
      <w:r>
        <w:rPr>
          <w:spacing w:val="17"/>
        </w:rPr>
        <w:t xml:space="preserve"> </w:t>
      </w:r>
      <w:r>
        <w:t>сравнивание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цвету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величине;</w:t>
      </w:r>
      <w:r>
        <w:rPr>
          <w:spacing w:val="-3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предметов.</w:t>
      </w:r>
    </w:p>
    <w:p w:rsidR="00694EBD" w:rsidRDefault="00274532">
      <w:pPr>
        <w:pStyle w:val="a3"/>
        <w:spacing w:before="6" w:line="237" w:lineRule="auto"/>
        <w:ind w:right="721"/>
        <w:jc w:val="left"/>
      </w:pPr>
      <w:r>
        <w:t>Рисование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шаблону</w:t>
      </w:r>
      <w:r>
        <w:rPr>
          <w:spacing w:val="13"/>
        </w:rPr>
        <w:t xml:space="preserve"> </w:t>
      </w:r>
      <w:r>
        <w:t>круга.</w:t>
      </w:r>
      <w:r>
        <w:rPr>
          <w:spacing w:val="21"/>
        </w:rPr>
        <w:t xml:space="preserve"> </w:t>
      </w:r>
      <w:r>
        <w:t>Деление</w:t>
      </w:r>
      <w:r>
        <w:rPr>
          <w:spacing w:val="17"/>
        </w:rPr>
        <w:t xml:space="preserve"> </w:t>
      </w:r>
      <w:r>
        <w:t>круга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четыре</w:t>
      </w:r>
      <w:r>
        <w:rPr>
          <w:spacing w:val="18"/>
        </w:rPr>
        <w:t xml:space="preserve"> </w:t>
      </w:r>
      <w:r>
        <w:t>равные</w:t>
      </w:r>
      <w:r>
        <w:rPr>
          <w:spacing w:val="17"/>
        </w:rPr>
        <w:t xml:space="preserve"> </w:t>
      </w:r>
      <w:r>
        <w:t>части,</w:t>
      </w:r>
      <w:r>
        <w:rPr>
          <w:spacing w:val="15"/>
        </w:rPr>
        <w:t xml:space="preserve"> </w:t>
      </w:r>
      <w:r>
        <w:t>построение</w:t>
      </w:r>
      <w:r>
        <w:rPr>
          <w:spacing w:val="13"/>
        </w:rPr>
        <w:t xml:space="preserve"> </w:t>
      </w:r>
      <w:r>
        <w:t>внутри</w:t>
      </w:r>
      <w:r>
        <w:rPr>
          <w:spacing w:val="-57"/>
        </w:rPr>
        <w:t xml:space="preserve"> </w:t>
      </w:r>
      <w:r>
        <w:t>него</w:t>
      </w:r>
      <w:r>
        <w:rPr>
          <w:spacing w:val="5"/>
        </w:rPr>
        <w:t xml:space="preserve"> </w:t>
      </w:r>
      <w:r>
        <w:t>квадрата,</w:t>
      </w:r>
      <w:r>
        <w:rPr>
          <w:spacing w:val="3"/>
        </w:rPr>
        <w:t xml:space="preserve"> </w:t>
      </w:r>
      <w:r>
        <w:t>раскрашивание элементов</w:t>
      </w:r>
      <w:r>
        <w:rPr>
          <w:spacing w:val="2"/>
        </w:rPr>
        <w:t xml:space="preserve"> </w:t>
      </w:r>
      <w:r>
        <w:t>с соблюдением</w:t>
      </w:r>
      <w:r>
        <w:rPr>
          <w:spacing w:val="2"/>
        </w:rPr>
        <w:t xml:space="preserve"> </w:t>
      </w:r>
      <w:r>
        <w:t>контура.</w:t>
      </w:r>
    </w:p>
    <w:p w:rsidR="00694EBD" w:rsidRDefault="00274532">
      <w:pPr>
        <w:pStyle w:val="a3"/>
        <w:spacing w:before="6" w:line="237" w:lineRule="auto"/>
        <w:jc w:val="left"/>
      </w:pPr>
      <w:r>
        <w:t>Рисование</w:t>
      </w:r>
      <w:r>
        <w:rPr>
          <w:spacing w:val="16"/>
        </w:rPr>
        <w:t xml:space="preserve"> </w:t>
      </w:r>
      <w:r>
        <w:t>(по</w:t>
      </w:r>
      <w:r>
        <w:rPr>
          <w:spacing w:val="23"/>
        </w:rPr>
        <w:t xml:space="preserve"> </w:t>
      </w:r>
      <w:r>
        <w:t>показу)</w:t>
      </w:r>
      <w:r>
        <w:rPr>
          <w:spacing w:val="24"/>
        </w:rPr>
        <w:t xml:space="preserve"> </w:t>
      </w:r>
      <w:r>
        <w:t>несложных</w:t>
      </w:r>
      <w:r>
        <w:rPr>
          <w:spacing w:val="18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предметов,</w:t>
      </w:r>
      <w:r>
        <w:rPr>
          <w:spacing w:val="25"/>
        </w:rPr>
        <w:t xml:space="preserve"> </w:t>
      </w:r>
      <w:r>
        <w:t>состоящих</w:t>
      </w:r>
      <w:r>
        <w:rPr>
          <w:spacing w:val="18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нескольких</w:t>
      </w:r>
      <w:r>
        <w:rPr>
          <w:spacing w:val="18"/>
        </w:rPr>
        <w:t xml:space="preserve"> </w:t>
      </w:r>
      <w:r>
        <w:t>частей</w:t>
      </w:r>
      <w:r>
        <w:rPr>
          <w:spacing w:val="-57"/>
        </w:rPr>
        <w:t xml:space="preserve"> </w:t>
      </w:r>
      <w:r>
        <w:t>(флажки,</w:t>
      </w:r>
      <w:r>
        <w:rPr>
          <w:spacing w:val="3"/>
        </w:rPr>
        <w:t xml:space="preserve"> </w:t>
      </w:r>
      <w:r>
        <w:t>бусы).</w:t>
      </w:r>
    </w:p>
    <w:p w:rsidR="00694EBD" w:rsidRDefault="00274532">
      <w:pPr>
        <w:pStyle w:val="a3"/>
        <w:spacing w:before="3"/>
        <w:ind w:right="721"/>
        <w:jc w:val="left"/>
      </w:pPr>
      <w:r>
        <w:t>Рисование в полосе узора из повторяющихся растительных элементов (веточки ели).</w:t>
      </w:r>
      <w:r>
        <w:rPr>
          <w:spacing w:val="1"/>
        </w:rPr>
        <w:t xml:space="preserve"> </w:t>
      </w:r>
      <w:r>
        <w:t>Рисование</w:t>
      </w:r>
      <w:r>
        <w:rPr>
          <w:spacing w:val="8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памяти</w:t>
      </w:r>
      <w:r>
        <w:rPr>
          <w:spacing w:val="11"/>
        </w:rPr>
        <w:t xml:space="preserve"> </w:t>
      </w:r>
      <w:r>
        <w:t>(после</w:t>
      </w:r>
      <w:r>
        <w:rPr>
          <w:spacing w:val="13"/>
        </w:rPr>
        <w:t xml:space="preserve"> </w:t>
      </w:r>
      <w:r>
        <w:t>показа)</w:t>
      </w:r>
      <w:r>
        <w:rPr>
          <w:spacing w:val="11"/>
        </w:rPr>
        <w:t xml:space="preserve"> </w:t>
      </w:r>
      <w:r>
        <w:t>несложных</w:t>
      </w:r>
      <w:r>
        <w:rPr>
          <w:spacing w:val="9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елочных</w:t>
      </w:r>
      <w:r>
        <w:rPr>
          <w:spacing w:val="9"/>
        </w:rPr>
        <w:t xml:space="preserve"> </w:t>
      </w:r>
      <w:r>
        <w:t>игрушек</w:t>
      </w:r>
      <w:r>
        <w:rPr>
          <w:spacing w:val="13"/>
        </w:rPr>
        <w:t xml:space="preserve"> </w:t>
      </w:r>
      <w:r>
        <w:t>(4-6</w:t>
      </w:r>
      <w:r>
        <w:rPr>
          <w:spacing w:val="9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листе</w:t>
      </w:r>
      <w:r>
        <w:rPr>
          <w:spacing w:val="-57"/>
        </w:rPr>
        <w:t xml:space="preserve"> </w:t>
      </w:r>
      <w:r>
        <w:t>бумаги).</w:t>
      </w:r>
    </w:p>
    <w:p w:rsidR="00694EBD" w:rsidRDefault="00274532">
      <w:pPr>
        <w:pStyle w:val="a3"/>
        <w:spacing w:line="274" w:lineRule="exact"/>
        <w:jc w:val="left"/>
      </w:pPr>
      <w:r>
        <w:t>Рисование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представлению</w:t>
      </w:r>
      <w:r>
        <w:rPr>
          <w:spacing w:val="-8"/>
        </w:rPr>
        <w:t xml:space="preserve"> </w:t>
      </w:r>
      <w:r>
        <w:t>знакомых</w:t>
      </w:r>
      <w:r>
        <w:rPr>
          <w:spacing w:val="-5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предметов.</w:t>
      </w:r>
    </w:p>
    <w:p w:rsidR="00694EBD" w:rsidRDefault="00694EBD">
      <w:pPr>
        <w:pStyle w:val="a3"/>
        <w:spacing w:before="5"/>
        <w:ind w:left="0"/>
        <w:jc w:val="left"/>
      </w:pPr>
    </w:p>
    <w:p w:rsidR="00694EBD" w:rsidRDefault="00274532" w:rsidP="000B3867">
      <w:pPr>
        <w:pStyle w:val="3"/>
        <w:numPr>
          <w:ilvl w:val="0"/>
          <w:numId w:val="4"/>
        </w:numPr>
        <w:tabs>
          <w:tab w:val="left" w:pos="5686"/>
        </w:tabs>
        <w:spacing w:line="275" w:lineRule="exact"/>
        <w:jc w:val="both"/>
      </w:pPr>
      <w:r>
        <w:t>класс</w:t>
      </w:r>
    </w:p>
    <w:p w:rsidR="00694EBD" w:rsidRDefault="00274532">
      <w:pPr>
        <w:pStyle w:val="a3"/>
        <w:ind w:right="733" w:firstLine="706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-57"/>
        </w:rPr>
        <w:t xml:space="preserve"> </w:t>
      </w:r>
      <w:r>
        <w:t>наклонные), делить отрезок на равные части; развивать умения рисовать от руки основные</w:t>
      </w:r>
      <w:r>
        <w:rPr>
          <w:spacing w:val="-57"/>
        </w:rPr>
        <w:t xml:space="preserve"> </w:t>
      </w:r>
      <w:r>
        <w:t>геометрические фигуры</w:t>
      </w:r>
      <w:r>
        <w:rPr>
          <w:spacing w:val="1"/>
        </w:rPr>
        <w:t xml:space="preserve"> </w:t>
      </w:r>
      <w:r>
        <w:t>и составлять из них узор в полосе,</w:t>
      </w:r>
      <w:r>
        <w:rPr>
          <w:spacing w:val="1"/>
        </w:rPr>
        <w:t xml:space="preserve"> </w:t>
      </w:r>
      <w:r>
        <w:t>соблюдая чередование по</w:t>
      </w:r>
      <w:r>
        <w:rPr>
          <w:spacing w:val="1"/>
        </w:rPr>
        <w:t xml:space="preserve"> </w:t>
      </w:r>
      <w:r>
        <w:t>форме и цвету; составлять узоры из растительных элементов в полосе, квадрате, круге;</w:t>
      </w:r>
      <w:r>
        <w:rPr>
          <w:spacing w:val="1"/>
        </w:rPr>
        <w:t xml:space="preserve"> </w:t>
      </w:r>
      <w:r>
        <w:t>совершенствовать навыки раскрашивания рисунка; равномерно накладывать штрихи без</w:t>
      </w:r>
      <w:r>
        <w:rPr>
          <w:spacing w:val="1"/>
        </w:rPr>
        <w:t xml:space="preserve"> </w:t>
      </w:r>
      <w:r>
        <w:t>излишнего</w:t>
      </w:r>
      <w:r>
        <w:rPr>
          <w:spacing w:val="1"/>
        </w:rPr>
        <w:t xml:space="preserve"> </w:t>
      </w:r>
      <w:r>
        <w:t>нажима в одном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не выходя</w:t>
      </w:r>
      <w:r>
        <w:rPr>
          <w:spacing w:val="1"/>
        </w:rPr>
        <w:t xml:space="preserve"> </w:t>
      </w:r>
      <w:r>
        <w:t>за контур;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узорах</w:t>
      </w:r>
      <w:r>
        <w:rPr>
          <w:spacing w:val="-5"/>
        </w:rPr>
        <w:t xml:space="preserve"> </w:t>
      </w:r>
      <w:r>
        <w:t>красный,</w:t>
      </w:r>
      <w:r>
        <w:rPr>
          <w:spacing w:val="2"/>
        </w:rPr>
        <w:t xml:space="preserve"> </w:t>
      </w:r>
      <w:r>
        <w:t>желтый,</w:t>
      </w:r>
      <w:r>
        <w:rPr>
          <w:spacing w:val="-3"/>
        </w:rPr>
        <w:t xml:space="preserve"> </w:t>
      </w:r>
      <w:r>
        <w:t>зеленый,</w:t>
      </w:r>
      <w:r>
        <w:rPr>
          <w:spacing w:val="-3"/>
        </w:rPr>
        <w:t xml:space="preserve"> </w:t>
      </w:r>
      <w:r>
        <w:t>синий,</w:t>
      </w:r>
      <w:r>
        <w:rPr>
          <w:spacing w:val="-2"/>
        </w:rPr>
        <w:t xml:space="preserve"> </w:t>
      </w:r>
      <w:r>
        <w:t>коричневый,</w:t>
      </w:r>
      <w:r>
        <w:rPr>
          <w:spacing w:val="-7"/>
        </w:rPr>
        <w:t xml:space="preserve"> </w:t>
      </w:r>
      <w:r>
        <w:t>оранжевый,</w:t>
      </w:r>
      <w:r>
        <w:rPr>
          <w:spacing w:val="2"/>
        </w:rPr>
        <w:t xml:space="preserve"> </w:t>
      </w:r>
      <w:r>
        <w:t>фиолетовый</w:t>
      </w:r>
      <w:r>
        <w:rPr>
          <w:spacing w:val="-3"/>
        </w:rPr>
        <w:t xml:space="preserve"> </w:t>
      </w:r>
      <w:r>
        <w:t>цвета.</w:t>
      </w:r>
    </w:p>
    <w:p w:rsidR="00694EBD" w:rsidRDefault="00274532">
      <w:pPr>
        <w:pStyle w:val="3"/>
        <w:spacing w:line="274" w:lineRule="exact"/>
        <w:ind w:left="1925"/>
        <w:jc w:val="both"/>
        <w:rPr>
          <w:b w:val="0"/>
        </w:rPr>
      </w:pPr>
      <w:r>
        <w:t>Рисование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</w:t>
      </w:r>
      <w:r>
        <w:rPr>
          <w:b w:val="0"/>
        </w:rPr>
        <w:t>.</w:t>
      </w:r>
    </w:p>
    <w:p w:rsidR="00694EBD" w:rsidRDefault="00274532">
      <w:pPr>
        <w:pStyle w:val="a3"/>
        <w:spacing w:before="1"/>
        <w:ind w:right="730" w:firstLine="706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квадратных,</w:t>
      </w:r>
      <w:r>
        <w:rPr>
          <w:spacing w:val="1"/>
        </w:rPr>
        <w:t xml:space="preserve"> </w:t>
      </w:r>
      <w:r>
        <w:t>прямоугольных,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треугольных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развивать умения замечать</w:t>
      </w:r>
      <w:r>
        <w:rPr>
          <w:spacing w:val="1"/>
        </w:rPr>
        <w:t xml:space="preserve"> </w:t>
      </w:r>
      <w:r>
        <w:t>и передавать</w:t>
      </w:r>
      <w:r>
        <w:rPr>
          <w:spacing w:val="1"/>
        </w:rPr>
        <w:t xml:space="preserve"> </w:t>
      </w:r>
      <w:r>
        <w:t>в рисунке квадратную и</w:t>
      </w:r>
      <w:r>
        <w:rPr>
          <w:spacing w:val="60"/>
        </w:rPr>
        <w:t xml:space="preserve"> </w:t>
      </w:r>
      <w:r>
        <w:t>прямоугольную формы</w:t>
      </w:r>
      <w:r>
        <w:rPr>
          <w:spacing w:val="1"/>
        </w:rPr>
        <w:t xml:space="preserve"> </w:t>
      </w:r>
      <w:r>
        <w:t>от дельных предметов; соблюдать пространственные отношения предметов и обозначать</w:t>
      </w:r>
      <w:r>
        <w:rPr>
          <w:spacing w:val="1"/>
        </w:rPr>
        <w:t xml:space="preserve"> </w:t>
      </w:r>
      <w:r>
        <w:t>эти</w:t>
      </w:r>
      <w:r>
        <w:rPr>
          <w:spacing w:val="47"/>
        </w:rPr>
        <w:t xml:space="preserve"> </w:t>
      </w:r>
      <w:r>
        <w:t>отношения</w:t>
      </w:r>
      <w:r>
        <w:rPr>
          <w:spacing w:val="42"/>
        </w:rPr>
        <w:t xml:space="preserve"> </w:t>
      </w:r>
      <w:r>
        <w:t>словами</w:t>
      </w:r>
      <w:r>
        <w:rPr>
          <w:spacing w:val="43"/>
        </w:rPr>
        <w:t xml:space="preserve"> </w:t>
      </w:r>
      <w:r>
        <w:t>посередине,</w:t>
      </w:r>
      <w:r>
        <w:rPr>
          <w:spacing w:val="49"/>
        </w:rPr>
        <w:t xml:space="preserve"> </w:t>
      </w:r>
      <w:r>
        <w:t>справа,</w:t>
      </w:r>
      <w:r>
        <w:rPr>
          <w:spacing w:val="39"/>
        </w:rPr>
        <w:t xml:space="preserve"> </w:t>
      </w:r>
      <w:r>
        <w:t>слева;</w:t>
      </w:r>
      <w:r>
        <w:rPr>
          <w:spacing w:val="47"/>
        </w:rPr>
        <w:t xml:space="preserve"> </w:t>
      </w:r>
      <w:r>
        <w:t>определять</w:t>
      </w:r>
      <w:r>
        <w:rPr>
          <w:spacing w:val="47"/>
        </w:rPr>
        <w:t xml:space="preserve"> </w:t>
      </w:r>
      <w:r>
        <w:t>существенные</w:t>
      </w:r>
      <w:r>
        <w:rPr>
          <w:spacing w:val="46"/>
        </w:rPr>
        <w:t xml:space="preserve"> </w:t>
      </w:r>
      <w:r>
        <w:t>признаки</w:t>
      </w:r>
    </w:p>
    <w:p w:rsidR="00694EBD" w:rsidRDefault="00694EBD">
      <w:pPr>
        <w:sectPr w:rsidR="00694EBD">
          <w:pgSz w:w="11910" w:h="16840"/>
          <w:pgMar w:top="1200" w:right="120" w:bottom="1260" w:left="480" w:header="0" w:footer="888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right="732"/>
      </w:pPr>
      <w:r>
        <w:lastRenderedPageBreak/>
        <w:t>предмета, выявляя характерные детали путем расчленения относительно сложной формы;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раскрашивать</w:t>
      </w:r>
      <w:r>
        <w:rPr>
          <w:spacing w:val="-5"/>
        </w:rPr>
        <w:t xml:space="preserve"> </w:t>
      </w:r>
      <w:r>
        <w:t>рисунок, подбирая</w:t>
      </w:r>
      <w:r>
        <w:rPr>
          <w:spacing w:val="-2"/>
        </w:rPr>
        <w:t xml:space="preserve"> </w:t>
      </w:r>
      <w:r>
        <w:t>цветные</w:t>
      </w:r>
      <w:r>
        <w:rPr>
          <w:spacing w:val="-3"/>
        </w:rPr>
        <w:t xml:space="preserve"> </w:t>
      </w:r>
      <w:r>
        <w:t>карандаши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натурой.</w:t>
      </w:r>
    </w:p>
    <w:p w:rsidR="00694EBD" w:rsidRDefault="00274532">
      <w:pPr>
        <w:pStyle w:val="3"/>
        <w:spacing w:before="3" w:line="275" w:lineRule="exact"/>
        <w:ind w:left="1925"/>
        <w:jc w:val="both"/>
        <w:rPr>
          <w:b w:val="0"/>
        </w:rPr>
      </w:pPr>
      <w:r>
        <w:t>Рисование</w:t>
      </w:r>
      <w:r>
        <w:rPr>
          <w:spacing w:val="-2"/>
        </w:rPr>
        <w:t xml:space="preserve"> </w:t>
      </w:r>
      <w:r>
        <w:t>на темы</w:t>
      </w:r>
      <w:r>
        <w:rPr>
          <w:b w:val="0"/>
        </w:rPr>
        <w:t>.</w:t>
      </w:r>
    </w:p>
    <w:p w:rsidR="00694EBD" w:rsidRDefault="00274532">
      <w:pPr>
        <w:pStyle w:val="a3"/>
        <w:ind w:right="729" w:firstLine="706"/>
      </w:pPr>
      <w:r>
        <w:t>Учить детей передавать в рисунке основную форму знакомых предметов; развивать</w:t>
      </w:r>
      <w:r>
        <w:rPr>
          <w:spacing w:val="-5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рисунке;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округлую форму частей предмета, их величину, а также передавать 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(сверху,</w:t>
      </w:r>
      <w:r>
        <w:rPr>
          <w:spacing w:val="3"/>
        </w:rPr>
        <w:t xml:space="preserve"> </w:t>
      </w:r>
      <w:r>
        <w:t>снизу,</w:t>
      </w:r>
      <w:r>
        <w:rPr>
          <w:spacing w:val="4"/>
        </w:rPr>
        <w:t xml:space="preserve"> </w:t>
      </w:r>
      <w:r>
        <w:t>рядом,</w:t>
      </w:r>
      <w:r>
        <w:rPr>
          <w:spacing w:val="-1"/>
        </w:rPr>
        <w:t xml:space="preserve"> </w:t>
      </w:r>
      <w:r>
        <w:t>около).</w:t>
      </w:r>
    </w:p>
    <w:p w:rsidR="00694EBD" w:rsidRDefault="00274532">
      <w:pPr>
        <w:pStyle w:val="3"/>
        <w:ind w:left="1925"/>
        <w:jc w:val="both"/>
        <w:rPr>
          <w:b w:val="0"/>
        </w:rPr>
      </w:pPr>
      <w:r>
        <w:t>Беседы об изобразительном</w:t>
      </w:r>
      <w:r>
        <w:rPr>
          <w:spacing w:val="-4"/>
        </w:rPr>
        <w:t xml:space="preserve"> </w:t>
      </w:r>
      <w:r>
        <w:t>искусстве</w:t>
      </w:r>
      <w:r>
        <w:rPr>
          <w:b w:val="0"/>
        </w:rPr>
        <w:t>.</w:t>
      </w:r>
    </w:p>
    <w:p w:rsidR="00694EBD" w:rsidRDefault="00274532">
      <w:pPr>
        <w:pStyle w:val="a3"/>
        <w:spacing w:before="2"/>
        <w:ind w:right="736" w:firstLine="706"/>
      </w:pPr>
      <w:r>
        <w:t>Развивать у детей умение узнавать в иллюстрациях персонажи народных сказок,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собой;</w:t>
      </w:r>
      <w:r>
        <w:rPr>
          <w:spacing w:val="-57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дифференцировать</w:t>
      </w:r>
      <w:r>
        <w:rPr>
          <w:spacing w:val="-1"/>
        </w:rPr>
        <w:t xml:space="preserve"> </w:t>
      </w:r>
      <w:r>
        <w:t>цвета.</w:t>
      </w:r>
    </w:p>
    <w:p w:rsidR="00694EBD" w:rsidRDefault="00274532">
      <w:pPr>
        <w:pStyle w:val="a3"/>
        <w:spacing w:line="242" w:lineRule="auto"/>
        <w:ind w:right="734" w:firstLine="706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иллюстрациями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сказкам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694EBD" w:rsidRDefault="00274532">
      <w:pPr>
        <w:spacing w:line="271" w:lineRule="exact"/>
        <w:ind w:left="1786"/>
        <w:jc w:val="both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задания.</w:t>
      </w:r>
    </w:p>
    <w:p w:rsidR="00694EBD" w:rsidRDefault="00274532">
      <w:pPr>
        <w:pStyle w:val="a3"/>
        <w:spacing w:before="3" w:line="237" w:lineRule="auto"/>
        <w:ind w:right="879"/>
      </w:pPr>
      <w:r>
        <w:t>Рисование с натуры овощей и фруктов. Рассматривание иллюстраций в детских книжках.</w:t>
      </w:r>
      <w:r>
        <w:rPr>
          <w:spacing w:val="-58"/>
        </w:rPr>
        <w:t xml:space="preserve"> </w:t>
      </w:r>
      <w:r>
        <w:t>Рисование с</w:t>
      </w:r>
      <w:r>
        <w:rPr>
          <w:spacing w:val="-5"/>
        </w:rPr>
        <w:t xml:space="preserve"> </w:t>
      </w:r>
      <w:r>
        <w:t>натуры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грибов</w:t>
      </w:r>
      <w:r>
        <w:rPr>
          <w:spacing w:val="-1"/>
        </w:rPr>
        <w:t xml:space="preserve"> </w:t>
      </w:r>
      <w:r>
        <w:t>(белый,</w:t>
      </w:r>
      <w:r>
        <w:rPr>
          <w:spacing w:val="3"/>
        </w:rPr>
        <w:t xml:space="preserve"> </w:t>
      </w:r>
      <w:r>
        <w:t>подосиновик,</w:t>
      </w:r>
      <w:r>
        <w:rPr>
          <w:spacing w:val="-2"/>
        </w:rPr>
        <w:t xml:space="preserve"> </w:t>
      </w:r>
      <w:r>
        <w:t>мухомор).</w:t>
      </w:r>
    </w:p>
    <w:p w:rsidR="00694EBD" w:rsidRDefault="00274532">
      <w:pPr>
        <w:pStyle w:val="a3"/>
        <w:spacing w:before="4"/>
        <w:ind w:right="4176"/>
      </w:pPr>
      <w:r>
        <w:t>Рисование в полосе узора из листьев и ягод (по образцу).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9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узора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полосе.</w:t>
      </w:r>
      <w:r>
        <w:rPr>
          <w:spacing w:val="-57"/>
        </w:rPr>
        <w:t xml:space="preserve"> </w:t>
      </w:r>
      <w:r>
        <w:t>Рисование</w:t>
      </w:r>
      <w:r>
        <w:rPr>
          <w:spacing w:val="-6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орнамента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квадрате.</w:t>
      </w:r>
    </w:p>
    <w:p w:rsidR="00694EBD" w:rsidRDefault="00274532">
      <w:pPr>
        <w:pStyle w:val="a3"/>
        <w:spacing w:line="274" w:lineRule="exact"/>
      </w:pPr>
      <w:r>
        <w:t>Рисование</w:t>
      </w:r>
      <w:r>
        <w:rPr>
          <w:spacing w:val="-7"/>
        </w:rPr>
        <w:t xml:space="preserve"> </w:t>
      </w:r>
      <w:r>
        <w:t>в квадрате</w:t>
      </w:r>
      <w:r>
        <w:rPr>
          <w:spacing w:val="-2"/>
        </w:rPr>
        <w:t xml:space="preserve"> </w:t>
      </w:r>
      <w:r>
        <w:t>узора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веточек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листочками.</w:t>
      </w:r>
    </w:p>
    <w:p w:rsidR="00694EBD" w:rsidRDefault="00274532">
      <w:pPr>
        <w:pStyle w:val="a3"/>
        <w:spacing w:before="4" w:line="237" w:lineRule="auto"/>
        <w:ind w:right="999"/>
      </w:pPr>
      <w:r>
        <w:t>Рисование на тему «Деревья осенью». Рассматривание иллюстраций в детских книжках.</w:t>
      </w:r>
      <w:r>
        <w:rPr>
          <w:spacing w:val="-58"/>
        </w:rPr>
        <w:t xml:space="preserve"> </w:t>
      </w:r>
      <w:r>
        <w:t>Рисование с</w:t>
      </w:r>
      <w:r>
        <w:rPr>
          <w:spacing w:val="-4"/>
        </w:rPr>
        <w:t xml:space="preserve"> </w:t>
      </w:r>
      <w:r>
        <w:t>натуры</w:t>
      </w:r>
      <w:r>
        <w:rPr>
          <w:spacing w:val="2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несложной</w:t>
      </w:r>
      <w:r>
        <w:rPr>
          <w:spacing w:val="3"/>
        </w:rPr>
        <w:t xml:space="preserve"> </w:t>
      </w:r>
      <w:r>
        <w:t>формы.</w:t>
      </w:r>
    </w:p>
    <w:p w:rsidR="00694EBD" w:rsidRDefault="00274532">
      <w:pPr>
        <w:pStyle w:val="a3"/>
        <w:spacing w:before="4"/>
      </w:pPr>
      <w:r>
        <w:t>Декоративное</w:t>
      </w:r>
      <w:r>
        <w:rPr>
          <w:spacing w:val="-7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узор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цветов для</w:t>
      </w:r>
      <w:r>
        <w:rPr>
          <w:spacing w:val="-5"/>
        </w:rPr>
        <w:t xml:space="preserve"> </w:t>
      </w:r>
      <w:r>
        <w:t>коврика</w:t>
      </w:r>
      <w:r>
        <w:rPr>
          <w:spacing w:val="-2"/>
        </w:rPr>
        <w:t xml:space="preserve"> </w:t>
      </w:r>
      <w:r>
        <w:t>прямоугольной</w:t>
      </w:r>
      <w:r>
        <w:rPr>
          <w:spacing w:val="1"/>
        </w:rPr>
        <w:t xml:space="preserve"> </w:t>
      </w:r>
      <w:r>
        <w:t>формы.</w:t>
      </w:r>
    </w:p>
    <w:p w:rsidR="00694EBD" w:rsidRDefault="00274532" w:rsidP="000B3867">
      <w:pPr>
        <w:pStyle w:val="3"/>
        <w:numPr>
          <w:ilvl w:val="0"/>
          <w:numId w:val="4"/>
        </w:numPr>
        <w:tabs>
          <w:tab w:val="left" w:pos="5686"/>
        </w:tabs>
        <w:spacing w:before="2" w:line="275" w:lineRule="exact"/>
        <w:jc w:val="both"/>
      </w:pPr>
      <w:r>
        <w:t>класс</w:t>
      </w:r>
    </w:p>
    <w:p w:rsidR="00694EBD" w:rsidRDefault="00274532">
      <w:pPr>
        <w:pStyle w:val="a3"/>
        <w:ind w:right="735" w:firstLine="706"/>
      </w:pPr>
      <w:r>
        <w:t>Учить детей рисовать узоры из геометрических и растительных форм в полосе и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образец;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(повторение или чередование элементов), форму и цвет составных частей; использовать</w:t>
      </w:r>
      <w:r>
        <w:rPr>
          <w:spacing w:val="1"/>
        </w:rPr>
        <w:t xml:space="preserve"> </w:t>
      </w:r>
      <w:r>
        <w:t>осевые линии при рисовании орнаментов в квадрате; правильно располагать элементы</w:t>
      </w:r>
      <w:r>
        <w:rPr>
          <w:spacing w:val="1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всему</w:t>
      </w:r>
      <w:r>
        <w:rPr>
          <w:spacing w:val="-8"/>
        </w:rPr>
        <w:t xml:space="preserve"> </w:t>
      </w:r>
      <w:r>
        <w:t>листу</w:t>
      </w:r>
      <w:r>
        <w:rPr>
          <w:spacing w:val="-3"/>
        </w:rPr>
        <w:t xml:space="preserve"> </w:t>
      </w:r>
      <w:r>
        <w:t>бумаги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декоративных</w:t>
      </w:r>
      <w:r>
        <w:rPr>
          <w:spacing w:val="-3"/>
        </w:rPr>
        <w:t xml:space="preserve"> </w:t>
      </w:r>
      <w:r>
        <w:t>рисунках.</w:t>
      </w:r>
    </w:p>
    <w:p w:rsidR="00694EBD" w:rsidRDefault="00274532">
      <w:pPr>
        <w:pStyle w:val="3"/>
        <w:spacing w:line="274" w:lineRule="exact"/>
        <w:ind w:left="1925"/>
        <w:jc w:val="both"/>
        <w:rPr>
          <w:b w:val="0"/>
        </w:rPr>
      </w:pPr>
      <w:r>
        <w:t>Рисование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</w:t>
      </w:r>
      <w:r>
        <w:rPr>
          <w:b w:val="0"/>
        </w:rPr>
        <w:t>.</w:t>
      </w:r>
    </w:p>
    <w:p w:rsidR="00694EBD" w:rsidRDefault="00274532">
      <w:pPr>
        <w:pStyle w:val="a3"/>
        <w:spacing w:before="2"/>
        <w:ind w:right="727" w:firstLine="706"/>
      </w:pPr>
      <w:r>
        <w:t>Упражнять учащихся в изображении предметов округлой и продолговатой формы;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квадратной,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треугольной формы, передавая их характерные особенности; при изображении плоских</w:t>
      </w:r>
      <w:r>
        <w:rPr>
          <w:spacing w:val="1"/>
        </w:rPr>
        <w:t xml:space="preserve"> </w:t>
      </w:r>
      <w:r>
        <w:t>предметов симметричной формы применять среднюю (осевую) линию; развивать умения</w:t>
      </w:r>
      <w:r>
        <w:rPr>
          <w:spacing w:val="1"/>
        </w:rPr>
        <w:t xml:space="preserve"> </w:t>
      </w:r>
      <w:r>
        <w:t>определять последовательность выполнения рисунка; использовать в рисовании с натуры</w:t>
      </w:r>
      <w:r>
        <w:rPr>
          <w:spacing w:val="1"/>
        </w:rPr>
        <w:t xml:space="preserve"> </w:t>
      </w:r>
      <w:r>
        <w:t>светлый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темный</w:t>
      </w:r>
      <w:r>
        <w:rPr>
          <w:spacing w:val="-7"/>
        </w:rPr>
        <w:t xml:space="preserve"> </w:t>
      </w:r>
      <w:r>
        <w:t>оттенки</w:t>
      </w:r>
      <w:r>
        <w:rPr>
          <w:spacing w:val="-2"/>
        </w:rPr>
        <w:t xml:space="preserve"> </w:t>
      </w:r>
      <w:r>
        <w:t>цвета.</w:t>
      </w:r>
    </w:p>
    <w:p w:rsidR="00694EBD" w:rsidRDefault="00274532">
      <w:pPr>
        <w:pStyle w:val="3"/>
        <w:spacing w:line="275" w:lineRule="exact"/>
        <w:ind w:left="1925"/>
        <w:jc w:val="both"/>
        <w:rPr>
          <w:b w:val="0"/>
        </w:rPr>
      </w:pPr>
      <w:r>
        <w:t>Рисование</w:t>
      </w:r>
      <w:r>
        <w:rPr>
          <w:spacing w:val="-2"/>
        </w:rPr>
        <w:t xml:space="preserve"> </w:t>
      </w:r>
      <w:r>
        <w:t>на темы</w:t>
      </w:r>
      <w:r>
        <w:rPr>
          <w:b w:val="0"/>
        </w:rPr>
        <w:t>.</w:t>
      </w:r>
    </w:p>
    <w:p w:rsidR="00694EBD" w:rsidRDefault="00274532">
      <w:pPr>
        <w:pStyle w:val="a3"/>
        <w:ind w:right="736" w:firstLine="706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сюжетном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предметов, объединяя их общим содержанием; располагать изображения в определенном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(ближе,</w:t>
      </w:r>
      <w:r>
        <w:rPr>
          <w:spacing w:val="2"/>
        </w:rPr>
        <w:t xml:space="preserve"> </w:t>
      </w:r>
      <w:r>
        <w:t>дальше),</w:t>
      </w:r>
      <w:r>
        <w:rPr>
          <w:spacing w:val="-3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весь лист бумаги и</w:t>
      </w:r>
      <w:r>
        <w:rPr>
          <w:spacing w:val="1"/>
        </w:rPr>
        <w:t xml:space="preserve"> </w:t>
      </w:r>
      <w:r>
        <w:t>соблюдая верх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</w:t>
      </w:r>
      <w:r>
        <w:rPr>
          <w:spacing w:val="-4"/>
        </w:rPr>
        <w:t xml:space="preserve"> </w:t>
      </w:r>
      <w:r>
        <w:t>рисунка.</w:t>
      </w:r>
    </w:p>
    <w:p w:rsidR="00694EBD" w:rsidRDefault="00274532">
      <w:pPr>
        <w:pStyle w:val="3"/>
        <w:spacing w:before="2" w:line="275" w:lineRule="exact"/>
        <w:ind w:left="1925"/>
        <w:jc w:val="both"/>
        <w:rPr>
          <w:b w:val="0"/>
        </w:rPr>
      </w:pPr>
      <w:r>
        <w:t>Беседы об изобразительном</w:t>
      </w:r>
      <w:r>
        <w:rPr>
          <w:spacing w:val="-5"/>
        </w:rPr>
        <w:t xml:space="preserve"> </w:t>
      </w:r>
      <w:r>
        <w:t>искусстве</w:t>
      </w:r>
      <w:r>
        <w:rPr>
          <w:b w:val="0"/>
        </w:rPr>
        <w:t>.</w:t>
      </w:r>
    </w:p>
    <w:p w:rsidR="00694EBD" w:rsidRDefault="00274532">
      <w:pPr>
        <w:pStyle w:val="a3"/>
        <w:ind w:right="734" w:firstLine="706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 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репродукциях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картин характерные признаки времен года, передаваемые средствами 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умение видеть</w:t>
      </w:r>
      <w:r>
        <w:rPr>
          <w:spacing w:val="3"/>
        </w:rPr>
        <w:t xml:space="preserve"> </w:t>
      </w:r>
      <w:r>
        <w:t>красоту</w:t>
      </w:r>
      <w:r>
        <w:rPr>
          <w:spacing w:val="-8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времена</w:t>
      </w:r>
      <w:r>
        <w:rPr>
          <w:spacing w:val="-4"/>
        </w:rPr>
        <w:t xml:space="preserve"> </w:t>
      </w:r>
      <w:r>
        <w:t>года.</w:t>
      </w:r>
    </w:p>
    <w:p w:rsidR="00694EBD" w:rsidRDefault="00274532">
      <w:pPr>
        <w:spacing w:before="1" w:line="275" w:lineRule="exact"/>
        <w:ind w:left="1786"/>
        <w:jc w:val="both"/>
        <w:rPr>
          <w:sz w:val="24"/>
        </w:rPr>
      </w:pPr>
      <w:r>
        <w:rPr>
          <w:i/>
          <w:sz w:val="24"/>
        </w:rPr>
        <w:t>Примерные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sz w:val="24"/>
        </w:rPr>
        <w:t>.</w:t>
      </w:r>
    </w:p>
    <w:p w:rsidR="00694EBD" w:rsidRDefault="00274532">
      <w:pPr>
        <w:pStyle w:val="a3"/>
        <w:spacing w:line="242" w:lineRule="auto"/>
        <w:ind w:right="6239"/>
        <w:jc w:val="left"/>
      </w:pP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натуры осенних</w:t>
      </w:r>
      <w:r>
        <w:rPr>
          <w:spacing w:val="-6"/>
        </w:rPr>
        <w:t xml:space="preserve"> </w:t>
      </w:r>
      <w:r>
        <w:t>листьев.</w:t>
      </w:r>
      <w:r>
        <w:rPr>
          <w:spacing w:val="-57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на тему</w:t>
      </w:r>
      <w:r>
        <w:rPr>
          <w:spacing w:val="-9"/>
        </w:rPr>
        <w:t xml:space="preserve"> </w:t>
      </w:r>
      <w:r>
        <w:t>«Парк</w:t>
      </w:r>
      <w:r>
        <w:rPr>
          <w:spacing w:val="-1"/>
        </w:rPr>
        <w:t xml:space="preserve"> </w:t>
      </w:r>
      <w:r>
        <w:t>осенью».</w:t>
      </w:r>
    </w:p>
    <w:p w:rsidR="00694EBD" w:rsidRDefault="00274532">
      <w:pPr>
        <w:pStyle w:val="a3"/>
        <w:ind w:right="3992"/>
        <w:jc w:val="left"/>
      </w:pPr>
      <w:r>
        <w:t>Рисование с натуры предметов различной формы и цвета.</w:t>
      </w:r>
      <w:r>
        <w:rPr>
          <w:spacing w:val="1"/>
        </w:rPr>
        <w:t xml:space="preserve"> </w:t>
      </w:r>
      <w:r>
        <w:t>Рисование с натуры досок (с узором) для рез0ания овощей.</w:t>
      </w:r>
      <w:r>
        <w:rPr>
          <w:spacing w:val="-57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шахматного</w:t>
      </w:r>
      <w:r>
        <w:rPr>
          <w:spacing w:val="5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квадрате.</w:t>
      </w:r>
    </w:p>
    <w:p w:rsidR="00694EBD" w:rsidRDefault="00274532">
      <w:pPr>
        <w:pStyle w:val="a3"/>
        <w:spacing w:line="237" w:lineRule="auto"/>
        <w:ind w:right="996"/>
        <w:jc w:val="left"/>
      </w:pPr>
      <w:r>
        <w:t>Рисование</w:t>
      </w:r>
      <w:r>
        <w:rPr>
          <w:spacing w:val="19"/>
        </w:rPr>
        <w:t xml:space="preserve"> </w:t>
      </w:r>
      <w:r>
        <w:t>геометрического</w:t>
      </w:r>
      <w:r>
        <w:rPr>
          <w:spacing w:val="20"/>
        </w:rPr>
        <w:t xml:space="preserve"> </w:t>
      </w:r>
      <w:r>
        <w:t>орнамента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квадрате.</w:t>
      </w:r>
      <w:r>
        <w:rPr>
          <w:spacing w:val="22"/>
        </w:rPr>
        <w:t xml:space="preserve"> </w:t>
      </w:r>
      <w:r>
        <w:t>Рисование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натуры</w:t>
      </w:r>
      <w:r>
        <w:rPr>
          <w:spacing w:val="22"/>
        </w:rPr>
        <w:t xml:space="preserve"> </w:t>
      </w:r>
      <w:r>
        <w:t>игрушечного</w:t>
      </w:r>
      <w:r>
        <w:rPr>
          <w:spacing w:val="-57"/>
        </w:rPr>
        <w:t xml:space="preserve"> </w:t>
      </w:r>
      <w:r>
        <w:t>домика.</w:t>
      </w:r>
    </w:p>
    <w:p w:rsidR="00694EBD" w:rsidRDefault="00694EBD">
      <w:pPr>
        <w:spacing w:line="237" w:lineRule="auto"/>
        <w:sectPr w:rsidR="00694EBD">
          <w:pgSz w:w="11910" w:h="16840"/>
          <w:pgMar w:top="1200" w:right="120" w:bottom="1100" w:left="480" w:header="0" w:footer="888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right="4047"/>
        <w:jc w:val="left"/>
      </w:pPr>
      <w:r>
        <w:lastRenderedPageBreak/>
        <w:t>Рисование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будильника</w:t>
      </w:r>
      <w:r>
        <w:rPr>
          <w:spacing w:val="-4"/>
        </w:rPr>
        <w:t xml:space="preserve"> </w:t>
      </w:r>
      <w:r>
        <w:t>круглой</w:t>
      </w:r>
      <w:r>
        <w:rPr>
          <w:spacing w:val="-2"/>
        </w:rPr>
        <w:t xml:space="preserve"> </w:t>
      </w:r>
      <w:r>
        <w:t>формы.</w:t>
      </w:r>
      <w:r>
        <w:rPr>
          <w:spacing w:val="-57"/>
        </w:rPr>
        <w:t xml:space="preserve"> </w:t>
      </w:r>
      <w:r>
        <w:t>Рисование с</w:t>
      </w:r>
      <w:r>
        <w:rPr>
          <w:spacing w:val="-5"/>
        </w:rPr>
        <w:t xml:space="preserve"> </w:t>
      </w:r>
      <w:r>
        <w:t>натуры</w:t>
      </w:r>
      <w:r>
        <w:rPr>
          <w:spacing w:val="2"/>
        </w:rPr>
        <w:t xml:space="preserve"> </w:t>
      </w:r>
      <w:r>
        <w:t>двухцветного</w:t>
      </w:r>
      <w:r>
        <w:rPr>
          <w:spacing w:val="1"/>
        </w:rPr>
        <w:t xml:space="preserve"> </w:t>
      </w:r>
      <w:r>
        <w:t>мяча.</w:t>
      </w:r>
    </w:p>
    <w:p w:rsidR="00694EBD" w:rsidRDefault="00274532">
      <w:pPr>
        <w:pStyle w:val="a3"/>
        <w:spacing w:before="3" w:line="275" w:lineRule="exact"/>
        <w:jc w:val="left"/>
      </w:pPr>
      <w:r>
        <w:t>Рисование</w:t>
      </w:r>
      <w:r>
        <w:rPr>
          <w:spacing w:val="-5"/>
        </w:rPr>
        <w:t xml:space="preserve"> </w:t>
      </w:r>
      <w:r>
        <w:t>узора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рукавичке.</w:t>
      </w:r>
    </w:p>
    <w:p w:rsidR="00694EBD" w:rsidRDefault="00274532">
      <w:pPr>
        <w:pStyle w:val="a3"/>
        <w:spacing w:line="242" w:lineRule="auto"/>
        <w:ind w:right="5038"/>
        <w:jc w:val="left"/>
      </w:pPr>
      <w:r>
        <w:t>Рисование</w:t>
      </w:r>
      <w:r>
        <w:rPr>
          <w:spacing w:val="-2"/>
        </w:rPr>
        <w:t xml:space="preserve"> </w:t>
      </w:r>
      <w:r>
        <w:t>узора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растительных</w:t>
      </w:r>
      <w:r>
        <w:rPr>
          <w:spacing w:val="-5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полосе.</w:t>
      </w:r>
      <w:r>
        <w:rPr>
          <w:spacing w:val="-57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куста земляники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цветами.</w:t>
      </w:r>
    </w:p>
    <w:p w:rsidR="00694EBD" w:rsidRDefault="00274532" w:rsidP="000B3867">
      <w:pPr>
        <w:pStyle w:val="3"/>
        <w:numPr>
          <w:ilvl w:val="0"/>
          <w:numId w:val="4"/>
        </w:numPr>
        <w:tabs>
          <w:tab w:val="left" w:pos="5686"/>
        </w:tabs>
        <w:spacing w:line="275" w:lineRule="exact"/>
      </w:pPr>
      <w:r>
        <w:t>класс</w:t>
      </w:r>
    </w:p>
    <w:p w:rsidR="00694EBD" w:rsidRDefault="00274532">
      <w:pPr>
        <w:pStyle w:val="a3"/>
        <w:ind w:right="730" w:firstLine="706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частей);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прямоугольной, цилиндрической и конической формы</w:t>
      </w:r>
      <w:r>
        <w:rPr>
          <w:spacing w:val="1"/>
        </w:rPr>
        <w:t xml:space="preserve"> </w:t>
      </w:r>
      <w:r>
        <w:t>в несложном</w:t>
      </w:r>
      <w:r>
        <w:rPr>
          <w:spacing w:val="1"/>
        </w:rPr>
        <w:t xml:space="preserve"> </w:t>
      </w:r>
      <w:r>
        <w:t>пространственном</w:t>
      </w:r>
      <w:r>
        <w:rPr>
          <w:spacing w:val="1"/>
        </w:rPr>
        <w:t xml:space="preserve"> </w:t>
      </w:r>
      <w:r>
        <w:t>положении;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листу</w:t>
      </w:r>
      <w:r>
        <w:rPr>
          <w:spacing w:val="1"/>
        </w:rPr>
        <w:t xml:space="preserve"> </w:t>
      </w:r>
      <w:r>
        <w:t>бумаги;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 строение предмета,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пропорции и</w:t>
      </w:r>
      <w:r>
        <w:rPr>
          <w:spacing w:val="1"/>
        </w:rPr>
        <w:t xml:space="preserve"> </w:t>
      </w:r>
      <w:r>
        <w:t>свет его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пользоваться осевыми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светотенью.</w:t>
      </w:r>
    </w:p>
    <w:p w:rsidR="00694EBD" w:rsidRDefault="00274532">
      <w:pPr>
        <w:pStyle w:val="3"/>
        <w:spacing w:line="275" w:lineRule="exact"/>
        <w:ind w:left="1925"/>
        <w:jc w:val="both"/>
        <w:rPr>
          <w:b w:val="0"/>
        </w:rPr>
      </w:pPr>
      <w:r>
        <w:t>Декоративное</w:t>
      </w:r>
      <w:r>
        <w:rPr>
          <w:spacing w:val="-2"/>
        </w:rPr>
        <w:t xml:space="preserve"> </w:t>
      </w:r>
      <w:r>
        <w:t>рисование</w:t>
      </w:r>
      <w:r>
        <w:rPr>
          <w:b w:val="0"/>
        </w:rPr>
        <w:t>.</w:t>
      </w:r>
    </w:p>
    <w:p w:rsidR="00694EBD" w:rsidRDefault="00274532">
      <w:pPr>
        <w:pStyle w:val="a3"/>
        <w:ind w:right="724" w:firstLine="706"/>
      </w:pPr>
      <w:r>
        <w:t>Учить детей последовательно выполнять построение орнаментов в прямоугольнике</w:t>
      </w:r>
      <w:r>
        <w:rPr>
          <w:spacing w:val="-57"/>
        </w:rPr>
        <w:t xml:space="preserve"> </w:t>
      </w:r>
      <w:r>
        <w:t>и квадрате, используя осевые линии; располагать узор симметрично, заполняя середину,</w:t>
      </w:r>
      <w:r>
        <w:rPr>
          <w:spacing w:val="1"/>
        </w:rPr>
        <w:t xml:space="preserve"> </w:t>
      </w:r>
      <w:r>
        <w:t>углы, края; размещать декоративные элементы в круге на осевых линиях (диаметрах) в</w:t>
      </w:r>
      <w:r>
        <w:rPr>
          <w:spacing w:val="1"/>
        </w:rPr>
        <w:t xml:space="preserve"> </w:t>
      </w:r>
      <w:r>
        <w:t>центре и по краям; пользоваться акварельными и гуашевыми красками; ровно заливать,</w:t>
      </w:r>
      <w:r>
        <w:rPr>
          <w:spacing w:val="1"/>
        </w:rPr>
        <w:t xml:space="preserve"> </w:t>
      </w:r>
      <w:r>
        <w:t>соблюдая контуры, отдельные элементы орнамента; подбирать гармоническое сочетание</w:t>
      </w:r>
      <w:r>
        <w:rPr>
          <w:spacing w:val="1"/>
        </w:rPr>
        <w:t xml:space="preserve"> </w:t>
      </w:r>
      <w:r>
        <w:t>цветов.</w:t>
      </w:r>
    </w:p>
    <w:p w:rsidR="00694EBD" w:rsidRDefault="00274532">
      <w:pPr>
        <w:pStyle w:val="3"/>
        <w:ind w:left="1925"/>
        <w:jc w:val="both"/>
        <w:rPr>
          <w:b w:val="0"/>
        </w:rPr>
      </w:pPr>
      <w:r>
        <w:t>Рисование</w:t>
      </w:r>
      <w:r>
        <w:rPr>
          <w:spacing w:val="-2"/>
        </w:rPr>
        <w:t xml:space="preserve"> </w:t>
      </w:r>
      <w:r>
        <w:t>на темы</w:t>
      </w:r>
      <w:r>
        <w:rPr>
          <w:b w:val="0"/>
        </w:rPr>
        <w:t>.</w:t>
      </w:r>
    </w:p>
    <w:p w:rsidR="00694EBD" w:rsidRDefault="00274532">
      <w:pPr>
        <w:pStyle w:val="a3"/>
        <w:spacing w:before="1"/>
        <w:ind w:right="735" w:firstLine="706"/>
      </w:pPr>
      <w:r>
        <w:t>Развивать у учащихся зрительные представления и умения передавать в рисунке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 от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увиденного;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 бумаги,</w:t>
      </w:r>
      <w:r>
        <w:rPr>
          <w:spacing w:val="-1"/>
        </w:rPr>
        <w:t xml:space="preserve"> </w:t>
      </w:r>
      <w:r>
        <w:t>объединяя</w:t>
      </w:r>
      <w:r>
        <w:rPr>
          <w:spacing w:val="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общим</w:t>
      </w:r>
      <w:r>
        <w:rPr>
          <w:spacing w:val="2"/>
        </w:rPr>
        <w:t xml:space="preserve"> </w:t>
      </w:r>
      <w:r>
        <w:t>замыслом.</w:t>
      </w:r>
    </w:p>
    <w:p w:rsidR="00694EBD" w:rsidRDefault="00274532">
      <w:pPr>
        <w:pStyle w:val="3"/>
        <w:spacing w:line="274" w:lineRule="exact"/>
        <w:ind w:left="1925"/>
        <w:jc w:val="both"/>
        <w:rPr>
          <w:b w:val="0"/>
        </w:rPr>
      </w:pPr>
      <w:r>
        <w:t>Беседы об изобразительном</w:t>
      </w:r>
      <w:r>
        <w:rPr>
          <w:spacing w:val="-4"/>
        </w:rPr>
        <w:t xml:space="preserve"> </w:t>
      </w:r>
      <w:r>
        <w:t>искусстве</w:t>
      </w:r>
      <w:r>
        <w:rPr>
          <w:b w:val="0"/>
        </w:rPr>
        <w:t>.</w:t>
      </w:r>
    </w:p>
    <w:p w:rsidR="00694EBD" w:rsidRDefault="00274532">
      <w:pPr>
        <w:pStyle w:val="a3"/>
        <w:spacing w:before="2"/>
        <w:ind w:right="727" w:firstLine="706"/>
      </w:pP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репродукциях</w:t>
      </w:r>
      <w:r>
        <w:rPr>
          <w:spacing w:val="1"/>
        </w:rPr>
        <w:t xml:space="preserve"> </w:t>
      </w:r>
      <w:r>
        <w:t>художественных картин характерные</w:t>
      </w:r>
      <w:r>
        <w:rPr>
          <w:spacing w:val="1"/>
        </w:rPr>
        <w:t xml:space="preserve"> </w:t>
      </w:r>
      <w:r>
        <w:t>признаки времен года,</w:t>
      </w:r>
      <w:r>
        <w:rPr>
          <w:spacing w:val="1"/>
        </w:rPr>
        <w:t xml:space="preserve"> </w:t>
      </w:r>
      <w:r>
        <w:t>передаваемые средствами</w:t>
      </w:r>
      <w:r>
        <w:rPr>
          <w:spacing w:val="1"/>
        </w:rPr>
        <w:t xml:space="preserve"> </w:t>
      </w:r>
      <w:r>
        <w:t>изобразительного искусства; развития у них умение видеть красоту природы в различные</w:t>
      </w:r>
      <w:r>
        <w:rPr>
          <w:spacing w:val="1"/>
        </w:rPr>
        <w:t xml:space="preserve"> </w:t>
      </w:r>
      <w:r>
        <w:t>времена года.</w:t>
      </w:r>
    </w:p>
    <w:p w:rsidR="00694EBD" w:rsidRDefault="00274532">
      <w:pPr>
        <w:spacing w:before="1" w:line="275" w:lineRule="exact"/>
        <w:ind w:left="1647"/>
        <w:jc w:val="both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задания.</w:t>
      </w:r>
    </w:p>
    <w:p w:rsidR="00694EBD" w:rsidRDefault="00274532">
      <w:pPr>
        <w:pStyle w:val="a3"/>
        <w:ind w:right="4047"/>
        <w:jc w:val="left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натуру</w:t>
      </w:r>
      <w:r>
        <w:rPr>
          <w:spacing w:val="-4"/>
        </w:rPr>
        <w:t xml:space="preserve"> </w:t>
      </w:r>
      <w:r>
        <w:t>овощей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фруктов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набросков.</w:t>
      </w:r>
      <w:r>
        <w:rPr>
          <w:spacing w:val="-57"/>
        </w:rPr>
        <w:t xml:space="preserve"> </w:t>
      </w:r>
      <w:r>
        <w:t>Рисование с натуры листа деревьев по выбору учителя.</w:t>
      </w:r>
      <w:r>
        <w:rPr>
          <w:spacing w:val="1"/>
        </w:rPr>
        <w:t xml:space="preserve"> </w:t>
      </w:r>
      <w:r>
        <w:t>Рисование с</w:t>
      </w:r>
      <w:r>
        <w:rPr>
          <w:spacing w:val="-4"/>
        </w:rPr>
        <w:t xml:space="preserve"> </w:t>
      </w:r>
      <w:r>
        <w:t>натуры</w:t>
      </w:r>
      <w:r>
        <w:rPr>
          <w:spacing w:val="2"/>
        </w:rPr>
        <w:t xml:space="preserve"> </w:t>
      </w:r>
      <w:r>
        <w:t>ветки</w:t>
      </w:r>
      <w:r>
        <w:rPr>
          <w:spacing w:val="3"/>
        </w:rPr>
        <w:t xml:space="preserve"> </w:t>
      </w:r>
      <w:r>
        <w:t>рябины.</w:t>
      </w:r>
    </w:p>
    <w:p w:rsidR="00694EBD" w:rsidRDefault="00274532">
      <w:pPr>
        <w:pStyle w:val="a3"/>
        <w:spacing w:before="4" w:line="237" w:lineRule="auto"/>
        <w:ind w:right="4591"/>
        <w:jc w:val="left"/>
      </w:pPr>
      <w:r>
        <w:t>Составление узора в квадрате из растительных форм.</w:t>
      </w:r>
      <w:r>
        <w:rPr>
          <w:spacing w:val="-57"/>
        </w:rPr>
        <w:t xml:space="preserve"> </w:t>
      </w:r>
      <w:r>
        <w:t>Беседа по</w:t>
      </w:r>
      <w:r>
        <w:rPr>
          <w:spacing w:val="5"/>
        </w:rPr>
        <w:t xml:space="preserve"> </w:t>
      </w:r>
      <w:r>
        <w:t>картинам</w:t>
      </w:r>
      <w:r>
        <w:rPr>
          <w:spacing w:val="-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</w:t>
      </w:r>
    </w:p>
    <w:p w:rsidR="00694EBD" w:rsidRDefault="00274532">
      <w:pPr>
        <w:pStyle w:val="a3"/>
        <w:spacing w:before="5" w:line="237" w:lineRule="auto"/>
        <w:ind w:right="2328"/>
        <w:jc w:val="left"/>
      </w:pPr>
      <w:r>
        <w:t>Рисование</w:t>
      </w:r>
      <w:r>
        <w:rPr>
          <w:spacing w:val="-9"/>
        </w:rPr>
        <w:t xml:space="preserve"> </w:t>
      </w:r>
      <w:r>
        <w:t>геометрического</w:t>
      </w:r>
      <w:r>
        <w:rPr>
          <w:spacing w:val="-3"/>
        </w:rPr>
        <w:t xml:space="preserve"> </w:t>
      </w:r>
      <w:r>
        <w:t>орнамента</w:t>
      </w:r>
      <w:r>
        <w:rPr>
          <w:spacing w:val="-3"/>
        </w:rPr>
        <w:t xml:space="preserve"> </w:t>
      </w:r>
      <w:r>
        <w:t>по предложенной</w:t>
      </w:r>
      <w:r>
        <w:rPr>
          <w:spacing w:val="-7"/>
        </w:rPr>
        <w:t xml:space="preserve"> </w:t>
      </w:r>
      <w:r>
        <w:t>учителя.</w:t>
      </w:r>
      <w:r>
        <w:rPr>
          <w:spacing w:val="-57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«Сказочная</w:t>
      </w:r>
      <w:r>
        <w:rPr>
          <w:spacing w:val="1"/>
        </w:rPr>
        <w:t xml:space="preserve"> </w:t>
      </w:r>
      <w:r>
        <w:t>избушка»</w:t>
      </w:r>
    </w:p>
    <w:p w:rsidR="00694EBD" w:rsidRDefault="00274532">
      <w:pPr>
        <w:pStyle w:val="a3"/>
        <w:spacing w:before="6" w:line="237" w:lineRule="auto"/>
        <w:ind w:right="4047"/>
        <w:jc w:val="left"/>
      </w:pPr>
      <w:r>
        <w:t>Рисование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цилиндрической</w:t>
      </w:r>
      <w:r>
        <w:rPr>
          <w:spacing w:val="-3"/>
        </w:rPr>
        <w:t xml:space="preserve"> </w:t>
      </w:r>
      <w:r>
        <w:t>формы.</w:t>
      </w:r>
      <w:r>
        <w:rPr>
          <w:spacing w:val="-57"/>
        </w:rPr>
        <w:t xml:space="preserve"> </w:t>
      </w:r>
      <w:r>
        <w:t>Беседа на</w:t>
      </w:r>
      <w:r>
        <w:rPr>
          <w:spacing w:val="1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хохлома».</w:t>
      </w:r>
    </w:p>
    <w:p w:rsidR="00694EBD" w:rsidRDefault="00274532">
      <w:pPr>
        <w:pStyle w:val="a3"/>
        <w:spacing w:before="3" w:line="275" w:lineRule="exact"/>
        <w:jc w:val="left"/>
      </w:pPr>
      <w:r>
        <w:t>Рисование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«Моя</w:t>
      </w:r>
      <w:r>
        <w:rPr>
          <w:spacing w:val="-1"/>
        </w:rPr>
        <w:t xml:space="preserve"> </w:t>
      </w:r>
      <w:r>
        <w:t>любимая</w:t>
      </w:r>
      <w:r>
        <w:rPr>
          <w:spacing w:val="-1"/>
        </w:rPr>
        <w:t xml:space="preserve"> </w:t>
      </w:r>
      <w:r>
        <w:t>игрушка».</w:t>
      </w:r>
    </w:p>
    <w:p w:rsidR="00694EBD" w:rsidRDefault="00274532">
      <w:pPr>
        <w:pStyle w:val="a3"/>
        <w:spacing w:line="242" w:lineRule="auto"/>
        <w:ind w:right="1354"/>
        <w:jc w:val="left"/>
      </w:pPr>
      <w:r>
        <w:t>Рисование с натуры игрушки-автобуса; игрушки-грузовика; «Городской транспорт».</w:t>
      </w:r>
      <w:r>
        <w:rPr>
          <w:spacing w:val="-57"/>
        </w:rPr>
        <w:t xml:space="preserve"> </w:t>
      </w:r>
      <w:r>
        <w:t>Рисование с</w:t>
      </w:r>
      <w:r>
        <w:rPr>
          <w:spacing w:val="-9"/>
        </w:rPr>
        <w:t xml:space="preserve"> </w:t>
      </w:r>
      <w:r>
        <w:t>образца геометрического</w:t>
      </w:r>
      <w:r>
        <w:rPr>
          <w:spacing w:val="-3"/>
        </w:rPr>
        <w:t xml:space="preserve"> </w:t>
      </w:r>
      <w:r>
        <w:t>орнамента в</w:t>
      </w:r>
      <w:r>
        <w:rPr>
          <w:spacing w:val="3"/>
        </w:rPr>
        <w:t xml:space="preserve"> </w:t>
      </w:r>
      <w:r>
        <w:t>квадрате.</w:t>
      </w:r>
    </w:p>
    <w:p w:rsidR="00694EBD" w:rsidRDefault="00274532">
      <w:pPr>
        <w:pStyle w:val="a3"/>
        <w:spacing w:line="271" w:lineRule="exact"/>
        <w:jc w:val="left"/>
      </w:pPr>
      <w:r>
        <w:t>Декоративное</w:t>
      </w:r>
      <w:r>
        <w:rPr>
          <w:spacing w:val="-7"/>
        </w:rPr>
        <w:t xml:space="preserve"> </w:t>
      </w:r>
      <w:r>
        <w:t>рисование</w:t>
      </w:r>
      <w:r>
        <w:rPr>
          <w:spacing w:val="-6"/>
        </w:rPr>
        <w:t xml:space="preserve"> </w:t>
      </w:r>
      <w:r>
        <w:t>расписной</w:t>
      </w:r>
      <w:r>
        <w:rPr>
          <w:spacing w:val="-4"/>
        </w:rPr>
        <w:t xml:space="preserve"> </w:t>
      </w:r>
      <w:r>
        <w:t>тарелки.</w:t>
      </w:r>
    </w:p>
    <w:p w:rsidR="00694EBD" w:rsidRDefault="00694EBD">
      <w:pPr>
        <w:pStyle w:val="a3"/>
        <w:spacing w:before="5"/>
        <w:ind w:left="0"/>
        <w:jc w:val="left"/>
        <w:rPr>
          <w:sz w:val="28"/>
        </w:rPr>
      </w:pPr>
    </w:p>
    <w:p w:rsidR="00694EBD" w:rsidRDefault="00274532">
      <w:pPr>
        <w:pStyle w:val="1"/>
        <w:ind w:left="4860"/>
      </w:pPr>
      <w:r>
        <w:t>Физическая</w:t>
      </w:r>
      <w:r>
        <w:rPr>
          <w:spacing w:val="-8"/>
        </w:rPr>
        <w:t xml:space="preserve"> </w:t>
      </w:r>
      <w:r>
        <w:t>культура</w:t>
      </w:r>
    </w:p>
    <w:p w:rsidR="00694EBD" w:rsidRDefault="00274532">
      <w:pPr>
        <w:pStyle w:val="a3"/>
        <w:spacing w:before="157"/>
        <w:ind w:right="724" w:firstLine="710"/>
      </w:pPr>
      <w:r>
        <w:t>Физическая культура</w:t>
      </w:r>
      <w:r>
        <w:rPr>
          <w:spacing w:val="1"/>
        </w:rPr>
        <w:t xml:space="preserve"> </w:t>
      </w:r>
      <w:r>
        <w:t xml:space="preserve">является составной частью образовательного процесса </w:t>
      </w:r>
      <w:proofErr w:type="spellStart"/>
      <w:proofErr w:type="gramStart"/>
      <w:r>
        <w:t>обу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чающихся</w:t>
      </w:r>
      <w:proofErr w:type="spellEnd"/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образовательные,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развивающие</w:t>
      </w:r>
      <w:r>
        <w:rPr>
          <w:spacing w:val="3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лечебно-оздоровительные</w:t>
      </w:r>
      <w:r>
        <w:rPr>
          <w:spacing w:val="42"/>
        </w:rPr>
        <w:t xml:space="preserve"> </w:t>
      </w:r>
      <w:r>
        <w:t>задачи.</w:t>
      </w:r>
      <w:r>
        <w:rPr>
          <w:spacing w:val="45"/>
        </w:rPr>
        <w:t xml:space="preserve"> </w:t>
      </w:r>
      <w:r>
        <w:t>Физическое</w:t>
      </w:r>
      <w:r>
        <w:rPr>
          <w:spacing w:val="42"/>
        </w:rPr>
        <w:t xml:space="preserve"> </w:t>
      </w:r>
      <w:r>
        <w:t>воспитание</w:t>
      </w:r>
    </w:p>
    <w:p w:rsidR="00694EBD" w:rsidRDefault="00694EBD">
      <w:pPr>
        <w:sectPr w:rsidR="00694EBD">
          <w:pgSz w:w="11910" w:h="16840"/>
          <w:pgMar w:top="1200" w:right="120" w:bottom="1080" w:left="480" w:header="0" w:footer="888" w:gutter="0"/>
          <w:cols w:space="720"/>
        </w:sectPr>
      </w:pPr>
    </w:p>
    <w:p w:rsidR="00694EBD" w:rsidRDefault="00274532">
      <w:pPr>
        <w:pStyle w:val="a3"/>
        <w:spacing w:before="74"/>
        <w:ind w:right="726"/>
      </w:pPr>
      <w:r>
        <w:lastRenderedPageBreak/>
        <w:t>рассматривается и реализуется комплексно и находится в тесной связи с умственным,</w:t>
      </w:r>
      <w:r>
        <w:rPr>
          <w:spacing w:val="1"/>
        </w:rPr>
        <w:t xml:space="preserve"> </w:t>
      </w:r>
      <w:r>
        <w:t>нравственным, эстетическим, трудовым обучением; занимает одно из важнейших мест в</w:t>
      </w:r>
      <w:r>
        <w:rPr>
          <w:spacing w:val="1"/>
        </w:rPr>
        <w:t xml:space="preserve"> </w:t>
      </w:r>
      <w:r>
        <w:t>подготовке этой категории обучающихся к самостоятельной жизни, производительному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общество.</w:t>
      </w:r>
    </w:p>
    <w:p w:rsidR="00694EBD" w:rsidRDefault="00274532">
      <w:pPr>
        <w:pStyle w:val="a3"/>
        <w:ind w:right="730" w:firstLine="706"/>
      </w:pPr>
      <w:r>
        <w:t>Физическое воспитание и развитие обучающихся с расстройством аутистического</w:t>
      </w:r>
      <w:r>
        <w:rPr>
          <w:spacing w:val="1"/>
        </w:rPr>
        <w:t xml:space="preserve"> </w:t>
      </w:r>
      <w:r>
        <w:t>спектра (далее - РАС) представляет довольно большую сложность для педагога, т.к. при</w:t>
      </w:r>
      <w:r>
        <w:rPr>
          <w:spacing w:val="1"/>
        </w:rPr>
        <w:t xml:space="preserve"> </w:t>
      </w:r>
      <w:r>
        <w:t>поступлении в школу у ребенка присутствуют нарушения речи, а как один из возможных</w:t>
      </w:r>
      <w:r>
        <w:rPr>
          <w:spacing w:val="1"/>
        </w:rPr>
        <w:t xml:space="preserve"> </w:t>
      </w:r>
      <w:r>
        <w:t>вариантов речь может совсем отсутствовать, а также существуют большие сложности с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(невозможность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 диагноза)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встречается: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неловкие,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координированы, наличие стереотипных повторений одних и тех же движений. Боязнь</w:t>
      </w:r>
      <w:r>
        <w:rPr>
          <w:spacing w:val="1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нового,</w:t>
      </w:r>
      <w:r>
        <w:rPr>
          <w:spacing w:val="2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неизменности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обстановки.</w:t>
      </w:r>
    </w:p>
    <w:p w:rsidR="00694EBD" w:rsidRDefault="00274532">
      <w:pPr>
        <w:pStyle w:val="a3"/>
        <w:spacing w:before="2"/>
        <w:ind w:right="723"/>
      </w:pPr>
      <w:bookmarkStart w:id="23" w:name="Для_всестороннего_развития_личности_обуч"/>
      <w:bookmarkEnd w:id="23"/>
      <w:r>
        <w:t>Для всестороннего развития личности обучающихся с РАС в процессе приобщения их к</w:t>
      </w:r>
      <w:r>
        <w:rPr>
          <w:spacing w:val="1"/>
        </w:rPr>
        <w:t xml:space="preserve"> </w:t>
      </w:r>
      <w:r>
        <w:t>физической культуре,</w:t>
      </w:r>
      <w:r>
        <w:rPr>
          <w:spacing w:val="1"/>
        </w:rPr>
        <w:t xml:space="preserve"> </w:t>
      </w:r>
      <w:r>
        <w:t>коррекции недостатков психофизического</w:t>
      </w:r>
      <w:r>
        <w:rPr>
          <w:spacing w:val="1"/>
        </w:rPr>
        <w:t xml:space="preserve"> </w:t>
      </w:r>
      <w:r>
        <w:t>развития, расширении</w:t>
      </w:r>
      <w:r>
        <w:rPr>
          <w:spacing w:val="1"/>
        </w:rPr>
        <w:t xml:space="preserve"> </w:t>
      </w:r>
      <w:r>
        <w:t>индивидуальных двигательных возможностей, социальной адаптации в учебный план для</w:t>
      </w:r>
      <w:r>
        <w:rPr>
          <w:spacing w:val="1"/>
        </w:rPr>
        <w:t xml:space="preserve"> </w:t>
      </w:r>
      <w:r>
        <w:t>учащихся данной категории на I этапе обучения (дополнительный первый класс – 1</w:t>
      </w:r>
      <w:r>
        <w:rPr>
          <w:vertAlign w:val="superscript"/>
        </w:rPr>
        <w:t>/</w:t>
      </w:r>
      <w:r>
        <w:t>, 1 – 4</w:t>
      </w:r>
      <w:r>
        <w:rPr>
          <w:spacing w:val="1"/>
        </w:rPr>
        <w:t xml:space="preserve"> </w:t>
      </w:r>
      <w:r>
        <w:t>классы)</w:t>
      </w:r>
      <w:r>
        <w:rPr>
          <w:spacing w:val="2"/>
        </w:rPr>
        <w:t xml:space="preserve"> </w:t>
      </w:r>
      <w:r>
        <w:t>вводится</w:t>
      </w:r>
      <w:r>
        <w:rPr>
          <w:spacing w:val="-3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</w:t>
      </w:r>
    </w:p>
    <w:p w:rsidR="00694EBD" w:rsidRDefault="00274532">
      <w:pPr>
        <w:pStyle w:val="3"/>
        <w:spacing w:before="3" w:line="275" w:lineRule="exact"/>
        <w:ind w:left="2934"/>
        <w:jc w:val="both"/>
      </w:pPr>
      <w:bookmarkStart w:id="24" w:name="Планируемые_результаты_изучения_учебного"/>
      <w:bookmarkEnd w:id="24"/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694EBD" w:rsidRDefault="00274532">
      <w:pPr>
        <w:pStyle w:val="a3"/>
        <w:ind w:right="730" w:firstLine="850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 xml:space="preserve">результаты </w:t>
      </w:r>
      <w:r>
        <w:t>АООП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 культуре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с расстройством аутистического спектра специфические умения, знания и</w:t>
      </w:r>
      <w:r>
        <w:rPr>
          <w:spacing w:val="1"/>
        </w:rPr>
        <w:t xml:space="preserve"> </w:t>
      </w:r>
      <w:r>
        <w:t>навыки для данной предметной области. Предметные результаты обучающихся данной</w:t>
      </w:r>
      <w:r>
        <w:rPr>
          <w:spacing w:val="1"/>
        </w:rPr>
        <w:t xml:space="preserve"> </w:t>
      </w:r>
      <w:r>
        <w:t>категории не являются основным</w:t>
      </w:r>
      <w:r>
        <w:rPr>
          <w:spacing w:val="1"/>
        </w:rPr>
        <w:t xml:space="preserve"> </w:t>
      </w:r>
      <w:r>
        <w:t>критерием 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 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переводе в</w:t>
      </w:r>
      <w:r>
        <w:rPr>
          <w:spacing w:val="1"/>
        </w:rPr>
        <w:t xml:space="preserve"> </w:t>
      </w:r>
      <w:r>
        <w:t>следующий класс, но рассматриваются как одна из составляющих при оценке итоговых</w:t>
      </w:r>
      <w:r>
        <w:rPr>
          <w:spacing w:val="1"/>
        </w:rPr>
        <w:t xml:space="preserve"> </w:t>
      </w:r>
      <w:r>
        <w:t>достижений.</w:t>
      </w:r>
    </w:p>
    <w:p w:rsidR="00694EBD" w:rsidRDefault="00274532">
      <w:pPr>
        <w:pStyle w:val="a3"/>
        <w:spacing w:before="2" w:line="237" w:lineRule="auto"/>
        <w:ind w:right="739" w:firstLine="850"/>
      </w:pPr>
      <w:r>
        <w:t>АООП по физической культуре определяет два уровня овладения предметными</w:t>
      </w:r>
      <w:r>
        <w:rPr>
          <w:spacing w:val="1"/>
        </w:rPr>
        <w:t xml:space="preserve"> </w:t>
      </w:r>
      <w:r>
        <w:t>результатами:</w:t>
      </w:r>
      <w:r>
        <w:rPr>
          <w:spacing w:val="1"/>
        </w:rPr>
        <w:t xml:space="preserve"> </w:t>
      </w:r>
      <w:r>
        <w:t>минимальный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достаточный.</w:t>
      </w:r>
    </w:p>
    <w:p w:rsidR="00694EBD" w:rsidRDefault="00274532">
      <w:pPr>
        <w:pStyle w:val="a3"/>
        <w:spacing w:before="3" w:line="275" w:lineRule="exact"/>
      </w:pPr>
      <w:r>
        <w:rPr>
          <w:u w:val="single"/>
        </w:rPr>
        <w:t>Минимальный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уровень:</w:t>
      </w:r>
    </w:p>
    <w:p w:rsidR="00694EBD" w:rsidRDefault="00274532" w:rsidP="000179F4">
      <w:pPr>
        <w:pStyle w:val="a5"/>
        <w:numPr>
          <w:ilvl w:val="1"/>
          <w:numId w:val="48"/>
        </w:numPr>
        <w:tabs>
          <w:tab w:val="left" w:pos="1926"/>
        </w:tabs>
        <w:spacing w:line="316" w:lineRule="exact"/>
        <w:ind w:left="1925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2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8"/>
        </w:numPr>
        <w:tabs>
          <w:tab w:val="left" w:pos="1926"/>
        </w:tabs>
        <w:spacing w:line="235" w:lineRule="auto"/>
        <w:ind w:right="736" w:firstLine="0"/>
        <w:jc w:val="both"/>
        <w:rPr>
          <w:sz w:val="24"/>
        </w:rPr>
      </w:pPr>
      <w:r>
        <w:rPr>
          <w:sz w:val="24"/>
        </w:rPr>
        <w:t>знать основные правила поведения на уроках физической культуры и осознанно 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применять;</w:t>
      </w:r>
    </w:p>
    <w:p w:rsidR="00694EBD" w:rsidRDefault="00274532" w:rsidP="000179F4">
      <w:pPr>
        <w:pStyle w:val="a5"/>
        <w:numPr>
          <w:ilvl w:val="1"/>
          <w:numId w:val="48"/>
        </w:numPr>
        <w:tabs>
          <w:tab w:val="left" w:pos="1926"/>
        </w:tabs>
        <w:spacing w:before="5" w:line="235" w:lineRule="auto"/>
        <w:ind w:right="740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команд;</w:t>
      </w:r>
    </w:p>
    <w:p w:rsidR="00694EBD" w:rsidRDefault="00274532" w:rsidP="000179F4">
      <w:pPr>
        <w:pStyle w:val="a5"/>
        <w:numPr>
          <w:ilvl w:val="1"/>
          <w:numId w:val="48"/>
        </w:numPr>
        <w:tabs>
          <w:tab w:val="left" w:pos="1926"/>
        </w:tabs>
        <w:spacing w:before="10" w:line="230" w:lineRule="auto"/>
        <w:ind w:right="738" w:firstLine="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осанку;</w:t>
      </w:r>
      <w:r>
        <w:rPr>
          <w:spacing w:val="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положениями;</w:t>
      </w:r>
    </w:p>
    <w:p w:rsidR="00694EBD" w:rsidRDefault="00274532" w:rsidP="000179F4">
      <w:pPr>
        <w:pStyle w:val="a5"/>
        <w:numPr>
          <w:ilvl w:val="1"/>
          <w:numId w:val="48"/>
        </w:numPr>
        <w:tabs>
          <w:tab w:val="left" w:pos="1926"/>
        </w:tabs>
        <w:spacing w:before="8" w:line="237" w:lineRule="auto"/>
        <w:ind w:right="725" w:firstLine="0"/>
        <w:jc w:val="both"/>
        <w:rPr>
          <w:sz w:val="24"/>
        </w:rPr>
      </w:pPr>
      <w:r>
        <w:rPr>
          <w:sz w:val="24"/>
        </w:rPr>
        <w:t>взаимодействовать со сверстниками в организации и проведении подвижных игр,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 соревнований; участвовать в подвижных играх и эстафетах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8"/>
        </w:numPr>
        <w:tabs>
          <w:tab w:val="left" w:pos="1926"/>
        </w:tabs>
        <w:spacing w:before="2" w:line="235" w:lineRule="auto"/>
        <w:ind w:right="724" w:firstLine="0"/>
        <w:jc w:val="both"/>
        <w:rPr>
          <w:sz w:val="24"/>
        </w:rPr>
      </w:pPr>
      <w:r>
        <w:rPr>
          <w:sz w:val="24"/>
        </w:rPr>
        <w:t>знать правила бережного обращения с инвентарём и оборудованием, 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мероприятиях.</w:t>
      </w:r>
    </w:p>
    <w:p w:rsidR="00694EBD" w:rsidRDefault="00274532">
      <w:pPr>
        <w:pStyle w:val="a3"/>
        <w:spacing w:before="2"/>
      </w:pPr>
      <w:r>
        <w:rPr>
          <w:u w:val="single"/>
        </w:rPr>
        <w:t>Достаточный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уровень:</w:t>
      </w:r>
    </w:p>
    <w:p w:rsidR="00694EBD" w:rsidRDefault="00274532" w:rsidP="000179F4">
      <w:pPr>
        <w:pStyle w:val="a5"/>
        <w:numPr>
          <w:ilvl w:val="0"/>
          <w:numId w:val="47"/>
        </w:numPr>
        <w:tabs>
          <w:tab w:val="left" w:pos="1220"/>
        </w:tabs>
        <w:spacing w:before="13" w:line="230" w:lineRule="auto"/>
        <w:ind w:right="723" w:hanging="361"/>
        <w:rPr>
          <w:sz w:val="24"/>
        </w:rPr>
      </w:pPr>
      <w:r>
        <w:rPr>
          <w:sz w:val="24"/>
        </w:rPr>
        <w:t>практически</w:t>
      </w:r>
      <w:r>
        <w:rPr>
          <w:spacing w:val="43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3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5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39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38"/>
          <w:sz w:val="24"/>
        </w:rPr>
        <w:t xml:space="preserve"> </w:t>
      </w:r>
      <w:r>
        <w:rPr>
          <w:sz w:val="24"/>
        </w:rPr>
        <w:t>атлетики,</w:t>
      </w:r>
      <w:r>
        <w:rPr>
          <w:spacing w:val="4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694EBD" w:rsidRDefault="00274532" w:rsidP="000179F4">
      <w:pPr>
        <w:pStyle w:val="a5"/>
        <w:numPr>
          <w:ilvl w:val="0"/>
          <w:numId w:val="47"/>
        </w:numPr>
        <w:tabs>
          <w:tab w:val="left" w:pos="1220"/>
        </w:tabs>
        <w:spacing w:before="17" w:line="230" w:lineRule="auto"/>
        <w:ind w:right="735" w:hanging="361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мышц туловища;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(физкультминутки);</w:t>
      </w:r>
    </w:p>
    <w:p w:rsidR="00694EBD" w:rsidRDefault="00274532" w:rsidP="000179F4">
      <w:pPr>
        <w:pStyle w:val="a5"/>
        <w:numPr>
          <w:ilvl w:val="0"/>
          <w:numId w:val="47"/>
        </w:numPr>
        <w:tabs>
          <w:tab w:val="left" w:pos="1220"/>
        </w:tabs>
        <w:spacing w:before="1"/>
        <w:ind w:left="1219" w:hanging="217"/>
        <w:rPr>
          <w:sz w:val="24"/>
        </w:rPr>
      </w:pPr>
      <w:r>
        <w:rPr>
          <w:sz w:val="24"/>
        </w:rPr>
        <w:t>выполнять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64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6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7"/>
          <w:sz w:val="24"/>
        </w:rPr>
        <w:t xml:space="preserve"> </w:t>
      </w:r>
      <w:r>
        <w:rPr>
          <w:sz w:val="24"/>
        </w:rPr>
        <w:t>с</w:t>
      </w:r>
      <w:r>
        <w:rPr>
          <w:spacing w:val="74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67"/>
          <w:sz w:val="24"/>
        </w:rPr>
        <w:t xml:space="preserve"> </w:t>
      </w:r>
      <w:r>
        <w:rPr>
          <w:sz w:val="24"/>
        </w:rPr>
        <w:t>учителя:</w:t>
      </w:r>
      <w:r>
        <w:rPr>
          <w:spacing w:val="65"/>
          <w:sz w:val="24"/>
        </w:rPr>
        <w:t xml:space="preserve"> </w:t>
      </w:r>
      <w:r>
        <w:rPr>
          <w:sz w:val="24"/>
        </w:rPr>
        <w:t>бег,</w:t>
      </w:r>
    </w:p>
    <w:p w:rsidR="00694EBD" w:rsidRDefault="00274532">
      <w:pPr>
        <w:pStyle w:val="a3"/>
        <w:tabs>
          <w:tab w:val="right" w:pos="6079"/>
        </w:tabs>
        <w:spacing w:before="21" w:line="196" w:lineRule="auto"/>
        <w:ind w:left="1364"/>
        <w:jc w:val="left"/>
        <w:rPr>
          <w:rFonts w:ascii="Calibri" w:hAnsi="Calibri"/>
          <w:sz w:val="28"/>
        </w:rPr>
      </w:pPr>
      <w:r>
        <w:t>ходьба,</w:t>
      </w:r>
      <w:r>
        <w:rPr>
          <w:spacing w:val="3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др.;</w:t>
      </w:r>
      <w:r>
        <w:tab/>
      </w:r>
      <w:r>
        <w:rPr>
          <w:rFonts w:ascii="Calibri" w:hAnsi="Calibri"/>
          <w:position w:val="-11"/>
          <w:sz w:val="28"/>
        </w:rPr>
        <w:t>59</w:t>
      </w:r>
    </w:p>
    <w:p w:rsidR="00694EBD" w:rsidRDefault="00694EBD">
      <w:pPr>
        <w:spacing w:line="196" w:lineRule="auto"/>
        <w:rPr>
          <w:rFonts w:ascii="Calibri" w:hAnsi="Calibri"/>
          <w:sz w:val="28"/>
        </w:rPr>
        <w:sectPr w:rsidR="00694EBD">
          <w:footerReference w:type="default" r:id="rId19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47"/>
        </w:numPr>
        <w:tabs>
          <w:tab w:val="left" w:pos="1220"/>
        </w:tabs>
        <w:spacing w:before="75" w:line="317" w:lineRule="exact"/>
        <w:ind w:left="1219" w:hanging="217"/>
        <w:jc w:val="both"/>
        <w:rPr>
          <w:sz w:val="24"/>
        </w:rPr>
      </w:pPr>
      <w:r>
        <w:rPr>
          <w:sz w:val="24"/>
        </w:rPr>
        <w:lastRenderedPageBreak/>
        <w:t>принимают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8"/>
          <w:sz w:val="24"/>
        </w:rPr>
        <w:t xml:space="preserve"> </w:t>
      </w:r>
      <w:r>
        <w:rPr>
          <w:sz w:val="24"/>
        </w:rPr>
        <w:t>в 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</w:t>
      </w:r>
      <w:r>
        <w:rPr>
          <w:spacing w:val="-5"/>
          <w:sz w:val="24"/>
        </w:rPr>
        <w:t xml:space="preserve"> </w:t>
      </w:r>
      <w:r>
        <w:rPr>
          <w:sz w:val="24"/>
        </w:rPr>
        <w:t>и эстафетах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сверстниками;</w:t>
      </w:r>
    </w:p>
    <w:p w:rsidR="00694EBD" w:rsidRDefault="00274532" w:rsidP="000179F4">
      <w:pPr>
        <w:pStyle w:val="a5"/>
        <w:numPr>
          <w:ilvl w:val="0"/>
          <w:numId w:val="47"/>
        </w:numPr>
        <w:tabs>
          <w:tab w:val="left" w:pos="1220"/>
        </w:tabs>
        <w:spacing w:before="6" w:line="230" w:lineRule="auto"/>
        <w:ind w:right="736" w:hanging="361"/>
        <w:jc w:val="both"/>
        <w:rPr>
          <w:sz w:val="24"/>
        </w:rPr>
      </w:pPr>
      <w:r>
        <w:rPr>
          <w:sz w:val="24"/>
        </w:rPr>
        <w:t>узнавать различный спортивный инвентарь в основных видах двигательной активности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94EBD" w:rsidRDefault="00274532" w:rsidP="000179F4">
      <w:pPr>
        <w:pStyle w:val="a5"/>
        <w:numPr>
          <w:ilvl w:val="0"/>
          <w:numId w:val="47"/>
        </w:numPr>
        <w:tabs>
          <w:tab w:val="left" w:pos="1220"/>
        </w:tabs>
        <w:spacing w:before="16" w:line="230" w:lineRule="auto"/>
        <w:ind w:right="724" w:hanging="36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мероприятиях.</w:t>
      </w:r>
    </w:p>
    <w:p w:rsidR="00694EBD" w:rsidRDefault="00274532">
      <w:pPr>
        <w:pStyle w:val="a3"/>
        <w:spacing w:before="6"/>
        <w:ind w:right="725" w:firstLine="710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компетенциями, необходимыми для решения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6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средах.</w:t>
      </w:r>
    </w:p>
    <w:p w:rsidR="00694EBD" w:rsidRDefault="00274532">
      <w:pPr>
        <w:pStyle w:val="a3"/>
        <w:ind w:right="733" w:firstLine="710"/>
      </w:pPr>
      <w:r>
        <w:t>Оценка личностных результатов предполагает, прежде всего, оценку продвижения</w:t>
      </w:r>
      <w:r>
        <w:rPr>
          <w:spacing w:val="1"/>
        </w:rPr>
        <w:t xml:space="preserve"> </w:t>
      </w:r>
      <w:r>
        <w:t>ребенка в овладении социальными (жизненными) компетенциями, которые, в 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-1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результатов.</w:t>
      </w:r>
    </w:p>
    <w:p w:rsidR="00694EBD" w:rsidRDefault="00274532">
      <w:pPr>
        <w:pStyle w:val="3"/>
        <w:spacing w:before="3" w:line="275" w:lineRule="exact"/>
        <w:ind w:left="4610"/>
        <w:jc w:val="both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694EBD" w:rsidRDefault="00274532">
      <w:pPr>
        <w:pStyle w:val="a3"/>
        <w:spacing w:line="274" w:lineRule="exact"/>
        <w:ind w:left="1930"/>
      </w:pPr>
      <w:r>
        <w:t>Программой</w:t>
      </w:r>
      <w:r>
        <w:rPr>
          <w:spacing w:val="-5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работы:</w:t>
      </w:r>
    </w:p>
    <w:p w:rsidR="00694EBD" w:rsidRDefault="00274532" w:rsidP="000179F4">
      <w:pPr>
        <w:pStyle w:val="a5"/>
        <w:numPr>
          <w:ilvl w:val="1"/>
          <w:numId w:val="47"/>
        </w:numPr>
        <w:tabs>
          <w:tab w:val="left" w:pos="1581"/>
        </w:tabs>
        <w:spacing w:before="10" w:line="230" w:lineRule="auto"/>
        <w:ind w:right="744"/>
        <w:jc w:val="both"/>
        <w:rPr>
          <w:sz w:val="24"/>
        </w:rPr>
      </w:pPr>
      <w:r>
        <w:rPr>
          <w:sz w:val="24"/>
        </w:rPr>
        <w:t>беседы о содержании и значении физических упражнений для повышения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функций;</w:t>
      </w:r>
    </w:p>
    <w:p w:rsidR="00694EBD" w:rsidRDefault="00274532" w:rsidP="000179F4">
      <w:pPr>
        <w:pStyle w:val="a5"/>
        <w:numPr>
          <w:ilvl w:val="1"/>
          <w:numId w:val="47"/>
        </w:numPr>
        <w:tabs>
          <w:tab w:val="left" w:pos="1581"/>
        </w:tabs>
        <w:spacing w:before="6" w:line="317" w:lineRule="exact"/>
        <w:ind w:hanging="362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7"/>
        </w:numPr>
        <w:tabs>
          <w:tab w:val="left" w:pos="1580"/>
          <w:tab w:val="left" w:pos="1581"/>
        </w:tabs>
        <w:spacing w:before="5" w:line="230" w:lineRule="auto"/>
        <w:ind w:right="731"/>
        <w:rPr>
          <w:sz w:val="24"/>
        </w:rPr>
      </w:pPr>
      <w:r>
        <w:rPr>
          <w:sz w:val="24"/>
        </w:rPr>
        <w:t>выполнение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3"/>
          <w:sz w:val="24"/>
        </w:rPr>
        <w:t xml:space="preserve"> </w:t>
      </w:r>
      <w:r>
        <w:rPr>
          <w:sz w:val="24"/>
        </w:rPr>
        <w:t>без</w:t>
      </w:r>
      <w:r>
        <w:rPr>
          <w:spacing w:val="20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под</w:t>
      </w:r>
      <w:r>
        <w:rPr>
          <w:spacing w:val="17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7"/>
        </w:numPr>
        <w:tabs>
          <w:tab w:val="left" w:pos="1580"/>
          <w:tab w:val="left" w:pos="1581"/>
        </w:tabs>
        <w:spacing w:before="7" w:line="317" w:lineRule="exact"/>
        <w:ind w:hanging="362"/>
        <w:rPr>
          <w:sz w:val="24"/>
        </w:rPr>
      </w:pPr>
      <w:r>
        <w:rPr>
          <w:sz w:val="24"/>
        </w:rPr>
        <w:t>самостоятельное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упражнений;</w:t>
      </w:r>
    </w:p>
    <w:p w:rsidR="00694EBD" w:rsidRDefault="00274532" w:rsidP="000179F4">
      <w:pPr>
        <w:pStyle w:val="a5"/>
        <w:numPr>
          <w:ilvl w:val="1"/>
          <w:numId w:val="47"/>
        </w:numPr>
        <w:tabs>
          <w:tab w:val="left" w:pos="1580"/>
          <w:tab w:val="left" w:pos="1581"/>
        </w:tabs>
        <w:spacing w:line="312" w:lineRule="exact"/>
        <w:ind w:hanging="362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тренирующем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режиме;</w:t>
      </w:r>
    </w:p>
    <w:p w:rsidR="00694EBD" w:rsidRDefault="00274532" w:rsidP="000179F4">
      <w:pPr>
        <w:pStyle w:val="a5"/>
        <w:numPr>
          <w:ilvl w:val="1"/>
          <w:numId w:val="47"/>
        </w:numPr>
        <w:tabs>
          <w:tab w:val="left" w:pos="1581"/>
        </w:tabs>
        <w:spacing w:line="237" w:lineRule="auto"/>
        <w:ind w:right="73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игр.</w:t>
      </w: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spacing w:before="5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6319"/>
      </w:tblGrid>
      <w:tr w:rsidR="00694EBD">
        <w:trPr>
          <w:trHeight w:val="273"/>
        </w:trPr>
        <w:tc>
          <w:tcPr>
            <w:tcW w:w="3021" w:type="dxa"/>
          </w:tcPr>
          <w:p w:rsidR="00694EBD" w:rsidRDefault="00274532">
            <w:pPr>
              <w:pStyle w:val="TableParagraph"/>
              <w:spacing w:line="25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6319" w:type="dxa"/>
          </w:tcPr>
          <w:p w:rsidR="00694EBD" w:rsidRDefault="00274532">
            <w:pPr>
              <w:pStyle w:val="TableParagraph"/>
              <w:spacing w:line="253" w:lineRule="exact"/>
              <w:ind w:left="2863" w:right="2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694EBD">
        <w:trPr>
          <w:trHeight w:val="1656"/>
        </w:trPr>
        <w:tc>
          <w:tcPr>
            <w:tcW w:w="3021" w:type="dxa"/>
          </w:tcPr>
          <w:p w:rsidR="00694EBD" w:rsidRDefault="00274532">
            <w:pPr>
              <w:pStyle w:val="TableParagraph"/>
              <w:spacing w:line="242" w:lineRule="auto"/>
              <w:ind w:right="712"/>
              <w:rPr>
                <w:sz w:val="24"/>
              </w:rPr>
            </w:pPr>
            <w:r>
              <w:rPr>
                <w:sz w:val="24"/>
              </w:rPr>
              <w:t>Знания 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6319" w:type="dxa"/>
          </w:tcPr>
          <w:p w:rsidR="00694EBD" w:rsidRDefault="00274532">
            <w:pPr>
              <w:pStyle w:val="TableParagraph"/>
              <w:ind w:left="109" w:right="88" w:firstLine="710"/>
              <w:jc w:val="both"/>
              <w:rPr>
                <w:sz w:val="24"/>
              </w:rPr>
            </w:pPr>
            <w:r>
              <w:rPr>
                <w:sz w:val="24"/>
              </w:rPr>
              <w:t>Правила поведения на уроках физической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снарядов.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Осанка. Физические качества. Понятия о предварительной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694EBD" w:rsidRDefault="00274532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</w:tr>
      <w:tr w:rsidR="00694EBD">
        <w:trPr>
          <w:trHeight w:val="4416"/>
        </w:trPr>
        <w:tc>
          <w:tcPr>
            <w:tcW w:w="3021" w:type="dxa"/>
          </w:tcPr>
          <w:p w:rsidR="00694EBD" w:rsidRDefault="002745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6319" w:type="dxa"/>
          </w:tcPr>
          <w:p w:rsidR="00694EBD" w:rsidRDefault="00274532">
            <w:pPr>
              <w:pStyle w:val="TableParagraph"/>
              <w:spacing w:line="268" w:lineRule="exact"/>
              <w:ind w:left="292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  <w:p w:rsidR="00694EBD" w:rsidRDefault="00274532">
            <w:pPr>
              <w:pStyle w:val="TableParagraph"/>
              <w:spacing w:before="2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 снарядах и предметах. Правила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 гимнастики. Понятия: колонна, шеренга, круг.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сведения о правильной осанке, равновесии.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помощью средств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694EBD" w:rsidRDefault="00274532">
            <w:pPr>
              <w:pStyle w:val="TableParagraph"/>
              <w:spacing w:line="242" w:lineRule="auto"/>
              <w:ind w:left="109" w:right="3283" w:firstLine="182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перестроения.</w:t>
            </w:r>
          </w:p>
          <w:p w:rsidR="00694EBD" w:rsidRDefault="00274532">
            <w:pPr>
              <w:pStyle w:val="TableParagraph"/>
              <w:tabs>
                <w:tab w:val="left" w:pos="1793"/>
                <w:tab w:val="left" w:pos="2507"/>
                <w:tab w:val="left" w:pos="3966"/>
                <w:tab w:val="left" w:pos="6081"/>
              </w:tabs>
              <w:spacing w:line="242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коррегирующие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упражнения):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6"/>
              </w:numPr>
              <w:tabs>
                <w:tab w:val="left" w:pos="355"/>
              </w:tabs>
              <w:spacing w:line="242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6"/>
              </w:numPr>
              <w:tabs>
                <w:tab w:val="left" w:pos="254"/>
              </w:tabs>
              <w:spacing w:line="270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расслабления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мышц;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6"/>
              </w:numPr>
              <w:tabs>
                <w:tab w:val="left" w:pos="254"/>
              </w:tabs>
              <w:spacing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шеи;</w:t>
            </w:r>
          </w:p>
        </w:tc>
      </w:tr>
    </w:tbl>
    <w:p w:rsidR="00694EBD" w:rsidRDefault="00694EBD">
      <w:pPr>
        <w:spacing w:line="261" w:lineRule="exact"/>
        <w:rPr>
          <w:sz w:val="24"/>
        </w:rPr>
        <w:sectPr w:rsidR="00694EBD">
          <w:footerReference w:type="default" r:id="rId20"/>
          <w:pgSz w:w="11910" w:h="16840"/>
          <w:pgMar w:top="1200" w:right="120" w:bottom="1100" w:left="480" w:header="0" w:footer="912" w:gutter="0"/>
          <w:pgNumType w:start="60"/>
          <w:cols w:space="720"/>
        </w:sectPr>
      </w:pPr>
    </w:p>
    <w:tbl>
      <w:tblPr>
        <w:tblStyle w:val="TableNormal"/>
        <w:tblW w:w="0" w:type="auto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6319"/>
      </w:tblGrid>
      <w:tr w:rsidR="00694EBD">
        <w:trPr>
          <w:trHeight w:val="5521"/>
        </w:trPr>
        <w:tc>
          <w:tcPr>
            <w:tcW w:w="3021" w:type="dxa"/>
          </w:tcPr>
          <w:p w:rsidR="00694EBD" w:rsidRDefault="00694E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19" w:type="dxa"/>
          </w:tcPr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67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живота;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пояса;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дыхание;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пальцев;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осанки;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before="5" w:line="237" w:lineRule="auto"/>
              <w:ind w:right="1350" w:hanging="18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палками;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обручами;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мячами;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before="2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кг);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>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341"/>
              </w:tabs>
              <w:spacing w:before="5" w:line="237" w:lineRule="auto"/>
              <w:ind w:left="109" w:right="87" w:firstLine="0"/>
              <w:rPr>
                <w:b/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пространственно-временной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дифференцировки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b/>
                <w:sz w:val="24"/>
              </w:rPr>
              <w:t>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before="3" w:line="275" w:lineRule="exact"/>
              <w:ind w:left="253" w:hanging="145"/>
              <w:rPr>
                <w:b/>
                <w:sz w:val="24"/>
              </w:rPr>
            </w:pPr>
            <w:r>
              <w:rPr>
                <w:sz w:val="24"/>
              </w:rPr>
              <w:t>переноска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b/>
                <w:sz w:val="24"/>
              </w:rPr>
              <w:t>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5"/>
              </w:numPr>
              <w:tabs>
                <w:tab w:val="left" w:pos="254"/>
              </w:tabs>
              <w:spacing w:line="26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прыжки.</w:t>
            </w:r>
          </w:p>
        </w:tc>
      </w:tr>
      <w:tr w:rsidR="00694EBD">
        <w:trPr>
          <w:trHeight w:val="3034"/>
        </w:trPr>
        <w:tc>
          <w:tcPr>
            <w:tcW w:w="3021" w:type="dxa"/>
          </w:tcPr>
          <w:p w:rsidR="00694EBD" w:rsidRDefault="002745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6319" w:type="dxa"/>
          </w:tcPr>
          <w:p w:rsidR="00694EBD" w:rsidRDefault="00274532">
            <w:pPr>
              <w:pStyle w:val="TableParagraph"/>
              <w:spacing w:line="267" w:lineRule="exact"/>
              <w:ind w:left="292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  <w:p w:rsidR="00694EBD" w:rsidRDefault="00274532">
            <w:pPr>
              <w:pStyle w:val="TableParagraph"/>
              <w:ind w:left="109" w:right="83" w:firstLine="182"/>
              <w:jc w:val="both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метаниях. Правила поведения на уроках легкой атлетики.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о начале ходьбы и бега; ознакомление учащихся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 дыхания во время ходьбы и бега. 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  <w:p w:rsidR="00694EBD" w:rsidRDefault="00274532">
            <w:pPr>
              <w:pStyle w:val="TableParagraph"/>
              <w:spacing w:line="278" w:lineRule="exact"/>
              <w:ind w:left="292" w:right="2741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Метание.</w:t>
            </w:r>
          </w:p>
        </w:tc>
      </w:tr>
      <w:tr w:rsidR="00694EBD">
        <w:trPr>
          <w:trHeight w:val="4695"/>
        </w:trPr>
        <w:tc>
          <w:tcPr>
            <w:tcW w:w="3021" w:type="dxa"/>
          </w:tcPr>
          <w:p w:rsidR="00694EBD" w:rsidRDefault="002745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6319" w:type="dxa"/>
          </w:tcPr>
          <w:p w:rsidR="00694EBD" w:rsidRDefault="00274532">
            <w:pPr>
              <w:pStyle w:val="TableParagraph"/>
              <w:spacing w:line="268" w:lineRule="exact"/>
              <w:ind w:left="35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  <w:p w:rsidR="00694EBD" w:rsidRDefault="00274532">
            <w:pPr>
              <w:pStyle w:val="TableParagraph"/>
              <w:spacing w:before="2"/>
              <w:ind w:left="109" w:right="90" w:firstLine="244"/>
              <w:jc w:val="both"/>
              <w:rPr>
                <w:sz w:val="24"/>
              </w:rPr>
            </w:pPr>
            <w:r>
              <w:rPr>
                <w:sz w:val="24"/>
              </w:rPr>
              <w:t>Элементарные сведения о правилах игр и поведении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игр. Правила игр. Элементарные игровые 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соперником).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(ловля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мяча, передача, броски,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мячу.</w:t>
            </w:r>
          </w:p>
          <w:p w:rsidR="00694EBD" w:rsidRDefault="00274532">
            <w:pPr>
              <w:pStyle w:val="TableParagraph"/>
              <w:spacing w:before="1" w:line="275" w:lineRule="exact"/>
              <w:ind w:left="354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694EBD" w:rsidRDefault="002745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прыжками;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лазанием;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3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перестроениями;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44"/>
              </w:numPr>
              <w:tabs>
                <w:tab w:val="left" w:pos="254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метанием.</w:t>
            </w:r>
          </w:p>
        </w:tc>
      </w:tr>
    </w:tbl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spacing w:before="1"/>
        <w:ind w:left="0"/>
        <w:jc w:val="left"/>
        <w:rPr>
          <w:sz w:val="20"/>
        </w:rPr>
      </w:pPr>
    </w:p>
    <w:p w:rsidR="00694EBD" w:rsidRDefault="00274532">
      <w:pPr>
        <w:pStyle w:val="3"/>
        <w:spacing w:before="90"/>
        <w:ind w:left="1203" w:right="709"/>
        <w:jc w:val="center"/>
      </w:pPr>
      <w:r>
        <w:t>Ручной труд</w:t>
      </w:r>
    </w:p>
    <w:p w:rsidR="00694EBD" w:rsidRDefault="00694EBD">
      <w:pPr>
        <w:jc w:val="center"/>
        <w:sectPr w:rsidR="00694EBD">
          <w:pgSz w:w="11910" w:h="16840"/>
          <w:pgMar w:top="1280" w:right="120" w:bottom="1260" w:left="480" w:header="0" w:footer="912" w:gutter="0"/>
          <w:cols w:space="720"/>
        </w:sectPr>
      </w:pPr>
    </w:p>
    <w:p w:rsidR="00694EBD" w:rsidRDefault="00274532">
      <w:pPr>
        <w:pStyle w:val="a3"/>
        <w:tabs>
          <w:tab w:val="left" w:pos="2698"/>
          <w:tab w:val="left" w:pos="3676"/>
          <w:tab w:val="left" w:pos="5383"/>
          <w:tab w:val="left" w:pos="6797"/>
          <w:tab w:val="left" w:pos="7942"/>
          <w:tab w:val="left" w:pos="9008"/>
          <w:tab w:val="left" w:pos="9428"/>
          <w:tab w:val="left" w:pos="10425"/>
        </w:tabs>
        <w:spacing w:before="74"/>
        <w:ind w:right="727" w:firstLine="566"/>
        <w:jc w:val="right"/>
      </w:pPr>
      <w:r>
        <w:lastRenderedPageBreak/>
        <w:t>Специфической</w:t>
      </w:r>
      <w:r>
        <w:tab/>
        <w:t>особенностью</w:t>
      </w:r>
      <w:r>
        <w:tab/>
        <w:t>программы</w:t>
      </w:r>
      <w:r>
        <w:tab/>
        <w:t>является</w:t>
      </w:r>
      <w:r>
        <w:tab/>
        <w:t>применение</w:t>
      </w:r>
      <w:r>
        <w:tab/>
      </w:r>
      <w:r>
        <w:rPr>
          <w:spacing w:val="-1"/>
        </w:rPr>
        <w:t>наглядного</w:t>
      </w:r>
      <w:r>
        <w:rPr>
          <w:spacing w:val="-57"/>
        </w:rPr>
        <w:t xml:space="preserve"> </w:t>
      </w:r>
      <w:r>
        <w:t>материала.</w:t>
      </w:r>
      <w:r>
        <w:rPr>
          <w:spacing w:val="33"/>
        </w:rPr>
        <w:t xml:space="preserve"> </w:t>
      </w:r>
      <w:r>
        <w:t>Эффективность</w:t>
      </w:r>
      <w:r>
        <w:rPr>
          <w:spacing w:val="29"/>
        </w:rPr>
        <w:t xml:space="preserve"> </w:t>
      </w:r>
      <w:r>
        <w:t>применения</w:t>
      </w:r>
      <w:r>
        <w:rPr>
          <w:spacing w:val="27"/>
        </w:rPr>
        <w:t xml:space="preserve"> </w:t>
      </w:r>
      <w:r>
        <w:t>наглядных</w:t>
      </w:r>
      <w:r>
        <w:rPr>
          <w:spacing w:val="27"/>
        </w:rPr>
        <w:t xml:space="preserve"> </w:t>
      </w:r>
      <w:r>
        <w:t>средств</w:t>
      </w:r>
      <w:r>
        <w:rPr>
          <w:spacing w:val="3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основном</w:t>
      </w:r>
      <w:r>
        <w:rPr>
          <w:spacing w:val="29"/>
        </w:rPr>
        <w:t xml:space="preserve"> </w:t>
      </w:r>
      <w:r>
        <w:t>объясняется</w:t>
      </w:r>
      <w:r>
        <w:rPr>
          <w:spacing w:val="27"/>
        </w:rPr>
        <w:t xml:space="preserve"> </w:t>
      </w:r>
      <w:r>
        <w:t>тем,</w:t>
      </w:r>
      <w:r>
        <w:rPr>
          <w:spacing w:val="-57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зрительном</w:t>
      </w:r>
      <w:r>
        <w:rPr>
          <w:spacing w:val="39"/>
        </w:rPr>
        <w:t xml:space="preserve"> </w:t>
      </w:r>
      <w:r>
        <w:t>восприятии</w:t>
      </w:r>
      <w:r>
        <w:rPr>
          <w:spacing w:val="37"/>
        </w:rPr>
        <w:t xml:space="preserve"> </w:t>
      </w:r>
      <w:r>
        <w:t>образы</w:t>
      </w:r>
      <w:r>
        <w:rPr>
          <w:spacing w:val="43"/>
        </w:rPr>
        <w:t xml:space="preserve"> </w:t>
      </w:r>
      <w:r>
        <w:t>изучаемого</w:t>
      </w:r>
      <w:r>
        <w:rPr>
          <w:spacing w:val="42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быстрее</w:t>
      </w:r>
      <w:r>
        <w:rPr>
          <w:spacing w:val="41"/>
        </w:rPr>
        <w:t xml:space="preserve"> </w:t>
      </w:r>
      <w:r>
        <w:t>формируются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остаются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памяти,</w:t>
      </w:r>
      <w:r>
        <w:rPr>
          <w:spacing w:val="12"/>
        </w:rPr>
        <w:t xml:space="preserve"> </w:t>
      </w:r>
      <w:r>
        <w:t>чем</w:t>
      </w:r>
      <w:r>
        <w:rPr>
          <w:spacing w:val="16"/>
        </w:rPr>
        <w:t xml:space="preserve"> </w:t>
      </w:r>
      <w:r>
        <w:t>создаваемые</w:t>
      </w:r>
      <w:r>
        <w:rPr>
          <w:spacing w:val="13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речевого</w:t>
      </w:r>
      <w:r>
        <w:rPr>
          <w:spacing w:val="19"/>
        </w:rPr>
        <w:t xml:space="preserve"> </w:t>
      </w:r>
      <w:r>
        <w:t>сообщения.</w:t>
      </w:r>
      <w:r>
        <w:rPr>
          <w:spacing w:val="15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наглядным</w:t>
      </w:r>
      <w:r>
        <w:rPr>
          <w:spacing w:val="-57"/>
        </w:rPr>
        <w:t xml:space="preserve"> </w:t>
      </w:r>
      <w:r>
        <w:t>средствам</w:t>
      </w:r>
      <w:r>
        <w:rPr>
          <w:spacing w:val="42"/>
        </w:rPr>
        <w:t xml:space="preserve"> </w:t>
      </w:r>
      <w:r>
        <w:t>относятся</w:t>
      </w:r>
      <w:r>
        <w:rPr>
          <w:spacing w:val="42"/>
        </w:rPr>
        <w:t xml:space="preserve"> </w:t>
      </w:r>
      <w:r>
        <w:t>реальные</w:t>
      </w:r>
      <w:r>
        <w:rPr>
          <w:spacing w:val="36"/>
        </w:rPr>
        <w:t xml:space="preserve"> </w:t>
      </w:r>
      <w:r>
        <w:t>предметы,</w:t>
      </w:r>
      <w:r>
        <w:rPr>
          <w:spacing w:val="43"/>
        </w:rPr>
        <w:t xml:space="preserve"> </w:t>
      </w:r>
      <w:r>
        <w:t>изображения,</w:t>
      </w:r>
      <w:r>
        <w:rPr>
          <w:spacing w:val="44"/>
        </w:rPr>
        <w:t xml:space="preserve"> </w:t>
      </w:r>
      <w:r>
        <w:t>трудовые</w:t>
      </w:r>
      <w:r>
        <w:rPr>
          <w:spacing w:val="41"/>
        </w:rPr>
        <w:t xml:space="preserve"> </w:t>
      </w:r>
      <w:r>
        <w:t>действия,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которых</w:t>
      </w:r>
      <w:r>
        <w:rPr>
          <w:spacing w:val="15"/>
        </w:rPr>
        <w:t xml:space="preserve"> </w:t>
      </w:r>
      <w:r>
        <w:t>раскрывается</w:t>
      </w:r>
      <w:r>
        <w:rPr>
          <w:spacing w:val="15"/>
        </w:rPr>
        <w:t xml:space="preserve"> </w:t>
      </w:r>
      <w:r>
        <w:t>сущность</w:t>
      </w:r>
      <w:r>
        <w:rPr>
          <w:spacing w:val="17"/>
        </w:rPr>
        <w:t xml:space="preserve"> </w:t>
      </w:r>
      <w:r>
        <w:t>воспринятого</w:t>
      </w:r>
      <w:r>
        <w:rPr>
          <w:spacing w:val="15"/>
        </w:rPr>
        <w:t xml:space="preserve"> </w:t>
      </w:r>
      <w:r>
        <w:t>обучающимися.</w:t>
      </w:r>
      <w:r>
        <w:rPr>
          <w:spacing w:val="22"/>
        </w:rPr>
        <w:t xml:space="preserve"> </w:t>
      </w:r>
      <w:r>
        <w:t>Необходимым</w:t>
      </w:r>
      <w:r>
        <w:rPr>
          <w:spacing w:val="17"/>
        </w:rPr>
        <w:t xml:space="preserve"> </w:t>
      </w:r>
      <w:r>
        <w:t>наглядным</w:t>
      </w:r>
      <w:r>
        <w:rPr>
          <w:spacing w:val="-57"/>
        </w:rPr>
        <w:t xml:space="preserve"> </w:t>
      </w:r>
      <w:r>
        <w:rPr>
          <w:spacing w:val="-1"/>
        </w:rPr>
        <w:t>средством</w:t>
      </w:r>
      <w:r>
        <w:rPr>
          <w:spacing w:val="3"/>
        </w:rPr>
        <w:t xml:space="preserve"> </w:t>
      </w:r>
      <w:r>
        <w:rPr>
          <w:spacing w:val="-1"/>
        </w:rPr>
        <w:t>служит</w:t>
      </w:r>
      <w:r>
        <w:rPr>
          <w:spacing w:val="-2"/>
        </w:rPr>
        <w:t xml:space="preserve"> </w:t>
      </w:r>
      <w:r>
        <w:rPr>
          <w:spacing w:val="-1"/>
        </w:rPr>
        <w:t>образец</w:t>
      </w:r>
      <w:r>
        <w:rPr>
          <w:spacing w:val="3"/>
        </w:rPr>
        <w:t xml:space="preserve"> </w:t>
      </w:r>
      <w:r>
        <w:rPr>
          <w:spacing w:val="-1"/>
        </w:rPr>
        <w:t>(практический</w:t>
      </w:r>
      <w:r>
        <w:rPr>
          <w:spacing w:val="-2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работы).</w:t>
      </w:r>
      <w:r>
        <w:rPr>
          <w:spacing w:val="-1"/>
        </w:rPr>
        <w:t xml:space="preserve"> </w:t>
      </w:r>
      <w:r>
        <w:t>Его</w:t>
      </w:r>
      <w:r>
        <w:rPr>
          <w:spacing w:val="-23"/>
        </w:rPr>
        <w:t xml:space="preserve"> </w:t>
      </w:r>
      <w:r>
        <w:t>цель</w:t>
      </w:r>
      <w:r>
        <w:tab/>
        <w:t>состоит</w:t>
      </w:r>
      <w:r>
        <w:tab/>
        <w:t>в</w:t>
      </w:r>
      <w:r>
        <w:rPr>
          <w:spacing w:val="-57"/>
        </w:rPr>
        <w:t xml:space="preserve"> </w:t>
      </w:r>
      <w:r>
        <w:t>восприятии</w:t>
      </w:r>
      <w:r>
        <w:tab/>
      </w:r>
      <w:r>
        <w:rPr>
          <w:color w:val="000009"/>
        </w:rPr>
        <w:t>и</w:t>
      </w:r>
      <w:r>
        <w:rPr>
          <w:color w:val="000009"/>
          <w:spacing w:val="35"/>
        </w:rPr>
        <w:t xml:space="preserve"> </w:t>
      </w:r>
      <w:r>
        <w:t>первоначальном</w:t>
      </w:r>
      <w:r>
        <w:rPr>
          <w:spacing w:val="35"/>
        </w:rPr>
        <w:t xml:space="preserve"> </w:t>
      </w:r>
      <w:r>
        <w:t>запоминании</w:t>
      </w:r>
      <w:r>
        <w:rPr>
          <w:spacing w:val="30"/>
        </w:rPr>
        <w:t xml:space="preserve"> </w:t>
      </w:r>
      <w:r>
        <w:t>обучающимися</w:t>
      </w:r>
      <w:r>
        <w:rPr>
          <w:spacing w:val="39"/>
        </w:rPr>
        <w:t xml:space="preserve"> </w:t>
      </w:r>
      <w:r>
        <w:t>трех</w:t>
      </w:r>
      <w:r>
        <w:rPr>
          <w:spacing w:val="33"/>
        </w:rPr>
        <w:t xml:space="preserve"> </w:t>
      </w:r>
      <w:r>
        <w:t>составляющих</w:t>
      </w:r>
    </w:p>
    <w:p w:rsidR="00694EBD" w:rsidRDefault="00274532">
      <w:pPr>
        <w:pStyle w:val="a3"/>
        <w:spacing w:before="1" w:line="275" w:lineRule="exact"/>
        <w:jc w:val="left"/>
      </w:pPr>
      <w:r>
        <w:t>приема работы:</w:t>
      </w:r>
    </w:p>
    <w:p w:rsidR="00694EBD" w:rsidRDefault="00274532">
      <w:pPr>
        <w:pStyle w:val="a3"/>
        <w:spacing w:line="275" w:lineRule="exact"/>
        <w:ind w:left="1786"/>
        <w:jc w:val="left"/>
      </w:pPr>
      <w:r>
        <w:t>-образа</w:t>
      </w:r>
      <w:r>
        <w:rPr>
          <w:spacing w:val="-3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действий;</w:t>
      </w:r>
    </w:p>
    <w:p w:rsidR="00694EBD" w:rsidRDefault="00274532">
      <w:pPr>
        <w:pStyle w:val="a3"/>
        <w:spacing w:before="3" w:line="275" w:lineRule="exact"/>
        <w:ind w:left="1786"/>
        <w:jc w:val="left"/>
      </w:pPr>
      <w:r>
        <w:t>-орудия</w:t>
      </w:r>
      <w:r>
        <w:rPr>
          <w:spacing w:val="-2"/>
        </w:rPr>
        <w:t xml:space="preserve"> </w:t>
      </w:r>
      <w:r>
        <w:t>труда;</w:t>
      </w:r>
    </w:p>
    <w:p w:rsidR="00694EBD" w:rsidRDefault="00274532">
      <w:pPr>
        <w:pStyle w:val="a3"/>
        <w:spacing w:line="275" w:lineRule="exact"/>
        <w:ind w:left="1786"/>
        <w:jc w:val="left"/>
      </w:pPr>
      <w:r>
        <w:t>-образа</w:t>
      </w:r>
      <w:r>
        <w:rPr>
          <w:spacing w:val="-3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движений.</w:t>
      </w:r>
    </w:p>
    <w:p w:rsidR="00694EBD" w:rsidRDefault="00274532">
      <w:pPr>
        <w:pStyle w:val="a3"/>
        <w:spacing w:before="2"/>
        <w:ind w:right="730" w:firstLine="710"/>
      </w:pP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57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известны.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отличным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внимание,</w:t>
      </w:r>
      <w:r>
        <w:rPr>
          <w:spacing w:val="6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восприятие учебного</w:t>
      </w:r>
      <w:r>
        <w:rPr>
          <w:spacing w:val="2"/>
        </w:rPr>
        <w:t xml:space="preserve"> </w:t>
      </w:r>
      <w:r>
        <w:t>процесса.</w:t>
      </w:r>
    </w:p>
    <w:p w:rsidR="00694EBD" w:rsidRDefault="00274532">
      <w:pPr>
        <w:pStyle w:val="3"/>
        <w:spacing w:before="6" w:line="272" w:lineRule="exact"/>
        <w:ind w:left="279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694EBD" w:rsidRDefault="00274532">
      <w:pPr>
        <w:pStyle w:val="a3"/>
        <w:ind w:right="725" w:firstLine="710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компетенциями, необходимыми для решения 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6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 в различных средах. Оценка личностных результатов предполагает,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3"/>
        </w:rPr>
        <w:t xml:space="preserve"> </w:t>
      </w:r>
      <w:r>
        <w:t>которые,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конечном</w:t>
      </w:r>
      <w:r>
        <w:rPr>
          <w:spacing w:val="2"/>
        </w:rPr>
        <w:t xml:space="preserve"> </w:t>
      </w:r>
      <w:r>
        <w:t>итоге,</w:t>
      </w:r>
      <w:r>
        <w:rPr>
          <w:spacing w:val="-1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результатов:</w:t>
      </w:r>
    </w:p>
    <w:p w:rsidR="00694EBD" w:rsidRDefault="00274532">
      <w:pPr>
        <w:pStyle w:val="a3"/>
        <w:ind w:left="1993"/>
      </w:pPr>
      <w:r>
        <w:t>-</w:t>
      </w:r>
      <w:r>
        <w:rPr>
          <w:spacing w:val="23"/>
        </w:rPr>
        <w:t xml:space="preserve"> </w:t>
      </w:r>
      <w:r>
        <w:t>принятие</w:t>
      </w:r>
      <w:r>
        <w:rPr>
          <w:spacing w:val="21"/>
        </w:rPr>
        <w:t xml:space="preserve"> </w:t>
      </w:r>
      <w:r>
        <w:t>учителя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учеников</w:t>
      </w:r>
      <w:r>
        <w:rPr>
          <w:spacing w:val="22"/>
        </w:rPr>
        <w:t xml:space="preserve"> </w:t>
      </w:r>
      <w:r>
        <w:t>класса,</w:t>
      </w:r>
      <w:r>
        <w:rPr>
          <w:spacing w:val="24"/>
        </w:rPr>
        <w:t xml:space="preserve"> </w:t>
      </w:r>
      <w:r>
        <w:t>первоначальные</w:t>
      </w:r>
      <w:r>
        <w:rPr>
          <w:spacing w:val="20"/>
        </w:rPr>
        <w:t xml:space="preserve"> </w:t>
      </w:r>
      <w:r>
        <w:t>навыки</w:t>
      </w:r>
      <w:r>
        <w:rPr>
          <w:spacing w:val="23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с</w:t>
      </w:r>
    </w:p>
    <w:p w:rsidR="00694EBD" w:rsidRDefault="00694EBD">
      <w:pPr>
        <w:sectPr w:rsidR="00694EBD">
          <w:pgSz w:w="11910" w:h="16840"/>
          <w:pgMar w:top="1200" w:right="120" w:bottom="1260" w:left="480" w:header="0" w:footer="912" w:gutter="0"/>
          <w:cols w:space="720"/>
        </w:sectPr>
      </w:pPr>
    </w:p>
    <w:p w:rsidR="00694EBD" w:rsidRDefault="00274532">
      <w:pPr>
        <w:pStyle w:val="a3"/>
        <w:spacing w:line="276" w:lineRule="exact"/>
        <w:ind w:left="0"/>
        <w:jc w:val="right"/>
      </w:pPr>
      <w:r>
        <w:t>ними;</w:t>
      </w:r>
    </w:p>
    <w:p w:rsidR="00694EBD" w:rsidRDefault="00274532">
      <w:pPr>
        <w:pStyle w:val="a3"/>
        <w:spacing w:before="8"/>
        <w:ind w:left="0"/>
        <w:jc w:val="left"/>
        <w:rPr>
          <w:sz w:val="23"/>
        </w:rPr>
      </w:pPr>
      <w:r>
        <w:br w:type="column"/>
      </w:r>
    </w:p>
    <w:p w:rsidR="00694EBD" w:rsidRDefault="00274532" w:rsidP="000179F4">
      <w:pPr>
        <w:pStyle w:val="a5"/>
        <w:numPr>
          <w:ilvl w:val="0"/>
          <w:numId w:val="43"/>
        </w:numPr>
        <w:tabs>
          <w:tab w:val="left" w:pos="207"/>
        </w:tabs>
        <w:ind w:hanging="145"/>
        <w:rPr>
          <w:sz w:val="24"/>
        </w:rPr>
      </w:pPr>
      <w:r>
        <w:rPr>
          <w:sz w:val="24"/>
        </w:rPr>
        <w:t>положительное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694EBD" w:rsidRDefault="00274532" w:rsidP="000179F4">
      <w:pPr>
        <w:pStyle w:val="a5"/>
        <w:numPr>
          <w:ilvl w:val="0"/>
          <w:numId w:val="43"/>
        </w:numPr>
        <w:tabs>
          <w:tab w:val="left" w:pos="207"/>
        </w:tabs>
        <w:spacing w:before="3" w:line="275" w:lineRule="exact"/>
        <w:ind w:hanging="14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обучению;</w:t>
      </w:r>
    </w:p>
    <w:p w:rsidR="00694EBD" w:rsidRDefault="00274532" w:rsidP="000179F4">
      <w:pPr>
        <w:pStyle w:val="a5"/>
        <w:numPr>
          <w:ilvl w:val="0"/>
          <w:numId w:val="43"/>
        </w:numPr>
        <w:tabs>
          <w:tab w:val="left" w:pos="207"/>
        </w:tabs>
        <w:spacing w:line="275" w:lineRule="exact"/>
        <w:ind w:hanging="14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 мире;</w:t>
      </w:r>
    </w:p>
    <w:p w:rsidR="00694EBD" w:rsidRDefault="00274532" w:rsidP="000179F4">
      <w:pPr>
        <w:pStyle w:val="a5"/>
        <w:numPr>
          <w:ilvl w:val="0"/>
          <w:numId w:val="43"/>
        </w:numPr>
        <w:tabs>
          <w:tab w:val="left" w:pos="318"/>
        </w:tabs>
        <w:spacing w:before="3"/>
        <w:ind w:left="317" w:hanging="256"/>
        <w:rPr>
          <w:sz w:val="24"/>
        </w:rPr>
      </w:pPr>
      <w:r>
        <w:rPr>
          <w:sz w:val="24"/>
        </w:rPr>
        <w:t>овладение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107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13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07"/>
          <w:sz w:val="24"/>
        </w:rPr>
        <w:t xml:space="preserve"> </w:t>
      </w:r>
      <w:r>
        <w:rPr>
          <w:sz w:val="24"/>
        </w:rPr>
        <w:t>в</w:t>
      </w:r>
      <w:r>
        <w:rPr>
          <w:spacing w:val="113"/>
          <w:sz w:val="24"/>
        </w:rPr>
        <w:t xml:space="preserve"> </w:t>
      </w:r>
      <w:r>
        <w:rPr>
          <w:sz w:val="24"/>
        </w:rPr>
        <w:t>повседневной</w:t>
      </w:r>
    </w:p>
    <w:p w:rsidR="00694EBD" w:rsidRDefault="00694EBD">
      <w:pPr>
        <w:rPr>
          <w:sz w:val="24"/>
        </w:rPr>
        <w:sectPr w:rsidR="00694EBD">
          <w:type w:val="continuous"/>
          <w:pgSz w:w="11910" w:h="16840"/>
          <w:pgMar w:top="1020" w:right="120" w:bottom="1080" w:left="480" w:header="720" w:footer="720" w:gutter="0"/>
          <w:cols w:num="2" w:space="720" w:equalWidth="0">
            <w:col w:w="1828" w:space="40"/>
            <w:col w:w="9442"/>
          </w:cols>
        </w:sectPr>
      </w:pPr>
    </w:p>
    <w:p w:rsidR="00694EBD" w:rsidRDefault="00274532">
      <w:pPr>
        <w:pStyle w:val="a3"/>
        <w:tabs>
          <w:tab w:val="left" w:pos="2117"/>
          <w:tab w:val="left" w:pos="3941"/>
          <w:tab w:val="left" w:pos="4435"/>
          <w:tab w:val="left" w:pos="5806"/>
          <w:tab w:val="left" w:pos="7077"/>
          <w:tab w:val="left" w:pos="8036"/>
          <w:tab w:val="left" w:pos="9019"/>
          <w:tab w:val="left" w:pos="10454"/>
        </w:tabs>
        <w:spacing w:line="242" w:lineRule="auto"/>
        <w:ind w:right="739"/>
        <w:jc w:val="left"/>
      </w:pPr>
      <w:r>
        <w:t>жизни</w:t>
      </w:r>
      <w:r>
        <w:tab/>
        <w:t>(представления</w:t>
      </w:r>
      <w:r>
        <w:tab/>
        <w:t>об</w:t>
      </w:r>
      <w:r>
        <w:tab/>
        <w:t>устройстве</w:t>
      </w:r>
      <w:r>
        <w:tab/>
        <w:t>школьной</w:t>
      </w:r>
      <w:r>
        <w:tab/>
        <w:t>жизни;</w:t>
      </w:r>
      <w:r>
        <w:tab/>
        <w:t>умение</w:t>
      </w:r>
      <w:r>
        <w:tab/>
        <w:t>включаться</w:t>
      </w:r>
      <w:r>
        <w:tab/>
      </w:r>
      <w:r>
        <w:rPr>
          <w:spacing w:val="-4"/>
        </w:rPr>
        <w:t>в</w:t>
      </w:r>
      <w:r>
        <w:rPr>
          <w:spacing w:val="-57"/>
        </w:rPr>
        <w:t xml:space="preserve"> </w:t>
      </w:r>
      <w:r>
        <w:t>разнообразные повседневные школьные</w:t>
      </w:r>
      <w:r>
        <w:rPr>
          <w:spacing w:val="-4"/>
        </w:rPr>
        <w:t xml:space="preserve"> </w:t>
      </w:r>
      <w:r>
        <w:t>дела);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71"/>
        </w:tabs>
        <w:spacing w:line="242" w:lineRule="auto"/>
        <w:ind w:right="745" w:firstLine="710"/>
        <w:rPr>
          <w:sz w:val="24"/>
        </w:rPr>
      </w:pPr>
      <w:r>
        <w:rPr>
          <w:sz w:val="24"/>
        </w:rPr>
        <w:t>владение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3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2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27"/>
          <w:sz w:val="24"/>
        </w:rPr>
        <w:t xml:space="preserve"> </w:t>
      </w:r>
      <w:r>
        <w:rPr>
          <w:sz w:val="24"/>
        </w:rPr>
        <w:t>ритуалами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1" w:lineRule="exact"/>
        <w:ind w:left="2074" w:hanging="14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 личности.</w:t>
      </w:r>
    </w:p>
    <w:p w:rsidR="00694EBD" w:rsidRDefault="00694EBD">
      <w:pPr>
        <w:pStyle w:val="a3"/>
        <w:spacing w:before="9"/>
        <w:ind w:left="0"/>
        <w:jc w:val="left"/>
        <w:rPr>
          <w:sz w:val="23"/>
        </w:rPr>
      </w:pPr>
    </w:p>
    <w:p w:rsidR="00694EBD" w:rsidRDefault="00274532">
      <w:pPr>
        <w:ind w:left="4864"/>
        <w:rPr>
          <w:b/>
          <w:i/>
          <w:sz w:val="24"/>
        </w:rPr>
      </w:pPr>
      <w:r>
        <w:rPr>
          <w:b/>
          <w:i/>
          <w:sz w:val="24"/>
          <w:u w:val="thick"/>
        </w:rPr>
        <w:t>Предметные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результаты</w:t>
      </w:r>
    </w:p>
    <w:p w:rsidR="00694EBD" w:rsidRDefault="00694EBD">
      <w:pPr>
        <w:pStyle w:val="a3"/>
        <w:spacing w:before="2"/>
        <w:ind w:left="0"/>
        <w:jc w:val="left"/>
        <w:rPr>
          <w:b/>
          <w:i/>
          <w:sz w:val="16"/>
        </w:rPr>
      </w:pPr>
    </w:p>
    <w:p w:rsidR="00694EBD" w:rsidRDefault="00274532">
      <w:pPr>
        <w:pStyle w:val="3"/>
        <w:spacing w:before="90" w:line="242" w:lineRule="auto"/>
        <w:ind w:left="1930" w:right="3381" w:firstLine="2655"/>
        <w:jc w:val="both"/>
      </w:pPr>
      <w:r>
        <w:t>1 –</w:t>
      </w:r>
      <w:proofErr w:type="spellStart"/>
      <w:r>
        <w:t>ые</w:t>
      </w:r>
      <w:proofErr w:type="spellEnd"/>
      <w:r>
        <w:t xml:space="preserve"> дополнительные классы</w:t>
      </w:r>
      <w:r>
        <w:rPr>
          <w:spacing w:val="-57"/>
        </w:rPr>
        <w:t xml:space="preserve"> </w:t>
      </w:r>
      <w:r>
        <w:rPr>
          <w:u w:val="thick"/>
        </w:rPr>
        <w:t>Минимальный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уровень: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66" w:lineRule="exact"/>
        <w:ind w:left="2074" w:hanging="145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инструкций 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2" w:line="275" w:lineRule="exact"/>
        <w:ind w:left="2074" w:hanging="145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257"/>
        </w:tabs>
        <w:ind w:right="730" w:firstLine="71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(пластилин,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61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картон);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42"/>
        </w:tabs>
        <w:spacing w:before="4" w:line="237" w:lineRule="auto"/>
        <w:ind w:right="723" w:firstLine="71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(пластилин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лепят,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сгибают).</w:t>
      </w:r>
    </w:p>
    <w:p w:rsidR="00694EBD" w:rsidRDefault="00274532">
      <w:pPr>
        <w:pStyle w:val="3"/>
        <w:spacing w:before="8" w:line="273" w:lineRule="exact"/>
        <w:ind w:left="1930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3" w:lineRule="exact"/>
        <w:ind w:left="2074" w:hanging="145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3" w:line="275" w:lineRule="exact"/>
        <w:ind w:left="2074" w:hanging="145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режущими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инструментами;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2"/>
        <w:ind w:left="2074" w:hanging="145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694EBD" w:rsidRDefault="00694EBD">
      <w:pPr>
        <w:rPr>
          <w:sz w:val="24"/>
        </w:rPr>
        <w:sectPr w:rsidR="00694EBD">
          <w:type w:val="continuous"/>
          <w:pgSz w:w="11910" w:h="16840"/>
          <w:pgMar w:top="1020" w:right="120" w:bottom="1080" w:left="480" w:header="720" w:footer="720" w:gutter="0"/>
          <w:cols w:space="720"/>
        </w:sectPr>
      </w:pP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228"/>
          <w:tab w:val="left" w:pos="2229"/>
          <w:tab w:val="left" w:pos="3177"/>
          <w:tab w:val="left" w:pos="4798"/>
          <w:tab w:val="left" w:pos="5901"/>
          <w:tab w:val="left" w:pos="7537"/>
          <w:tab w:val="left" w:pos="9167"/>
        </w:tabs>
        <w:spacing w:before="77" w:line="237" w:lineRule="auto"/>
        <w:ind w:right="737" w:firstLine="710"/>
        <w:rPr>
          <w:sz w:val="24"/>
        </w:rPr>
      </w:pPr>
      <w:r>
        <w:rPr>
          <w:sz w:val="24"/>
        </w:rPr>
        <w:lastRenderedPageBreak/>
        <w:t>умение</w:t>
      </w:r>
      <w:r>
        <w:rPr>
          <w:sz w:val="24"/>
        </w:rPr>
        <w:tab/>
        <w:t>осуществлять</w:t>
      </w:r>
      <w:r>
        <w:rPr>
          <w:sz w:val="24"/>
        </w:rPr>
        <w:tab/>
        <w:t>текущий</w:t>
      </w:r>
      <w:r>
        <w:rPr>
          <w:sz w:val="24"/>
        </w:rPr>
        <w:tab/>
        <w:t>самоконтроль</w:t>
      </w:r>
      <w:r>
        <w:rPr>
          <w:sz w:val="24"/>
        </w:rPr>
        <w:tab/>
        <w:t>выполняемых</w:t>
      </w:r>
      <w:r>
        <w:rPr>
          <w:sz w:val="24"/>
        </w:rPr>
        <w:tab/>
      </w:r>
      <w:r>
        <w:rPr>
          <w:spacing w:val="-1"/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 изделие</w:t>
      </w:r>
      <w:r>
        <w:rPr>
          <w:spacing w:val="-1"/>
          <w:sz w:val="24"/>
        </w:rPr>
        <w:t xml:space="preserve"> </w:t>
      </w:r>
      <w:r>
        <w:rPr>
          <w:sz w:val="24"/>
        </w:rPr>
        <w:t>(красиво,</w:t>
      </w:r>
      <w:r>
        <w:rPr>
          <w:spacing w:val="2"/>
          <w:sz w:val="24"/>
        </w:rPr>
        <w:t xml:space="preserve"> </w:t>
      </w:r>
      <w:r>
        <w:rPr>
          <w:sz w:val="24"/>
        </w:rPr>
        <w:t>некрасиво,</w:t>
      </w:r>
      <w:r>
        <w:rPr>
          <w:spacing w:val="3"/>
          <w:sz w:val="24"/>
        </w:rPr>
        <w:t xml:space="preserve"> </w:t>
      </w:r>
      <w:r>
        <w:rPr>
          <w:sz w:val="24"/>
        </w:rPr>
        <w:t>аккуратное,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похоже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образец);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23"/>
        </w:tabs>
        <w:spacing w:before="5" w:line="237" w:lineRule="auto"/>
        <w:ind w:right="734" w:firstLine="710"/>
        <w:rPr>
          <w:sz w:val="24"/>
        </w:rPr>
      </w:pPr>
      <w:r>
        <w:rPr>
          <w:sz w:val="24"/>
        </w:rPr>
        <w:t>выполнять</w:t>
      </w:r>
      <w:r>
        <w:rPr>
          <w:spacing w:val="4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43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48"/>
          <w:sz w:val="24"/>
        </w:rPr>
        <w:t xml:space="preserve"> </w:t>
      </w:r>
      <w:r>
        <w:rPr>
          <w:sz w:val="24"/>
        </w:rPr>
        <w:t>после</w:t>
      </w:r>
      <w:r>
        <w:rPr>
          <w:spacing w:val="48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обучения.</w:t>
      </w:r>
    </w:p>
    <w:p w:rsidR="00694EBD" w:rsidRDefault="00694EBD">
      <w:pPr>
        <w:pStyle w:val="a3"/>
        <w:spacing w:before="9"/>
        <w:ind w:left="0"/>
        <w:jc w:val="left"/>
        <w:rPr>
          <w:sz w:val="16"/>
        </w:rPr>
      </w:pPr>
    </w:p>
    <w:p w:rsidR="00694EBD" w:rsidRDefault="00274532" w:rsidP="000B3867">
      <w:pPr>
        <w:pStyle w:val="3"/>
        <w:numPr>
          <w:ilvl w:val="0"/>
          <w:numId w:val="3"/>
        </w:numPr>
        <w:tabs>
          <w:tab w:val="left" w:pos="6041"/>
        </w:tabs>
        <w:spacing w:before="90"/>
        <w:ind w:hanging="4846"/>
      </w:pPr>
      <w:r>
        <w:t>класс</w:t>
      </w:r>
    </w:p>
    <w:p w:rsidR="00694EBD" w:rsidRDefault="00274532">
      <w:pPr>
        <w:spacing w:before="2"/>
        <w:ind w:left="1203" w:right="5983"/>
        <w:jc w:val="center"/>
        <w:rPr>
          <w:b/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69" w:lineRule="exact"/>
        <w:ind w:left="2074" w:hanging="145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2" w:line="275" w:lineRule="exact"/>
        <w:ind w:left="2074" w:hanging="145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257"/>
        </w:tabs>
        <w:ind w:right="730" w:firstLine="71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(пластилин,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61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картон);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42"/>
        </w:tabs>
        <w:spacing w:before="4" w:line="237" w:lineRule="auto"/>
        <w:ind w:right="723" w:firstLine="71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(пластилин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лепят,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сгибают);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3" w:line="275" w:lineRule="exact"/>
        <w:ind w:left="2074" w:hanging="145"/>
        <w:jc w:val="both"/>
        <w:rPr>
          <w:sz w:val="24"/>
        </w:rPr>
      </w:pPr>
      <w:r>
        <w:rPr>
          <w:sz w:val="24"/>
        </w:rPr>
        <w:t>уметь подготавливать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 к</w:t>
      </w:r>
      <w:r>
        <w:rPr>
          <w:spacing w:val="-2"/>
          <w:sz w:val="24"/>
        </w:rPr>
        <w:t xml:space="preserve"> </w:t>
      </w:r>
      <w:r>
        <w:rPr>
          <w:sz w:val="24"/>
        </w:rPr>
        <w:t>уроку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3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шаблонами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трафаретами;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3" w:line="275" w:lineRule="exact"/>
        <w:ind w:left="2074" w:hanging="145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фигуры;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229"/>
        </w:tabs>
        <w:ind w:right="729" w:firstLine="710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лепки</w:t>
      </w:r>
      <w:r>
        <w:rPr>
          <w:spacing w:val="1"/>
          <w:sz w:val="24"/>
        </w:rPr>
        <w:t xml:space="preserve"> </w:t>
      </w:r>
      <w:r>
        <w:rPr>
          <w:sz w:val="24"/>
        </w:rPr>
        <w:t>(раскатывание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61"/>
          <w:sz w:val="24"/>
        </w:rPr>
        <w:t xml:space="preserve"> </w:t>
      </w:r>
      <w:r>
        <w:rPr>
          <w:sz w:val="24"/>
        </w:rPr>
        <w:t>сплющивание,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отщипывание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примазывание</w:t>
      </w:r>
      <w:proofErr w:type="spellEnd"/>
      <w:r>
        <w:rPr>
          <w:sz w:val="24"/>
        </w:rPr>
        <w:t>);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2" w:line="275" w:lineRule="exact"/>
        <w:ind w:left="2074" w:hanging="145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 наклеивать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изображения.</w:t>
      </w:r>
    </w:p>
    <w:p w:rsidR="00694EBD" w:rsidRDefault="00274532">
      <w:pPr>
        <w:pStyle w:val="3"/>
        <w:spacing w:line="275" w:lineRule="exact"/>
        <w:ind w:left="1930"/>
        <w:rPr>
          <w:b w:val="0"/>
        </w:rPr>
      </w:pPr>
      <w:r>
        <w:rPr>
          <w:u w:val="thick"/>
        </w:rPr>
        <w:t>Достаточный</w:t>
      </w:r>
      <w:r>
        <w:rPr>
          <w:spacing w:val="1"/>
          <w:u w:val="thick"/>
        </w:rPr>
        <w:t xml:space="preserve"> </w:t>
      </w:r>
      <w:r>
        <w:rPr>
          <w:u w:val="thick"/>
        </w:rPr>
        <w:t>уровень</w:t>
      </w:r>
      <w:r>
        <w:rPr>
          <w:b w:val="0"/>
        </w:rPr>
        <w:t>: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3" w:line="275" w:lineRule="exact"/>
        <w:ind w:left="2074" w:hanging="145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2" w:line="275" w:lineRule="exact"/>
        <w:ind w:left="2074" w:hanging="145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режущими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инструментами;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rPr>
          <w:sz w:val="24"/>
        </w:rPr>
      </w:pP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228"/>
          <w:tab w:val="left" w:pos="2229"/>
          <w:tab w:val="left" w:pos="3177"/>
          <w:tab w:val="left" w:pos="4798"/>
          <w:tab w:val="left" w:pos="5901"/>
          <w:tab w:val="left" w:pos="7537"/>
          <w:tab w:val="left" w:pos="9167"/>
        </w:tabs>
        <w:spacing w:before="5" w:line="237" w:lineRule="auto"/>
        <w:ind w:right="737" w:firstLine="71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осуществлять</w:t>
      </w:r>
      <w:r>
        <w:rPr>
          <w:sz w:val="24"/>
        </w:rPr>
        <w:tab/>
        <w:t>текущий</w:t>
      </w:r>
      <w:r>
        <w:rPr>
          <w:sz w:val="24"/>
        </w:rPr>
        <w:tab/>
        <w:t>самоконтроль</w:t>
      </w:r>
      <w:r>
        <w:rPr>
          <w:sz w:val="24"/>
        </w:rPr>
        <w:tab/>
        <w:t>выполняемых</w:t>
      </w:r>
      <w:r>
        <w:rPr>
          <w:sz w:val="24"/>
        </w:rPr>
        <w:tab/>
      </w:r>
      <w:r>
        <w:rPr>
          <w:spacing w:val="-1"/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 изделие</w:t>
      </w:r>
      <w:r>
        <w:rPr>
          <w:spacing w:val="-1"/>
          <w:sz w:val="24"/>
        </w:rPr>
        <w:t xml:space="preserve"> </w:t>
      </w:r>
      <w:r>
        <w:rPr>
          <w:sz w:val="24"/>
        </w:rPr>
        <w:t>(красиво,</w:t>
      </w:r>
      <w:r>
        <w:rPr>
          <w:spacing w:val="2"/>
          <w:sz w:val="24"/>
        </w:rPr>
        <w:t xml:space="preserve"> </w:t>
      </w:r>
      <w:r>
        <w:rPr>
          <w:sz w:val="24"/>
        </w:rPr>
        <w:t>некрасиво,</w:t>
      </w:r>
      <w:r>
        <w:rPr>
          <w:spacing w:val="3"/>
          <w:sz w:val="24"/>
        </w:rPr>
        <w:t xml:space="preserve"> </w:t>
      </w:r>
      <w:r>
        <w:rPr>
          <w:sz w:val="24"/>
        </w:rPr>
        <w:t>аккуратное,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похоже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образец);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3"/>
        <w:ind w:left="2074" w:hanging="145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обучения.</w:t>
      </w:r>
    </w:p>
    <w:p w:rsidR="00694EBD" w:rsidRDefault="00694EBD">
      <w:pPr>
        <w:pStyle w:val="a3"/>
        <w:spacing w:before="7"/>
        <w:ind w:left="0"/>
        <w:jc w:val="left"/>
        <w:rPr>
          <w:sz w:val="16"/>
        </w:rPr>
      </w:pPr>
    </w:p>
    <w:p w:rsidR="00694EBD" w:rsidRDefault="00274532" w:rsidP="000B3867">
      <w:pPr>
        <w:pStyle w:val="3"/>
        <w:numPr>
          <w:ilvl w:val="0"/>
          <w:numId w:val="3"/>
        </w:numPr>
        <w:tabs>
          <w:tab w:val="left" w:pos="6041"/>
        </w:tabs>
        <w:spacing w:before="90" w:line="275" w:lineRule="exact"/>
        <w:ind w:hanging="4846"/>
      </w:pPr>
      <w:r>
        <w:t>класс</w:t>
      </w:r>
    </w:p>
    <w:p w:rsidR="00694EBD" w:rsidRDefault="00274532">
      <w:pPr>
        <w:spacing w:line="275" w:lineRule="exact"/>
        <w:ind w:left="1203" w:right="5983"/>
        <w:jc w:val="center"/>
        <w:rPr>
          <w:b/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3" w:lineRule="exact"/>
        <w:ind w:left="2074" w:hanging="145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257"/>
        </w:tabs>
        <w:spacing w:before="3"/>
        <w:ind w:right="730" w:firstLine="71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(пластилин,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61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6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картон);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42"/>
        </w:tabs>
        <w:spacing w:line="242" w:lineRule="auto"/>
        <w:ind w:right="723" w:firstLine="71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(пластилин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лепят,</w:t>
      </w:r>
      <w:r>
        <w:rPr>
          <w:spacing w:val="4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сгибают).</w:t>
      </w:r>
    </w:p>
    <w:p w:rsidR="00694EBD" w:rsidRDefault="00274532">
      <w:pPr>
        <w:pStyle w:val="3"/>
        <w:spacing w:line="274" w:lineRule="exact"/>
        <w:ind w:left="1930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4" w:lineRule="exact"/>
        <w:ind w:left="2074" w:hanging="145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режущими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инструментами;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228"/>
          <w:tab w:val="left" w:pos="2229"/>
          <w:tab w:val="left" w:pos="3177"/>
          <w:tab w:val="left" w:pos="4798"/>
          <w:tab w:val="left" w:pos="5901"/>
          <w:tab w:val="left" w:pos="7537"/>
          <w:tab w:val="left" w:pos="9167"/>
        </w:tabs>
        <w:spacing w:before="4" w:line="237" w:lineRule="auto"/>
        <w:ind w:right="737" w:firstLine="710"/>
        <w:rPr>
          <w:sz w:val="24"/>
        </w:rPr>
      </w:pPr>
      <w:r>
        <w:rPr>
          <w:sz w:val="24"/>
        </w:rPr>
        <w:t>умение</w:t>
      </w:r>
      <w:r>
        <w:rPr>
          <w:sz w:val="24"/>
        </w:rPr>
        <w:tab/>
        <w:t>осуществлять</w:t>
      </w:r>
      <w:r>
        <w:rPr>
          <w:sz w:val="24"/>
        </w:rPr>
        <w:tab/>
        <w:t>текущий</w:t>
      </w:r>
      <w:r>
        <w:rPr>
          <w:sz w:val="24"/>
        </w:rPr>
        <w:tab/>
        <w:t>самоконтроль</w:t>
      </w:r>
      <w:r>
        <w:rPr>
          <w:sz w:val="24"/>
        </w:rPr>
        <w:tab/>
        <w:t>выполняемых</w:t>
      </w:r>
      <w:r>
        <w:rPr>
          <w:sz w:val="24"/>
        </w:rPr>
        <w:tab/>
      </w:r>
      <w:r>
        <w:rPr>
          <w:spacing w:val="-1"/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 изделие</w:t>
      </w:r>
      <w:r>
        <w:rPr>
          <w:spacing w:val="-1"/>
          <w:sz w:val="24"/>
        </w:rPr>
        <w:t xml:space="preserve"> </w:t>
      </w:r>
      <w:r>
        <w:rPr>
          <w:sz w:val="24"/>
        </w:rPr>
        <w:t>(красиво,</w:t>
      </w:r>
      <w:r>
        <w:rPr>
          <w:spacing w:val="2"/>
          <w:sz w:val="24"/>
        </w:rPr>
        <w:t xml:space="preserve"> </w:t>
      </w:r>
      <w:r>
        <w:rPr>
          <w:sz w:val="24"/>
        </w:rPr>
        <w:t>некрасиво,</w:t>
      </w:r>
      <w:r>
        <w:rPr>
          <w:spacing w:val="3"/>
          <w:sz w:val="24"/>
        </w:rPr>
        <w:t xml:space="preserve"> </w:t>
      </w:r>
      <w:r>
        <w:rPr>
          <w:sz w:val="24"/>
        </w:rPr>
        <w:t>аккуратное,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похоже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образец);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23"/>
        </w:tabs>
        <w:spacing w:before="4"/>
        <w:ind w:right="737" w:firstLine="710"/>
        <w:rPr>
          <w:sz w:val="24"/>
        </w:rPr>
      </w:pPr>
      <w:r>
        <w:rPr>
          <w:sz w:val="24"/>
        </w:rPr>
        <w:t>выполнять</w:t>
      </w:r>
      <w:r>
        <w:rPr>
          <w:spacing w:val="44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43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4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48"/>
          <w:sz w:val="24"/>
        </w:rPr>
        <w:t xml:space="preserve"> </w:t>
      </w:r>
      <w:r>
        <w:rPr>
          <w:sz w:val="24"/>
        </w:rPr>
        <w:t>после</w:t>
      </w:r>
      <w:r>
        <w:rPr>
          <w:spacing w:val="4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обучения.</w:t>
      </w:r>
    </w:p>
    <w:p w:rsidR="00694EBD" w:rsidRDefault="00274532" w:rsidP="000B3867">
      <w:pPr>
        <w:pStyle w:val="3"/>
        <w:numPr>
          <w:ilvl w:val="0"/>
          <w:numId w:val="3"/>
        </w:numPr>
        <w:tabs>
          <w:tab w:val="left" w:pos="6041"/>
        </w:tabs>
        <w:spacing w:before="5" w:line="272" w:lineRule="exact"/>
        <w:ind w:hanging="4846"/>
      </w:pPr>
      <w:r>
        <w:t>класс</w:t>
      </w:r>
    </w:p>
    <w:p w:rsidR="00694EBD" w:rsidRDefault="00274532">
      <w:pPr>
        <w:spacing w:line="272" w:lineRule="exact"/>
        <w:ind w:left="1203" w:right="5993"/>
        <w:jc w:val="center"/>
        <w:rPr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:</w:t>
      </w:r>
    </w:p>
    <w:p w:rsidR="00694EBD" w:rsidRDefault="00274532">
      <w:pPr>
        <w:pStyle w:val="a3"/>
        <w:spacing w:before="5" w:line="237" w:lineRule="auto"/>
        <w:ind w:right="996" w:firstLine="710"/>
        <w:jc w:val="left"/>
      </w:pPr>
      <w:r>
        <w:t>-знать</w:t>
      </w:r>
      <w:r>
        <w:rPr>
          <w:spacing w:val="-4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рабочего места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характера</w:t>
      </w:r>
      <w:r>
        <w:rPr>
          <w:spacing w:val="-57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 большей</w:t>
      </w:r>
      <w:r>
        <w:rPr>
          <w:spacing w:val="-3"/>
        </w:rPr>
        <w:t xml:space="preserve"> </w:t>
      </w:r>
      <w:r>
        <w:t>долей</w:t>
      </w:r>
      <w:r>
        <w:rPr>
          <w:spacing w:val="2"/>
        </w:rPr>
        <w:t xml:space="preserve"> </w:t>
      </w:r>
      <w:r>
        <w:t>самостоятельности;</w:t>
      </w:r>
    </w:p>
    <w:p w:rsidR="00694EBD" w:rsidRDefault="00694EBD">
      <w:pPr>
        <w:spacing w:line="237" w:lineRule="auto"/>
        <w:sectPr w:rsidR="00694EBD">
          <w:pgSz w:w="11910" w:h="16840"/>
          <w:pgMar w:top="1200" w:right="120" w:bottom="1100" w:left="480" w:header="0" w:footer="912" w:gutter="0"/>
          <w:cols w:space="720"/>
        </w:sectPr>
      </w:pP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74" w:line="275" w:lineRule="exact"/>
        <w:ind w:left="2074" w:hanging="145"/>
        <w:rPr>
          <w:sz w:val="24"/>
        </w:rPr>
      </w:pPr>
      <w:r>
        <w:rPr>
          <w:sz w:val="24"/>
        </w:rPr>
        <w:lastRenderedPageBreak/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поделочных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42" w:lineRule="auto"/>
        <w:ind w:right="2275" w:firstLine="710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колющими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разящими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инструментами;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1" w:lineRule="exact"/>
        <w:ind w:left="2074" w:hanging="145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2" w:line="275" w:lineRule="exact"/>
        <w:ind w:left="2074" w:hanging="145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0"/>
        </w:tabs>
        <w:spacing w:before="3" w:line="275" w:lineRule="exact"/>
        <w:ind w:left="2069" w:hanging="140"/>
        <w:rPr>
          <w:sz w:val="24"/>
        </w:rPr>
      </w:pP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42" w:lineRule="auto"/>
        <w:ind w:right="780" w:firstLine="71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42" w:lineRule="auto"/>
        <w:ind w:right="1820" w:firstLine="710"/>
        <w:rPr>
          <w:sz w:val="24"/>
        </w:rPr>
      </w:pP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подлежащий</w:t>
      </w:r>
      <w:r>
        <w:rPr>
          <w:spacing w:val="-8"/>
          <w:sz w:val="24"/>
        </w:rPr>
        <w:t xml:space="preserve"> </w:t>
      </w:r>
      <w:r>
        <w:rPr>
          <w:sz w:val="24"/>
        </w:rPr>
        <w:t>изготовлению,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42" w:lineRule="auto"/>
        <w:ind w:right="962" w:firstLine="71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конструировать 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0"/>
        </w:tabs>
        <w:spacing w:line="271" w:lineRule="exact"/>
        <w:ind w:left="2069" w:hanging="140"/>
        <w:rPr>
          <w:sz w:val="24"/>
        </w:rPr>
      </w:pPr>
      <w:r>
        <w:rPr>
          <w:sz w:val="24"/>
        </w:rPr>
        <w:t>оценивать 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0"/>
        </w:tabs>
        <w:spacing w:line="237" w:lineRule="auto"/>
        <w:ind w:right="1403" w:firstLine="710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учителя.</w:t>
      </w:r>
    </w:p>
    <w:p w:rsidR="00694EBD" w:rsidRDefault="00274532">
      <w:pPr>
        <w:pStyle w:val="3"/>
        <w:spacing w:before="1" w:line="272" w:lineRule="exact"/>
        <w:ind w:left="1930"/>
      </w:pPr>
      <w:r>
        <w:rPr>
          <w:u w:val="thick"/>
        </w:rPr>
        <w:t>Достаточный</w:t>
      </w:r>
      <w:r>
        <w:rPr>
          <w:spacing w:val="1"/>
          <w:u w:val="thick"/>
        </w:rPr>
        <w:t xml:space="preserve"> </w:t>
      </w:r>
      <w:r>
        <w:rPr>
          <w:u w:val="thick"/>
        </w:rPr>
        <w:t>уровень: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42" w:lineRule="auto"/>
        <w:ind w:right="1984" w:firstLine="710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1" w:lineRule="exact"/>
        <w:ind w:left="2074" w:hanging="145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поделочных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0"/>
        </w:tabs>
        <w:spacing w:line="275" w:lineRule="exact"/>
        <w:ind w:left="2069" w:hanging="140"/>
        <w:rPr>
          <w:sz w:val="24"/>
        </w:rPr>
      </w:pP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2" w:line="275" w:lineRule="exact"/>
        <w:ind w:left="2074" w:hanging="145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42" w:lineRule="auto"/>
        <w:ind w:right="780" w:firstLine="710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1" w:lineRule="exact"/>
        <w:ind w:left="2074" w:hanging="145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 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3" w:line="237" w:lineRule="auto"/>
        <w:ind w:right="2275" w:firstLine="710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колющими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разящими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инструментами;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6" w:line="237" w:lineRule="auto"/>
        <w:ind w:right="1604" w:firstLine="710"/>
        <w:rPr>
          <w:sz w:val="24"/>
        </w:rPr>
      </w:pP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подлежащий</w:t>
      </w:r>
      <w:r>
        <w:rPr>
          <w:spacing w:val="-8"/>
          <w:sz w:val="24"/>
        </w:rPr>
        <w:t xml:space="preserve"> </w:t>
      </w:r>
      <w:r>
        <w:rPr>
          <w:sz w:val="24"/>
        </w:rPr>
        <w:t>изготовлению,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 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 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4" w:line="275" w:lineRule="exact"/>
        <w:ind w:left="2074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0"/>
        </w:tabs>
        <w:spacing w:line="275" w:lineRule="exact"/>
        <w:ind w:left="2069" w:hanging="140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0"/>
        </w:tabs>
        <w:spacing w:before="4" w:line="237" w:lineRule="auto"/>
        <w:ind w:right="1403" w:firstLine="710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учителя.</w:t>
      </w:r>
    </w:p>
    <w:p w:rsidR="00694EBD" w:rsidRDefault="00274532" w:rsidP="000B3867">
      <w:pPr>
        <w:pStyle w:val="3"/>
        <w:numPr>
          <w:ilvl w:val="0"/>
          <w:numId w:val="3"/>
        </w:numPr>
        <w:tabs>
          <w:tab w:val="left" w:pos="6041"/>
        </w:tabs>
        <w:spacing w:before="9"/>
      </w:pPr>
      <w:r>
        <w:t>класс</w:t>
      </w:r>
    </w:p>
    <w:p w:rsidR="00694EBD" w:rsidRDefault="00274532">
      <w:pPr>
        <w:spacing w:line="273" w:lineRule="exact"/>
        <w:ind w:left="1930"/>
        <w:rPr>
          <w:b/>
          <w:sz w:val="24"/>
        </w:rPr>
      </w:pPr>
      <w:r>
        <w:rPr>
          <w:b/>
          <w:sz w:val="24"/>
          <w:u w:val="thick"/>
        </w:rPr>
        <w:t>Минимальный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90"/>
        </w:tabs>
        <w:ind w:right="732" w:firstLine="71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 в зависимости от характера выполняемой работы, (рационально располагать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столе,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3"/>
          <w:sz w:val="24"/>
        </w:rPr>
        <w:t xml:space="preserve"> </w:t>
      </w:r>
      <w:r>
        <w:rPr>
          <w:sz w:val="24"/>
        </w:rPr>
        <w:t>месте);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94"/>
        </w:tabs>
        <w:ind w:right="724" w:firstLine="710"/>
        <w:jc w:val="both"/>
        <w:rPr>
          <w:sz w:val="24"/>
        </w:rPr>
      </w:pPr>
      <w:r>
        <w:rPr>
          <w:sz w:val="24"/>
        </w:rPr>
        <w:t>знание названий и некоторых свойств поделочных материалов, используемых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71"/>
        </w:tabs>
        <w:spacing w:before="2" w:line="237" w:lineRule="auto"/>
        <w:ind w:right="734" w:firstLine="71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 безопасной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колющими и</w:t>
      </w:r>
      <w:r>
        <w:rPr>
          <w:spacing w:val="-5"/>
          <w:sz w:val="24"/>
        </w:rPr>
        <w:t xml:space="preserve"> </w:t>
      </w:r>
      <w:r>
        <w:rPr>
          <w:sz w:val="24"/>
        </w:rPr>
        <w:t>режущими инструментами;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61"/>
        </w:tabs>
        <w:spacing w:before="4"/>
        <w:ind w:right="732" w:firstLine="71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(разметки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отделки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труда;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13"/>
        </w:tabs>
        <w:spacing w:line="242" w:lineRule="auto"/>
        <w:ind w:right="734" w:firstLine="710"/>
        <w:jc w:val="both"/>
        <w:rPr>
          <w:sz w:val="24"/>
        </w:rPr>
      </w:pPr>
      <w:r>
        <w:rPr>
          <w:sz w:val="24"/>
        </w:rPr>
        <w:t>умение анализировать объект, подлежащий изготовлению, выделять и 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свойства;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1" w:lineRule="exact"/>
        <w:ind w:left="2074" w:hanging="14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пунктам;</w:t>
      </w:r>
    </w:p>
    <w:p w:rsidR="00694EBD" w:rsidRDefault="00694EBD">
      <w:pPr>
        <w:spacing w:line="271" w:lineRule="exact"/>
        <w:jc w:val="both"/>
        <w:rPr>
          <w:sz w:val="24"/>
        </w:rPr>
        <w:sectPr w:rsidR="00694EBD">
          <w:pgSz w:w="11910" w:h="16840"/>
          <w:pgMar w:top="1200" w:right="120" w:bottom="1100" w:left="480" w:header="0" w:footer="912" w:gutter="0"/>
          <w:cols w:space="720"/>
        </w:sectPr>
      </w:pP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66"/>
        </w:tabs>
        <w:spacing w:before="77" w:line="237" w:lineRule="auto"/>
        <w:ind w:right="724" w:firstLine="710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80"/>
        </w:tabs>
        <w:spacing w:before="3"/>
        <w:ind w:right="735" w:firstLine="710"/>
        <w:jc w:val="both"/>
        <w:rPr>
          <w:sz w:val="24"/>
        </w:rPr>
      </w:pPr>
      <w:r>
        <w:rPr>
          <w:sz w:val="24"/>
        </w:rPr>
        <w:t>умение работать с доступными материалами (глиной и пластилином; природными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материалами;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картоном;</w:t>
      </w:r>
      <w:r>
        <w:rPr>
          <w:spacing w:val="1"/>
          <w:sz w:val="24"/>
        </w:rPr>
        <w:t xml:space="preserve"> </w:t>
      </w:r>
      <w:r>
        <w:rPr>
          <w:sz w:val="24"/>
        </w:rPr>
        <w:t>нитками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тканью;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металлом;</w:t>
      </w:r>
      <w:r>
        <w:rPr>
          <w:spacing w:val="1"/>
          <w:sz w:val="24"/>
        </w:rPr>
        <w:t xml:space="preserve"> </w:t>
      </w:r>
      <w:r>
        <w:rPr>
          <w:sz w:val="24"/>
        </w:rPr>
        <w:t>древесиной;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металлоконструктора</w:t>
      </w:r>
      <w:proofErr w:type="spellEnd"/>
      <w:r>
        <w:rPr>
          <w:sz w:val="24"/>
        </w:rPr>
        <w:t>).</w:t>
      </w:r>
    </w:p>
    <w:p w:rsidR="00694EBD" w:rsidRDefault="00274532">
      <w:pPr>
        <w:pStyle w:val="3"/>
        <w:spacing w:before="3" w:line="275" w:lineRule="exact"/>
        <w:ind w:left="1930"/>
      </w:pPr>
      <w:r>
        <w:rPr>
          <w:u w:val="thick"/>
        </w:rPr>
        <w:t>Достаточный уровень: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09"/>
        </w:tabs>
        <w:spacing w:before="1" w:line="237" w:lineRule="auto"/>
        <w:ind w:right="734" w:firstLine="710"/>
        <w:jc w:val="both"/>
        <w:rPr>
          <w:sz w:val="24"/>
        </w:rPr>
      </w:pPr>
      <w:r>
        <w:rPr>
          <w:sz w:val="24"/>
        </w:rPr>
        <w:t>знание правил рациональной организации труда, включающих упорядоченность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самодисциплину;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before="3" w:line="275" w:lineRule="exact"/>
        <w:ind w:left="2074" w:hanging="145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вещей;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5"/>
        </w:tabs>
        <w:spacing w:line="275" w:lineRule="exact"/>
        <w:ind w:left="2074" w:hanging="145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ремесел;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42"/>
        </w:tabs>
        <w:spacing w:before="6" w:line="237" w:lineRule="auto"/>
        <w:ind w:right="725" w:firstLine="71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7"/>
          <w:sz w:val="24"/>
        </w:rPr>
        <w:t xml:space="preserve"> </w:t>
      </w:r>
      <w:r>
        <w:rPr>
          <w:sz w:val="24"/>
        </w:rPr>
        <w:t>тетради;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85"/>
        </w:tabs>
        <w:spacing w:before="3"/>
        <w:ind w:right="731" w:firstLine="710"/>
        <w:jc w:val="both"/>
        <w:rPr>
          <w:sz w:val="24"/>
        </w:rPr>
      </w:pPr>
      <w:r>
        <w:rPr>
          <w:sz w:val="24"/>
        </w:rPr>
        <w:t>умение руководствоваться правилами безопасной работы режущими и колющими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95"/>
        </w:tabs>
        <w:spacing w:line="274" w:lineRule="exact"/>
        <w:ind w:left="2194" w:hanging="26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18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1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16"/>
          <w:sz w:val="24"/>
        </w:rPr>
        <w:t xml:space="preserve"> </w:t>
      </w:r>
      <w:r>
        <w:rPr>
          <w:sz w:val="24"/>
        </w:rPr>
        <w:t>их</w:t>
      </w:r>
      <w:r>
        <w:rPr>
          <w:spacing w:val="113"/>
          <w:sz w:val="24"/>
        </w:rPr>
        <w:t xml:space="preserve"> </w:t>
      </w:r>
      <w:r>
        <w:rPr>
          <w:sz w:val="24"/>
        </w:rPr>
        <w:t>по</w:t>
      </w:r>
      <w:r>
        <w:rPr>
          <w:spacing w:val="119"/>
          <w:sz w:val="24"/>
        </w:rPr>
        <w:t xml:space="preserve"> </w:t>
      </w:r>
      <w:r>
        <w:rPr>
          <w:sz w:val="24"/>
        </w:rPr>
        <w:t>физическим,</w:t>
      </w:r>
      <w:r>
        <w:rPr>
          <w:spacing w:val="115"/>
          <w:sz w:val="24"/>
        </w:rPr>
        <w:t xml:space="preserve"> </w:t>
      </w:r>
      <w:r>
        <w:rPr>
          <w:sz w:val="24"/>
        </w:rPr>
        <w:t>декоративно-</w:t>
      </w:r>
    </w:p>
    <w:p w:rsidR="00694EBD" w:rsidRDefault="00274532">
      <w:pPr>
        <w:pStyle w:val="a3"/>
        <w:spacing w:before="3" w:line="275" w:lineRule="exact"/>
      </w:pPr>
      <w:r>
        <w:t>художественным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конструктивным</w:t>
      </w:r>
      <w:r>
        <w:rPr>
          <w:spacing w:val="-2"/>
        </w:rPr>
        <w:t xml:space="preserve"> </w:t>
      </w:r>
      <w:r>
        <w:t>свойствам;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33"/>
        </w:tabs>
        <w:ind w:right="733" w:firstLine="710"/>
        <w:jc w:val="both"/>
        <w:rPr>
          <w:sz w:val="24"/>
        </w:rPr>
      </w:pPr>
      <w:r>
        <w:rPr>
          <w:sz w:val="24"/>
        </w:rPr>
        <w:t>умение отбирать в зависимости от свойств материалов и поставленных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42"/>
        </w:tabs>
        <w:spacing w:before="1"/>
        <w:ind w:right="726" w:firstLine="71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наглядностью: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изделием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предметно-операционные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изготовления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изделия;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229"/>
        </w:tabs>
        <w:spacing w:before="3" w:line="237" w:lineRule="auto"/>
        <w:ind w:right="736" w:firstLine="71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-8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70"/>
        </w:tabs>
        <w:spacing w:before="3" w:line="275" w:lineRule="exact"/>
        <w:ind w:left="2069" w:hanging="140"/>
        <w:jc w:val="both"/>
        <w:rPr>
          <w:sz w:val="24"/>
        </w:rPr>
      </w:pPr>
      <w:r>
        <w:rPr>
          <w:sz w:val="24"/>
        </w:rPr>
        <w:t>оценивать свое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6"/>
          <w:sz w:val="24"/>
        </w:rPr>
        <w:t xml:space="preserve"> </w:t>
      </w:r>
      <w:r>
        <w:rPr>
          <w:sz w:val="24"/>
        </w:rPr>
        <w:t>(-красиво,</w:t>
      </w:r>
      <w:r>
        <w:rPr>
          <w:spacing w:val="2"/>
          <w:sz w:val="24"/>
        </w:rPr>
        <w:t xml:space="preserve"> </w:t>
      </w:r>
      <w:r>
        <w:rPr>
          <w:sz w:val="24"/>
        </w:rPr>
        <w:t>некрасиво,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аккуратное,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похоже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образец);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085"/>
        </w:tabs>
        <w:spacing w:line="242" w:lineRule="auto"/>
        <w:ind w:right="725" w:firstLine="710"/>
        <w:jc w:val="both"/>
        <w:rPr>
          <w:sz w:val="24"/>
        </w:rPr>
      </w:pPr>
      <w:r>
        <w:rPr>
          <w:sz w:val="24"/>
        </w:rPr>
        <w:t>устанавливать причинно-следственные связи между выполняемыми действиями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результатами;</w:t>
      </w:r>
    </w:p>
    <w:p w:rsidR="00694EBD" w:rsidRDefault="00274532" w:rsidP="000179F4">
      <w:pPr>
        <w:pStyle w:val="a5"/>
        <w:numPr>
          <w:ilvl w:val="1"/>
          <w:numId w:val="43"/>
        </w:numPr>
        <w:tabs>
          <w:tab w:val="left" w:pos="2109"/>
        </w:tabs>
        <w:spacing w:line="242" w:lineRule="auto"/>
        <w:ind w:right="735" w:firstLine="710"/>
        <w:jc w:val="both"/>
        <w:rPr>
          <w:sz w:val="24"/>
        </w:rPr>
      </w:pPr>
      <w:r>
        <w:rPr>
          <w:sz w:val="24"/>
        </w:rPr>
        <w:t>выполнять общественные поручения по уборке класса/мастерской после 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694EBD" w:rsidRDefault="00694EBD">
      <w:pPr>
        <w:pStyle w:val="a3"/>
        <w:spacing w:before="7"/>
        <w:ind w:left="0"/>
        <w:jc w:val="left"/>
        <w:rPr>
          <w:sz w:val="23"/>
        </w:rPr>
      </w:pPr>
    </w:p>
    <w:p w:rsidR="00694EBD" w:rsidRDefault="00274532">
      <w:pPr>
        <w:pStyle w:val="3"/>
        <w:spacing w:line="275" w:lineRule="exact"/>
        <w:ind w:left="4182"/>
        <w:jc w:val="both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694EBD" w:rsidRDefault="00274532">
      <w:pPr>
        <w:spacing w:line="274" w:lineRule="exact"/>
        <w:ind w:left="4120"/>
        <w:jc w:val="both"/>
        <w:rPr>
          <w:b/>
          <w:sz w:val="24"/>
        </w:rPr>
      </w:pPr>
      <w:r>
        <w:rPr>
          <w:b/>
          <w:sz w:val="24"/>
        </w:rPr>
        <w:t xml:space="preserve">1 – </w:t>
      </w:r>
      <w:proofErr w:type="spellStart"/>
      <w:r>
        <w:rPr>
          <w:b/>
          <w:sz w:val="24"/>
        </w:rPr>
        <w:t>ые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(дополнительные)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классы</w:t>
      </w:r>
    </w:p>
    <w:p w:rsidR="00694EBD" w:rsidRDefault="00274532">
      <w:pPr>
        <w:pStyle w:val="a3"/>
        <w:ind w:right="722" w:firstLine="566"/>
      </w:pPr>
      <w:r>
        <w:t>Ознакомление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поведению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Аккуратное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инструментами.</w:t>
      </w:r>
      <w:r>
        <w:rPr>
          <w:spacing w:val="1"/>
        </w:rPr>
        <w:t xml:space="preserve"> </w:t>
      </w:r>
      <w:r>
        <w:t>Соблюдение 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 санитарно-гигиенических требований. Выявление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учащихся.</w:t>
      </w:r>
    </w:p>
    <w:p w:rsidR="00694EBD" w:rsidRDefault="00274532">
      <w:pPr>
        <w:pStyle w:val="3"/>
        <w:spacing w:before="2" w:line="275" w:lineRule="exact"/>
        <w:ind w:left="1786"/>
      </w:pPr>
      <w:r>
        <w:rPr>
          <w:u w:val="thick"/>
        </w:rPr>
        <w:t>Работа</w:t>
      </w:r>
      <w:r>
        <w:rPr>
          <w:spacing w:val="-2"/>
          <w:u w:val="thick"/>
        </w:rPr>
        <w:t xml:space="preserve"> </w:t>
      </w:r>
      <w:r>
        <w:rPr>
          <w:u w:val="thick"/>
        </w:rPr>
        <w:t>с</w:t>
      </w:r>
      <w:r>
        <w:rPr>
          <w:spacing w:val="-2"/>
          <w:u w:val="thick"/>
        </w:rPr>
        <w:t xml:space="preserve"> </w:t>
      </w:r>
      <w:r>
        <w:rPr>
          <w:u w:val="thick"/>
        </w:rPr>
        <w:t>природными</w:t>
      </w:r>
      <w:r>
        <w:rPr>
          <w:spacing w:val="-1"/>
          <w:u w:val="thick"/>
        </w:rPr>
        <w:t xml:space="preserve"> </w:t>
      </w:r>
      <w:r>
        <w:rPr>
          <w:u w:val="thick"/>
        </w:rPr>
        <w:t>материалами</w:t>
      </w:r>
    </w:p>
    <w:p w:rsidR="00694EBD" w:rsidRDefault="00274532">
      <w:pPr>
        <w:pStyle w:val="a3"/>
        <w:ind w:right="732" w:firstLine="566"/>
      </w:pPr>
      <w:r>
        <w:t>Элементарные понятия о природных материалах (где используют, где находятся,</w:t>
      </w:r>
      <w:r>
        <w:rPr>
          <w:spacing w:val="1"/>
        </w:rPr>
        <w:t xml:space="preserve"> </w:t>
      </w:r>
      <w:r>
        <w:t>виды природных материалов). Заготовка природных материалов. Организация рабочего</w:t>
      </w:r>
      <w:r>
        <w:rPr>
          <w:spacing w:val="1"/>
        </w:rPr>
        <w:t xml:space="preserve"> </w:t>
      </w:r>
      <w:r>
        <w:t>места с природными материалами. Работа с засушенными листьями. Работа с еловыми</w:t>
      </w:r>
      <w:r>
        <w:rPr>
          <w:spacing w:val="1"/>
        </w:rPr>
        <w:t xml:space="preserve"> </w:t>
      </w:r>
      <w:r>
        <w:t>шишками.</w:t>
      </w:r>
    </w:p>
    <w:p w:rsidR="00694EBD" w:rsidRDefault="00274532">
      <w:pPr>
        <w:pStyle w:val="3"/>
        <w:spacing w:before="4" w:line="272" w:lineRule="exact"/>
        <w:ind w:left="1786"/>
      </w:pPr>
      <w:r>
        <w:rPr>
          <w:u w:val="thick"/>
        </w:rPr>
        <w:t>Работа</w:t>
      </w:r>
      <w:r>
        <w:rPr>
          <w:spacing w:val="-1"/>
          <w:u w:val="thick"/>
        </w:rPr>
        <w:t xml:space="preserve"> </w:t>
      </w:r>
      <w:r>
        <w:rPr>
          <w:u w:val="thick"/>
        </w:rPr>
        <w:t>с</w:t>
      </w:r>
      <w:r>
        <w:rPr>
          <w:spacing w:val="-1"/>
          <w:u w:val="thick"/>
        </w:rPr>
        <w:t xml:space="preserve"> </w:t>
      </w:r>
      <w:r>
        <w:rPr>
          <w:u w:val="thick"/>
        </w:rPr>
        <w:t>пластилином</w:t>
      </w:r>
    </w:p>
    <w:p w:rsidR="00694EBD" w:rsidRDefault="00274532">
      <w:pPr>
        <w:pStyle w:val="a3"/>
        <w:ind w:right="732" w:firstLine="566"/>
      </w:pPr>
      <w:r>
        <w:t>Элементарные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пластилине.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Организация рабочего места при выполнении лепных работ. Как правильно обращаться с</w:t>
      </w:r>
      <w:r>
        <w:rPr>
          <w:spacing w:val="1"/>
        </w:rPr>
        <w:t xml:space="preserve"> </w:t>
      </w:r>
      <w:r>
        <w:t>пластилином. Инструменты</w:t>
      </w:r>
      <w:r>
        <w:rPr>
          <w:spacing w:val="1"/>
        </w:rPr>
        <w:t xml:space="preserve"> </w:t>
      </w:r>
      <w:r>
        <w:t>для работы с пластилином. Лепка из пластилина разными</w:t>
      </w:r>
      <w:r>
        <w:rPr>
          <w:spacing w:val="1"/>
        </w:rPr>
        <w:t xml:space="preserve"> </w:t>
      </w:r>
      <w:proofErr w:type="gramStart"/>
      <w:r>
        <w:t xml:space="preserve">способами:   </w:t>
      </w:r>
      <w:proofErr w:type="gramEnd"/>
      <w:r>
        <w:rPr>
          <w:spacing w:val="10"/>
        </w:rPr>
        <w:t xml:space="preserve"> </w:t>
      </w:r>
      <w:r>
        <w:t xml:space="preserve">конструктивным,   </w:t>
      </w:r>
      <w:r>
        <w:rPr>
          <w:spacing w:val="12"/>
        </w:rPr>
        <w:t xml:space="preserve"> </w:t>
      </w:r>
      <w:r>
        <w:t xml:space="preserve">пластическим,   </w:t>
      </w:r>
      <w:r>
        <w:rPr>
          <w:spacing w:val="16"/>
        </w:rPr>
        <w:t xml:space="preserve"> </w:t>
      </w:r>
      <w:r>
        <w:t xml:space="preserve">комбинированным.   </w:t>
      </w:r>
      <w:r>
        <w:rPr>
          <w:spacing w:val="16"/>
        </w:rPr>
        <w:t xml:space="preserve"> </w:t>
      </w:r>
      <w:r>
        <w:t xml:space="preserve">Приемы   </w:t>
      </w:r>
      <w:r>
        <w:rPr>
          <w:spacing w:val="12"/>
        </w:rPr>
        <w:t xml:space="preserve"> </w:t>
      </w:r>
      <w:r>
        <w:t>работы:</w:t>
      </w:r>
    </w:p>
    <w:p w:rsidR="00694EBD" w:rsidRDefault="00274532">
      <w:pPr>
        <w:pStyle w:val="a3"/>
        <w:spacing w:line="242" w:lineRule="auto"/>
        <w:ind w:right="734"/>
      </w:pPr>
      <w:r>
        <w:t>«разминание»,</w:t>
      </w:r>
      <w:r>
        <w:rPr>
          <w:spacing w:val="1"/>
        </w:rPr>
        <w:t xml:space="preserve"> </w:t>
      </w:r>
      <w:r>
        <w:t>«</w:t>
      </w:r>
      <w:proofErr w:type="spellStart"/>
      <w:r>
        <w:t>отщипывание</w:t>
      </w:r>
      <w:proofErr w:type="spellEnd"/>
      <w:r>
        <w:rPr>
          <w:spacing w:val="1"/>
        </w:rPr>
        <w:t xml:space="preserve"> </w:t>
      </w:r>
      <w:r>
        <w:t>кусочков</w:t>
      </w:r>
      <w:r>
        <w:rPr>
          <w:spacing w:val="1"/>
        </w:rPr>
        <w:t xml:space="preserve"> </w:t>
      </w:r>
      <w:r>
        <w:t>пластилина»,</w:t>
      </w:r>
      <w:r>
        <w:rPr>
          <w:spacing w:val="1"/>
        </w:rPr>
        <w:t xml:space="preserve"> </w:t>
      </w:r>
      <w:r>
        <w:t>«размазывание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картону»</w:t>
      </w:r>
      <w:r>
        <w:rPr>
          <w:spacing w:val="1"/>
        </w:rPr>
        <w:t xml:space="preserve"> </w:t>
      </w:r>
      <w:r>
        <w:t>(аппликация</w:t>
      </w:r>
      <w:r>
        <w:rPr>
          <w:spacing w:val="56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пластилина),</w:t>
      </w:r>
      <w:r>
        <w:rPr>
          <w:spacing w:val="64"/>
        </w:rPr>
        <w:t xml:space="preserve"> </w:t>
      </w:r>
      <w:r>
        <w:t>«раскатывание</w:t>
      </w:r>
      <w:r>
        <w:rPr>
          <w:spacing w:val="55"/>
        </w:rPr>
        <w:t xml:space="preserve"> </w:t>
      </w:r>
      <w:r>
        <w:t>столбиками»</w:t>
      </w:r>
      <w:r>
        <w:rPr>
          <w:spacing w:val="57"/>
        </w:rPr>
        <w:t xml:space="preserve"> </w:t>
      </w:r>
      <w:r>
        <w:t>(аппликация</w:t>
      </w:r>
      <w:r>
        <w:rPr>
          <w:spacing w:val="56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пластилина),</w:t>
      </w:r>
    </w:p>
    <w:p w:rsidR="00694EBD" w:rsidRDefault="00274532">
      <w:pPr>
        <w:pStyle w:val="a3"/>
        <w:spacing w:line="271" w:lineRule="exact"/>
      </w:pPr>
      <w:r>
        <w:t>«скатывание</w:t>
      </w:r>
      <w:r>
        <w:rPr>
          <w:spacing w:val="74"/>
        </w:rPr>
        <w:t xml:space="preserve"> </w:t>
      </w:r>
      <w:r>
        <w:t>шара»,</w:t>
      </w:r>
      <w:r>
        <w:rPr>
          <w:spacing w:val="76"/>
        </w:rPr>
        <w:t xml:space="preserve"> </w:t>
      </w:r>
      <w:r>
        <w:t>«раскатывание</w:t>
      </w:r>
      <w:r>
        <w:rPr>
          <w:spacing w:val="75"/>
        </w:rPr>
        <w:t xml:space="preserve"> </w:t>
      </w:r>
      <w:r>
        <w:t>шара</w:t>
      </w:r>
      <w:r>
        <w:rPr>
          <w:spacing w:val="74"/>
        </w:rPr>
        <w:t xml:space="preserve"> </w:t>
      </w:r>
      <w:r>
        <w:t>до</w:t>
      </w:r>
      <w:r>
        <w:rPr>
          <w:spacing w:val="74"/>
        </w:rPr>
        <w:t xml:space="preserve"> </w:t>
      </w:r>
      <w:r>
        <w:t>овальной</w:t>
      </w:r>
      <w:r>
        <w:rPr>
          <w:spacing w:val="75"/>
        </w:rPr>
        <w:t xml:space="preserve"> </w:t>
      </w:r>
      <w:r>
        <w:t>формы»,</w:t>
      </w:r>
      <w:r>
        <w:rPr>
          <w:spacing w:val="76"/>
        </w:rPr>
        <w:t xml:space="preserve"> </w:t>
      </w:r>
      <w:r>
        <w:t>«вытягивание</w:t>
      </w:r>
      <w:r>
        <w:rPr>
          <w:spacing w:val="75"/>
        </w:rPr>
        <w:t xml:space="preserve"> </w:t>
      </w:r>
      <w:r>
        <w:t>одного</w:t>
      </w:r>
    </w:p>
    <w:p w:rsidR="00694EBD" w:rsidRDefault="00694EBD">
      <w:pPr>
        <w:spacing w:line="271" w:lineRule="exact"/>
        <w:sectPr w:rsidR="00694EBD">
          <w:pgSz w:w="11910" w:h="16840"/>
          <w:pgMar w:top="1200" w:right="120" w:bottom="1100" w:left="480" w:header="0" w:footer="912" w:gutter="0"/>
          <w:cols w:space="720"/>
        </w:sectPr>
      </w:pPr>
    </w:p>
    <w:p w:rsidR="00694EBD" w:rsidRDefault="00274532">
      <w:pPr>
        <w:pStyle w:val="a3"/>
        <w:spacing w:before="74"/>
        <w:ind w:right="731"/>
      </w:pPr>
      <w:r>
        <w:lastRenderedPageBreak/>
        <w:t>конца</w:t>
      </w:r>
      <w:r>
        <w:rPr>
          <w:spacing w:val="1"/>
        </w:rPr>
        <w:t xml:space="preserve"> </w:t>
      </w:r>
      <w:r>
        <w:t>столбика»,</w:t>
      </w:r>
      <w:r>
        <w:rPr>
          <w:spacing w:val="1"/>
        </w:rPr>
        <w:t xml:space="preserve"> </w:t>
      </w:r>
      <w:r>
        <w:t>«сплющивание»,</w:t>
      </w:r>
      <w:r>
        <w:rPr>
          <w:spacing w:val="1"/>
        </w:rPr>
        <w:t xml:space="preserve"> </w:t>
      </w:r>
      <w:r>
        <w:t>«</w:t>
      </w:r>
      <w:proofErr w:type="spellStart"/>
      <w:r>
        <w:t>пришипывание</w:t>
      </w:r>
      <w:proofErr w:type="spellEnd"/>
      <w:r>
        <w:t>»,</w:t>
      </w:r>
      <w:r>
        <w:rPr>
          <w:spacing w:val="1"/>
        </w:rPr>
        <w:t xml:space="preserve"> </w:t>
      </w:r>
      <w:r>
        <w:t>«</w:t>
      </w:r>
      <w:proofErr w:type="spellStart"/>
      <w:r>
        <w:t>примазывание</w:t>
      </w:r>
      <w:proofErr w:type="spellEnd"/>
      <w:r>
        <w:t>»</w:t>
      </w:r>
      <w:r>
        <w:rPr>
          <w:spacing w:val="1"/>
        </w:rPr>
        <w:t xml:space="preserve"> </w:t>
      </w:r>
      <w:r>
        <w:t>(объемные</w:t>
      </w:r>
      <w:r>
        <w:rPr>
          <w:spacing w:val="-57"/>
        </w:rPr>
        <w:t xml:space="preserve"> </w:t>
      </w:r>
      <w:r>
        <w:t>изделия). Лепка из пластилина геометрических тел (брусок, цилиндр, конус, шар). Лепка</w:t>
      </w:r>
      <w:r>
        <w:rPr>
          <w:spacing w:val="1"/>
        </w:rPr>
        <w:t xml:space="preserve"> </w:t>
      </w:r>
      <w:r>
        <w:t xml:space="preserve">из пластилина, </w:t>
      </w:r>
      <w:proofErr w:type="gramStart"/>
      <w:r>
        <w:t>изделий</w:t>
      </w:r>
      <w:proofErr w:type="gramEnd"/>
      <w:r>
        <w:t xml:space="preserve"> имеющих прямоугольную, цилиндрическую, конусообразную и</w:t>
      </w:r>
      <w:r>
        <w:rPr>
          <w:spacing w:val="1"/>
        </w:rPr>
        <w:t xml:space="preserve"> </w:t>
      </w:r>
      <w:r>
        <w:t>шарообразную</w:t>
      </w:r>
      <w:r>
        <w:rPr>
          <w:spacing w:val="-1"/>
        </w:rPr>
        <w:t xml:space="preserve"> </w:t>
      </w:r>
      <w:r>
        <w:t>форму.</w:t>
      </w:r>
    </w:p>
    <w:p w:rsidR="00694EBD" w:rsidRDefault="00274532">
      <w:pPr>
        <w:pStyle w:val="3"/>
        <w:spacing w:before="6" w:line="272" w:lineRule="exact"/>
        <w:ind w:left="1786"/>
      </w:pPr>
      <w:r>
        <w:rPr>
          <w:u w:val="thick"/>
        </w:rPr>
        <w:t>Работа</w:t>
      </w:r>
      <w:r>
        <w:rPr>
          <w:spacing w:val="1"/>
          <w:u w:val="thick"/>
        </w:rPr>
        <w:t xml:space="preserve"> </w:t>
      </w:r>
      <w:r>
        <w:rPr>
          <w:u w:val="thick"/>
        </w:rPr>
        <w:t>с бумагой</w:t>
      </w:r>
    </w:p>
    <w:p w:rsidR="00694EBD" w:rsidRDefault="00274532">
      <w:pPr>
        <w:pStyle w:val="a3"/>
        <w:ind w:right="730" w:firstLine="566"/>
      </w:pPr>
      <w:r>
        <w:t>Элементарные сведения о бумаге (изделия из бумаги). Сорта и виды бумаги (бумага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рисовальная,</w:t>
      </w:r>
      <w:r>
        <w:rPr>
          <w:spacing w:val="1"/>
        </w:rPr>
        <w:t xml:space="preserve"> </w:t>
      </w:r>
      <w:r>
        <w:t>впитывающая/гигиеническая,</w:t>
      </w:r>
      <w:r>
        <w:rPr>
          <w:spacing w:val="1"/>
        </w:rPr>
        <w:t xml:space="preserve"> </w:t>
      </w:r>
      <w:r>
        <w:t>крашеная).</w:t>
      </w:r>
      <w:r>
        <w:rPr>
          <w:spacing w:val="1"/>
        </w:rPr>
        <w:t xml:space="preserve"> </w:t>
      </w:r>
      <w:r>
        <w:t>Цвет, форма бумаги (треугольник, квадрат, прямоугольник). Инструменты и материалы</w:t>
      </w:r>
      <w:r>
        <w:rPr>
          <w:spacing w:val="1"/>
        </w:rPr>
        <w:t xml:space="preserve"> </w:t>
      </w:r>
      <w:r>
        <w:t>для работы с бумагой и картоном. Организация рабочего места при работе с бумагой.</w:t>
      </w:r>
      <w:r>
        <w:rPr>
          <w:spacing w:val="1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бумагой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картоном.</w:t>
      </w:r>
    </w:p>
    <w:p w:rsidR="00694EBD" w:rsidRDefault="00274532">
      <w:pPr>
        <w:pStyle w:val="a3"/>
        <w:ind w:right="729" w:firstLine="566"/>
      </w:pPr>
      <w:r>
        <w:t>Вырезание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резания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ножниц.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ножницами:</w:t>
      </w:r>
      <w:r>
        <w:rPr>
          <w:spacing w:val="1"/>
        </w:rPr>
        <w:t xml:space="preserve"> </w:t>
      </w:r>
      <w:r>
        <w:t>«разрез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линии»;</w:t>
      </w:r>
      <w:r>
        <w:rPr>
          <w:spacing w:val="1"/>
        </w:rPr>
        <w:t xml:space="preserve"> </w:t>
      </w:r>
      <w:r>
        <w:t>«разрез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наклонной</w:t>
      </w:r>
      <w:r>
        <w:rPr>
          <w:spacing w:val="54"/>
        </w:rPr>
        <w:t xml:space="preserve"> </w:t>
      </w:r>
      <w:r>
        <w:t>линии»;</w:t>
      </w:r>
      <w:r>
        <w:rPr>
          <w:spacing w:val="49"/>
        </w:rPr>
        <w:t xml:space="preserve"> </w:t>
      </w:r>
      <w:r>
        <w:t>«надрез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короткой</w:t>
      </w:r>
      <w:r>
        <w:rPr>
          <w:spacing w:val="50"/>
        </w:rPr>
        <w:t xml:space="preserve"> </w:t>
      </w:r>
      <w:r>
        <w:t>прямой</w:t>
      </w:r>
      <w:r>
        <w:rPr>
          <w:spacing w:val="49"/>
        </w:rPr>
        <w:t xml:space="preserve"> </w:t>
      </w:r>
      <w:r>
        <w:t>линии»;</w:t>
      </w:r>
      <w:r>
        <w:rPr>
          <w:spacing w:val="50"/>
        </w:rPr>
        <w:t xml:space="preserve"> </w:t>
      </w:r>
      <w:r>
        <w:t>«разрез</w:t>
      </w:r>
      <w:r>
        <w:rPr>
          <w:spacing w:val="54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длинной</w:t>
      </w:r>
      <w:r>
        <w:rPr>
          <w:spacing w:val="51"/>
        </w:rPr>
        <w:t xml:space="preserve"> </w:t>
      </w:r>
      <w:r>
        <w:t>линии»;</w:t>
      </w:r>
    </w:p>
    <w:p w:rsidR="00694EBD" w:rsidRDefault="00274532">
      <w:pPr>
        <w:pStyle w:val="a3"/>
        <w:spacing w:line="275" w:lineRule="exact"/>
      </w:pPr>
      <w:r>
        <w:t>«разрез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незначительно</w:t>
      </w:r>
      <w:r>
        <w:rPr>
          <w:spacing w:val="34"/>
        </w:rPr>
        <w:t xml:space="preserve"> </w:t>
      </w:r>
      <w:r>
        <w:t>изогнутой</w:t>
      </w:r>
      <w:r>
        <w:rPr>
          <w:spacing w:val="35"/>
        </w:rPr>
        <w:t xml:space="preserve"> </w:t>
      </w:r>
      <w:r>
        <w:t>линии»;</w:t>
      </w:r>
      <w:r>
        <w:rPr>
          <w:spacing w:val="30"/>
        </w:rPr>
        <w:t xml:space="preserve"> </w:t>
      </w:r>
      <w:r>
        <w:t>«округление</w:t>
      </w:r>
      <w:r>
        <w:rPr>
          <w:spacing w:val="38"/>
        </w:rPr>
        <w:t xml:space="preserve"> </w:t>
      </w:r>
      <w:r>
        <w:t>углов</w:t>
      </w:r>
      <w:r>
        <w:rPr>
          <w:spacing w:val="31"/>
        </w:rPr>
        <w:t xml:space="preserve"> </w:t>
      </w:r>
      <w:r>
        <w:t>прямоугольных</w:t>
      </w:r>
      <w:r>
        <w:rPr>
          <w:spacing w:val="30"/>
        </w:rPr>
        <w:t xml:space="preserve"> </w:t>
      </w:r>
      <w:r>
        <w:t>форм»;</w:t>
      </w:r>
    </w:p>
    <w:p w:rsidR="00694EBD" w:rsidRDefault="00274532">
      <w:pPr>
        <w:pStyle w:val="a3"/>
        <w:ind w:right="728"/>
      </w:pPr>
      <w:r>
        <w:t>«вырезание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округлую</w:t>
      </w:r>
      <w:r>
        <w:rPr>
          <w:spacing w:val="1"/>
        </w:rPr>
        <w:t xml:space="preserve"> </w:t>
      </w:r>
      <w:r>
        <w:t>форму»;</w:t>
      </w:r>
      <w:r>
        <w:rPr>
          <w:spacing w:val="1"/>
        </w:rPr>
        <w:t xml:space="preserve"> </w:t>
      </w:r>
      <w:r>
        <w:t>«вырезание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совершенной кривой линии (кругу)». Способы вырезания: «симметричное вырезание из</w:t>
      </w:r>
      <w:r>
        <w:rPr>
          <w:spacing w:val="1"/>
        </w:rPr>
        <w:t xml:space="preserve"> </w:t>
      </w:r>
      <w:r>
        <w:t>бумаги, сложенной пополам»; «симметричное вырезание из бумаги, сложенной несколько</w:t>
      </w:r>
      <w:r>
        <w:rPr>
          <w:spacing w:val="1"/>
        </w:rPr>
        <w:t xml:space="preserve"> </w:t>
      </w:r>
      <w:r>
        <w:t>раз».</w:t>
      </w:r>
    </w:p>
    <w:p w:rsidR="00694EBD" w:rsidRDefault="00274532">
      <w:pPr>
        <w:pStyle w:val="a3"/>
        <w:spacing w:line="242" w:lineRule="auto"/>
        <w:ind w:right="721" w:firstLine="566"/>
        <w:jc w:val="left"/>
      </w:pPr>
      <w:r>
        <w:t>Обрывание</w:t>
      </w:r>
      <w:r>
        <w:rPr>
          <w:spacing w:val="1"/>
        </w:rPr>
        <w:t xml:space="preserve"> </w:t>
      </w:r>
      <w:r>
        <w:t>бумаги.</w:t>
      </w:r>
      <w:r>
        <w:rPr>
          <w:spacing w:val="4"/>
        </w:rPr>
        <w:t xml:space="preserve"> </w:t>
      </w:r>
      <w:r>
        <w:t>Разрывание</w:t>
      </w:r>
      <w:r>
        <w:rPr>
          <w:spacing w:val="1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линии</w:t>
      </w:r>
      <w:r>
        <w:rPr>
          <w:spacing w:val="2"/>
        </w:rPr>
        <w:t xml:space="preserve"> </w:t>
      </w:r>
      <w:r>
        <w:t>сгиба.</w:t>
      </w:r>
      <w:r>
        <w:rPr>
          <w:spacing w:val="-1"/>
        </w:rPr>
        <w:t xml:space="preserve"> </w:t>
      </w:r>
      <w:r>
        <w:t>Отрывание</w:t>
      </w:r>
      <w:r>
        <w:rPr>
          <w:spacing w:val="2"/>
        </w:rPr>
        <w:t xml:space="preserve"> </w:t>
      </w:r>
      <w:r>
        <w:t>мелких</w:t>
      </w:r>
      <w:r>
        <w:rPr>
          <w:spacing w:val="-3"/>
        </w:rPr>
        <w:t xml:space="preserve"> </w:t>
      </w:r>
      <w:r>
        <w:t>кусочков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листа бумаги</w:t>
      </w:r>
      <w:r>
        <w:rPr>
          <w:spacing w:val="2"/>
        </w:rPr>
        <w:t xml:space="preserve"> </w:t>
      </w:r>
      <w:r>
        <w:t>(бумажная</w:t>
      </w:r>
      <w:r>
        <w:rPr>
          <w:spacing w:val="1"/>
        </w:rPr>
        <w:t xml:space="preserve"> </w:t>
      </w:r>
      <w:r>
        <w:t>мозаика).</w:t>
      </w:r>
      <w:r>
        <w:rPr>
          <w:spacing w:val="-2"/>
        </w:rPr>
        <w:t xml:space="preserve"> </w:t>
      </w:r>
      <w:r>
        <w:t>Обрывание по</w:t>
      </w:r>
      <w:r>
        <w:rPr>
          <w:spacing w:val="5"/>
        </w:rPr>
        <w:t xml:space="preserve"> </w:t>
      </w:r>
      <w:r>
        <w:t>контуру</w:t>
      </w:r>
      <w:r>
        <w:rPr>
          <w:spacing w:val="-9"/>
        </w:rPr>
        <w:t xml:space="preserve"> </w:t>
      </w:r>
      <w:r>
        <w:t>(аппликация).</w:t>
      </w:r>
    </w:p>
    <w:p w:rsidR="00694EBD" w:rsidRDefault="00274532">
      <w:pPr>
        <w:pStyle w:val="a3"/>
        <w:spacing w:line="242" w:lineRule="auto"/>
        <w:ind w:right="996" w:firstLine="566"/>
        <w:jc w:val="left"/>
      </w:pPr>
      <w:proofErr w:type="spellStart"/>
      <w:r>
        <w:t>Сминание</w:t>
      </w:r>
      <w:proofErr w:type="spellEnd"/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бумаги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ладонях.</w:t>
      </w:r>
      <w:r>
        <w:rPr>
          <w:spacing w:val="4"/>
        </w:rPr>
        <w:t xml:space="preserve"> </w:t>
      </w:r>
      <w:proofErr w:type="spellStart"/>
      <w:r>
        <w:t>Сминание</w:t>
      </w:r>
      <w:proofErr w:type="spellEnd"/>
      <w:r>
        <w:rPr>
          <w:spacing w:val="6"/>
        </w:rPr>
        <w:t xml:space="preserve"> </w:t>
      </w:r>
      <w:r>
        <w:t>пальцами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скатывание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ладонях</w:t>
      </w:r>
      <w:r>
        <w:rPr>
          <w:spacing w:val="-4"/>
        </w:rPr>
        <w:t xml:space="preserve"> </w:t>
      </w:r>
      <w:r>
        <w:t>бумаги</w:t>
      </w:r>
      <w:r>
        <w:rPr>
          <w:spacing w:val="3"/>
        </w:rPr>
        <w:t xml:space="preserve"> </w:t>
      </w:r>
      <w:r>
        <w:t>(плоскостная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объемная</w:t>
      </w:r>
      <w:r>
        <w:rPr>
          <w:spacing w:val="2"/>
        </w:rPr>
        <w:t xml:space="preserve"> </w:t>
      </w:r>
      <w:r>
        <w:t>аппликация).</w:t>
      </w:r>
    </w:p>
    <w:p w:rsidR="00694EBD" w:rsidRDefault="00274532">
      <w:pPr>
        <w:pStyle w:val="a3"/>
        <w:tabs>
          <w:tab w:val="left" w:pos="5239"/>
        </w:tabs>
        <w:spacing w:line="242" w:lineRule="auto"/>
        <w:ind w:right="996" w:firstLine="566"/>
        <w:jc w:val="left"/>
      </w:pPr>
      <w:r>
        <w:t>Соединение</w:t>
      </w:r>
      <w:r>
        <w:rPr>
          <w:spacing w:val="72"/>
        </w:rPr>
        <w:t xml:space="preserve"> </w:t>
      </w:r>
      <w:r>
        <w:t>деталей</w:t>
      </w:r>
      <w:r>
        <w:rPr>
          <w:spacing w:val="74"/>
        </w:rPr>
        <w:t xml:space="preserve"> </w:t>
      </w:r>
      <w:r>
        <w:t>изделия.</w:t>
      </w:r>
      <w:r>
        <w:tab/>
        <w:t>Клеевое</w:t>
      </w:r>
      <w:r>
        <w:rPr>
          <w:spacing w:val="14"/>
        </w:rPr>
        <w:t xml:space="preserve"> </w:t>
      </w:r>
      <w:r>
        <w:t>соединение.</w:t>
      </w:r>
      <w:r>
        <w:rPr>
          <w:spacing w:val="17"/>
        </w:rPr>
        <w:t xml:space="preserve"> </w:t>
      </w:r>
      <w:r>
        <w:t>Правила</w:t>
      </w:r>
      <w:r>
        <w:rPr>
          <w:spacing w:val="14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клеем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кистью.</w:t>
      </w:r>
      <w:r>
        <w:rPr>
          <w:spacing w:val="6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клеевого</w:t>
      </w:r>
      <w:r>
        <w:rPr>
          <w:spacing w:val="5"/>
        </w:rPr>
        <w:t xml:space="preserve"> </w:t>
      </w:r>
      <w:r>
        <w:t>соединения:</w:t>
      </w:r>
      <w:r>
        <w:rPr>
          <w:spacing w:val="-4"/>
        </w:rPr>
        <w:t xml:space="preserve"> </w:t>
      </w:r>
      <w:r>
        <w:t>«точечное»,</w:t>
      </w:r>
      <w:r>
        <w:rPr>
          <w:spacing w:val="3"/>
        </w:rPr>
        <w:t xml:space="preserve"> </w:t>
      </w:r>
      <w:r>
        <w:t>«сплошное».</w:t>
      </w:r>
    </w:p>
    <w:p w:rsidR="00694EBD" w:rsidRDefault="00274532">
      <w:pPr>
        <w:pStyle w:val="3"/>
        <w:spacing w:line="274" w:lineRule="exact"/>
        <w:ind w:left="1786"/>
      </w:pPr>
      <w:r>
        <w:rPr>
          <w:u w:val="thick"/>
        </w:rPr>
        <w:t>Работа</w:t>
      </w:r>
      <w:r>
        <w:rPr>
          <w:spacing w:val="-1"/>
          <w:u w:val="thick"/>
        </w:rPr>
        <w:t xml:space="preserve"> </w:t>
      </w:r>
      <w:r>
        <w:rPr>
          <w:u w:val="thick"/>
        </w:rPr>
        <w:t>с</w:t>
      </w:r>
      <w:r>
        <w:rPr>
          <w:spacing w:val="-1"/>
          <w:u w:val="thick"/>
        </w:rPr>
        <w:t xml:space="preserve"> </w:t>
      </w:r>
      <w:r>
        <w:rPr>
          <w:u w:val="thick"/>
        </w:rPr>
        <w:t>текстильными</w:t>
      </w:r>
      <w:r>
        <w:rPr>
          <w:spacing w:val="-5"/>
          <w:u w:val="thick"/>
        </w:rPr>
        <w:t xml:space="preserve"> </w:t>
      </w:r>
      <w:r>
        <w:rPr>
          <w:u w:val="thick"/>
        </w:rPr>
        <w:t>материалами</w:t>
      </w:r>
    </w:p>
    <w:p w:rsidR="00694EBD" w:rsidRDefault="00274532">
      <w:pPr>
        <w:pStyle w:val="a3"/>
        <w:spacing w:line="274" w:lineRule="exact"/>
        <w:ind w:left="1786"/>
        <w:jc w:val="left"/>
      </w:pPr>
      <w:r>
        <w:t>Элементарные</w:t>
      </w:r>
      <w:r>
        <w:rPr>
          <w:spacing w:val="39"/>
        </w:rPr>
        <w:t xml:space="preserve"> </w:t>
      </w:r>
      <w:r>
        <w:t>сведения</w:t>
      </w:r>
      <w:r>
        <w:rPr>
          <w:spacing w:val="93"/>
        </w:rPr>
        <w:t xml:space="preserve"> </w:t>
      </w:r>
      <w:r>
        <w:t>о</w:t>
      </w:r>
      <w:r>
        <w:rPr>
          <w:spacing w:val="103"/>
        </w:rPr>
        <w:t xml:space="preserve"> </w:t>
      </w:r>
      <w:r>
        <w:t>нитках</w:t>
      </w:r>
      <w:r>
        <w:rPr>
          <w:spacing w:val="93"/>
        </w:rPr>
        <w:t xml:space="preserve"> </w:t>
      </w:r>
      <w:r>
        <w:t>(откуда</w:t>
      </w:r>
      <w:r>
        <w:rPr>
          <w:spacing w:val="102"/>
        </w:rPr>
        <w:t xml:space="preserve"> </w:t>
      </w:r>
      <w:r>
        <w:t>берутся</w:t>
      </w:r>
      <w:r>
        <w:rPr>
          <w:spacing w:val="97"/>
        </w:rPr>
        <w:t xml:space="preserve"> </w:t>
      </w:r>
      <w:r>
        <w:t>нитки).</w:t>
      </w:r>
      <w:r>
        <w:rPr>
          <w:spacing w:val="101"/>
        </w:rPr>
        <w:t xml:space="preserve"> </w:t>
      </w:r>
      <w:r>
        <w:t>Применение</w:t>
      </w:r>
      <w:r>
        <w:rPr>
          <w:spacing w:val="97"/>
        </w:rPr>
        <w:t xml:space="preserve"> </w:t>
      </w:r>
      <w:r>
        <w:t>ниток.</w:t>
      </w:r>
    </w:p>
    <w:p w:rsidR="00694EBD" w:rsidRDefault="00274532">
      <w:pPr>
        <w:pStyle w:val="a3"/>
        <w:spacing w:line="275" w:lineRule="exact"/>
        <w:jc w:val="left"/>
      </w:pPr>
      <w:r>
        <w:t>Свойства</w:t>
      </w:r>
      <w:r>
        <w:rPr>
          <w:spacing w:val="-3"/>
        </w:rPr>
        <w:t xml:space="preserve"> </w:t>
      </w:r>
      <w:r>
        <w:t>ниток. Цвет</w:t>
      </w:r>
      <w:r>
        <w:rPr>
          <w:spacing w:val="-2"/>
        </w:rPr>
        <w:t xml:space="preserve"> </w:t>
      </w:r>
      <w:r>
        <w:t>ниток. Как</w:t>
      </w:r>
      <w:r>
        <w:rPr>
          <w:spacing w:val="-4"/>
        </w:rPr>
        <w:t xml:space="preserve"> </w:t>
      </w:r>
      <w:r>
        <w:t>работать с</w:t>
      </w:r>
      <w:r>
        <w:rPr>
          <w:spacing w:val="-8"/>
        </w:rPr>
        <w:t xml:space="preserve"> </w:t>
      </w:r>
      <w:r>
        <w:t>нитками. Виды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нитками.</w:t>
      </w:r>
    </w:p>
    <w:p w:rsidR="00694EBD" w:rsidRDefault="00274532">
      <w:pPr>
        <w:pStyle w:val="a3"/>
        <w:spacing w:line="237" w:lineRule="auto"/>
        <w:ind w:left="1786" w:right="2328"/>
        <w:jc w:val="left"/>
      </w:pPr>
      <w:r>
        <w:t>Наматывание ниток на картонку (плоские игрушки, кисточки).</w:t>
      </w:r>
      <w:r>
        <w:rPr>
          <w:spacing w:val="1"/>
        </w:rPr>
        <w:t xml:space="preserve"> </w:t>
      </w:r>
      <w:r>
        <w:t>Связывание</w:t>
      </w:r>
      <w:r>
        <w:rPr>
          <w:spacing w:val="-7"/>
        </w:rPr>
        <w:t xml:space="preserve"> </w:t>
      </w:r>
      <w:r>
        <w:t>ниток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пучок</w:t>
      </w:r>
      <w:r>
        <w:rPr>
          <w:spacing w:val="-3"/>
        </w:rPr>
        <w:t xml:space="preserve"> </w:t>
      </w:r>
      <w:r>
        <w:t>(ягоды,</w:t>
      </w:r>
      <w:r>
        <w:rPr>
          <w:spacing w:val="-3"/>
        </w:rPr>
        <w:t xml:space="preserve"> </w:t>
      </w:r>
      <w:r>
        <w:t>фигурки человечком,</w:t>
      </w:r>
      <w:r>
        <w:rPr>
          <w:spacing w:val="2"/>
        </w:rPr>
        <w:t xml:space="preserve"> </w:t>
      </w:r>
      <w:r>
        <w:t>цветы).</w:t>
      </w:r>
    </w:p>
    <w:p w:rsidR="00694EBD" w:rsidRDefault="00694EBD">
      <w:pPr>
        <w:pStyle w:val="a3"/>
        <w:spacing w:before="1"/>
        <w:ind w:left="0"/>
        <w:jc w:val="left"/>
        <w:rPr>
          <w:sz w:val="16"/>
        </w:rPr>
      </w:pPr>
    </w:p>
    <w:p w:rsidR="00694EBD" w:rsidRDefault="00274532">
      <w:pPr>
        <w:pStyle w:val="3"/>
        <w:spacing w:before="90"/>
        <w:ind w:left="1203" w:right="85"/>
        <w:jc w:val="center"/>
      </w:pPr>
      <w:r>
        <w:t>2</w:t>
      </w:r>
      <w:r>
        <w:rPr>
          <w:spacing w:val="1"/>
        </w:rPr>
        <w:t xml:space="preserve"> </w:t>
      </w:r>
      <w:r>
        <w:t>класс</w:t>
      </w:r>
    </w:p>
    <w:p w:rsidR="00694EBD" w:rsidRDefault="00274532">
      <w:pPr>
        <w:spacing w:before="3"/>
        <w:ind w:left="1203" w:right="5671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пластилином/глиной</w:t>
      </w:r>
    </w:p>
    <w:p w:rsidR="00694EBD" w:rsidRDefault="00274532">
      <w:pPr>
        <w:pStyle w:val="a3"/>
        <w:spacing w:line="269" w:lineRule="exact"/>
        <w:ind w:left="1849"/>
      </w:pPr>
      <w:r>
        <w:t xml:space="preserve">Приемы    </w:t>
      </w:r>
      <w:r>
        <w:rPr>
          <w:spacing w:val="43"/>
        </w:rPr>
        <w:t xml:space="preserve"> </w:t>
      </w:r>
      <w:proofErr w:type="gramStart"/>
      <w:r>
        <w:t xml:space="preserve">работы:   </w:t>
      </w:r>
      <w:proofErr w:type="gramEnd"/>
      <w:r>
        <w:t xml:space="preserve"> </w:t>
      </w:r>
      <w:r>
        <w:rPr>
          <w:spacing w:val="46"/>
        </w:rPr>
        <w:t xml:space="preserve"> </w:t>
      </w:r>
      <w:r>
        <w:t xml:space="preserve">«разминание»,    </w:t>
      </w:r>
      <w:r>
        <w:rPr>
          <w:spacing w:val="49"/>
        </w:rPr>
        <w:t xml:space="preserve"> </w:t>
      </w:r>
      <w:r>
        <w:t>«</w:t>
      </w:r>
      <w:proofErr w:type="spellStart"/>
      <w:r>
        <w:t>отщипывание</w:t>
      </w:r>
      <w:proofErr w:type="spellEnd"/>
      <w:r>
        <w:t xml:space="preserve">    </w:t>
      </w:r>
      <w:r>
        <w:rPr>
          <w:spacing w:val="45"/>
        </w:rPr>
        <w:t xml:space="preserve"> </w:t>
      </w:r>
      <w:r>
        <w:t xml:space="preserve">кусочков    </w:t>
      </w:r>
      <w:r>
        <w:rPr>
          <w:spacing w:val="44"/>
        </w:rPr>
        <w:t xml:space="preserve"> </w:t>
      </w:r>
      <w:r>
        <w:t>пластилина»,</w:t>
      </w:r>
    </w:p>
    <w:p w:rsidR="00694EBD" w:rsidRDefault="00274532">
      <w:pPr>
        <w:pStyle w:val="a3"/>
        <w:spacing w:before="3"/>
        <w:ind w:right="729"/>
      </w:pPr>
      <w:r>
        <w:t>«размазывание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картону»</w:t>
      </w:r>
      <w:r>
        <w:rPr>
          <w:spacing w:val="1"/>
        </w:rPr>
        <w:t xml:space="preserve"> </w:t>
      </w:r>
      <w:r>
        <w:t>(аппликация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пластилина),</w:t>
      </w:r>
      <w:r>
        <w:rPr>
          <w:spacing w:val="1"/>
        </w:rPr>
        <w:t xml:space="preserve"> </w:t>
      </w:r>
      <w:r>
        <w:t>«раскатывание</w:t>
      </w:r>
      <w:r>
        <w:rPr>
          <w:spacing w:val="1"/>
        </w:rPr>
        <w:t xml:space="preserve"> </w:t>
      </w:r>
      <w:r>
        <w:t>столбиками»</w:t>
      </w:r>
      <w:r>
        <w:rPr>
          <w:spacing w:val="1"/>
        </w:rPr>
        <w:t xml:space="preserve"> </w:t>
      </w:r>
      <w:r>
        <w:t>(аппликация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пластилина),</w:t>
      </w:r>
      <w:r>
        <w:rPr>
          <w:spacing w:val="1"/>
        </w:rPr>
        <w:t xml:space="preserve"> </w:t>
      </w:r>
      <w:r>
        <w:t>«скатывание</w:t>
      </w:r>
      <w:r>
        <w:rPr>
          <w:spacing w:val="1"/>
        </w:rPr>
        <w:t xml:space="preserve"> </w:t>
      </w:r>
      <w:r>
        <w:t>шара»,</w:t>
      </w:r>
      <w:r>
        <w:rPr>
          <w:spacing w:val="1"/>
        </w:rPr>
        <w:t xml:space="preserve"> </w:t>
      </w:r>
      <w:r>
        <w:t>«раскатывание</w:t>
      </w:r>
      <w:r>
        <w:rPr>
          <w:spacing w:val="1"/>
        </w:rPr>
        <w:t xml:space="preserve"> </w:t>
      </w:r>
      <w:r>
        <w:t>шара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овальной</w:t>
      </w:r>
      <w:r>
        <w:rPr>
          <w:spacing w:val="1"/>
        </w:rPr>
        <w:t xml:space="preserve"> </w:t>
      </w:r>
      <w:r>
        <w:t>формы»,</w:t>
      </w:r>
      <w:r>
        <w:rPr>
          <w:spacing w:val="106"/>
        </w:rPr>
        <w:t xml:space="preserve"> </w:t>
      </w:r>
      <w:r>
        <w:t>«вытягивание</w:t>
      </w:r>
      <w:r>
        <w:rPr>
          <w:spacing w:val="99"/>
        </w:rPr>
        <w:t xml:space="preserve"> </w:t>
      </w:r>
      <w:r>
        <w:t>одного</w:t>
      </w:r>
      <w:r>
        <w:rPr>
          <w:spacing w:val="109"/>
        </w:rPr>
        <w:t xml:space="preserve"> </w:t>
      </w:r>
      <w:r>
        <w:t>конца</w:t>
      </w:r>
      <w:r>
        <w:rPr>
          <w:spacing w:val="104"/>
        </w:rPr>
        <w:t xml:space="preserve"> </w:t>
      </w:r>
      <w:r>
        <w:t>столбика»,</w:t>
      </w:r>
      <w:r>
        <w:rPr>
          <w:spacing w:val="111"/>
        </w:rPr>
        <w:t xml:space="preserve"> </w:t>
      </w:r>
      <w:r>
        <w:t>«сплющивание»,</w:t>
      </w:r>
      <w:r>
        <w:rPr>
          <w:spacing w:val="112"/>
        </w:rPr>
        <w:t xml:space="preserve"> </w:t>
      </w:r>
      <w:r>
        <w:t>«</w:t>
      </w:r>
      <w:proofErr w:type="spellStart"/>
      <w:r>
        <w:t>пришипывание</w:t>
      </w:r>
      <w:proofErr w:type="spellEnd"/>
      <w:r>
        <w:t>»,</w:t>
      </w:r>
    </w:p>
    <w:p w:rsidR="00694EBD" w:rsidRDefault="00274532">
      <w:pPr>
        <w:pStyle w:val="a3"/>
        <w:ind w:right="735"/>
      </w:pPr>
      <w:r>
        <w:t>«</w:t>
      </w:r>
      <w:proofErr w:type="spellStart"/>
      <w:r>
        <w:t>примазывание</w:t>
      </w:r>
      <w:proofErr w:type="spellEnd"/>
      <w:r>
        <w:t>» (объемные изделия). Лепка из пластилина геометрических тел (брусок,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шар).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proofErr w:type="gramStart"/>
      <w:r>
        <w:t>изделий</w:t>
      </w:r>
      <w:proofErr w:type="gramEnd"/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прямоугольную,</w:t>
      </w:r>
      <w:r>
        <w:rPr>
          <w:spacing w:val="1"/>
        </w:rPr>
        <w:t xml:space="preserve"> </w:t>
      </w:r>
      <w:r>
        <w:t>цилиндрическую,</w:t>
      </w:r>
      <w:r>
        <w:rPr>
          <w:spacing w:val="3"/>
        </w:rPr>
        <w:t xml:space="preserve"> </w:t>
      </w:r>
      <w:r>
        <w:t>конусообразную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шарообразную</w:t>
      </w:r>
      <w:r>
        <w:rPr>
          <w:spacing w:val="-1"/>
        </w:rPr>
        <w:t xml:space="preserve"> </w:t>
      </w:r>
      <w:r>
        <w:t>форму.</w:t>
      </w:r>
    </w:p>
    <w:p w:rsidR="00694EBD" w:rsidRDefault="00274532">
      <w:pPr>
        <w:pStyle w:val="3"/>
        <w:spacing w:before="5" w:line="273" w:lineRule="exact"/>
        <w:ind w:left="1786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материалами</w:t>
      </w:r>
    </w:p>
    <w:p w:rsidR="00694EBD" w:rsidRDefault="00274532">
      <w:pPr>
        <w:pStyle w:val="a3"/>
        <w:ind w:right="729" w:firstLine="566"/>
      </w:pPr>
      <w:r>
        <w:t>Элементарные понятия о природных материалах (где используют, где находят, виды</w:t>
      </w:r>
      <w:r>
        <w:rPr>
          <w:spacing w:val="1"/>
        </w:rPr>
        <w:t xml:space="preserve"> </w:t>
      </w:r>
      <w:r>
        <w:t>природных материалов). Заготовка природных материалов. Инструменты, используемые с</w:t>
      </w:r>
      <w:r>
        <w:rPr>
          <w:spacing w:val="-57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(шило,</w:t>
      </w:r>
      <w:r>
        <w:rPr>
          <w:spacing w:val="1"/>
        </w:rPr>
        <w:t xml:space="preserve"> </w:t>
      </w:r>
      <w:r>
        <w:t>ножницы)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-57"/>
        </w:rPr>
        <w:t xml:space="preserve"> </w:t>
      </w:r>
      <w:r>
        <w:t>(пластилин, острые палочки). Работа с засушенными листьями (аппликация, объемные</w:t>
      </w:r>
      <w:r>
        <w:rPr>
          <w:spacing w:val="1"/>
        </w:rPr>
        <w:t xml:space="preserve"> </w:t>
      </w:r>
      <w:r>
        <w:t>изделия). Работа с еловыми шишками. Изготовление игрушек из желудей. Изготовление</w:t>
      </w:r>
      <w:r>
        <w:rPr>
          <w:spacing w:val="1"/>
        </w:rPr>
        <w:t xml:space="preserve"> </w:t>
      </w:r>
      <w:r>
        <w:t>игрушек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скорлупы</w:t>
      </w:r>
      <w:r>
        <w:rPr>
          <w:spacing w:val="2"/>
        </w:rPr>
        <w:t xml:space="preserve"> </w:t>
      </w:r>
      <w:r>
        <w:t>ореха</w:t>
      </w:r>
      <w:r>
        <w:rPr>
          <w:spacing w:val="1"/>
        </w:rPr>
        <w:t xml:space="preserve"> </w:t>
      </w:r>
      <w:r>
        <w:t>(аппликация,</w:t>
      </w:r>
      <w:r>
        <w:rPr>
          <w:spacing w:val="-1"/>
        </w:rPr>
        <w:t xml:space="preserve"> </w:t>
      </w:r>
      <w:r>
        <w:t>объемные</w:t>
      </w:r>
      <w:r>
        <w:rPr>
          <w:spacing w:val="-5"/>
        </w:rPr>
        <w:t xml:space="preserve"> </w:t>
      </w:r>
      <w:r>
        <w:t>изделия).</w:t>
      </w:r>
    </w:p>
    <w:p w:rsidR="00694EBD" w:rsidRDefault="00274532">
      <w:pPr>
        <w:pStyle w:val="3"/>
        <w:spacing w:before="4" w:line="272" w:lineRule="exact"/>
        <w:ind w:left="1786"/>
        <w:jc w:val="both"/>
      </w:pPr>
      <w:r>
        <w:t>Работа</w:t>
      </w:r>
      <w:r>
        <w:rPr>
          <w:spacing w:val="1"/>
        </w:rPr>
        <w:t xml:space="preserve"> </w:t>
      </w:r>
      <w:r>
        <w:t>с бумагой</w:t>
      </w:r>
    </w:p>
    <w:p w:rsidR="00694EBD" w:rsidRDefault="00274532">
      <w:pPr>
        <w:pStyle w:val="a3"/>
        <w:spacing w:line="272" w:lineRule="exact"/>
        <w:ind w:firstLine="629"/>
      </w:pPr>
      <w:r>
        <w:t>Элементарные</w:t>
      </w:r>
      <w:r>
        <w:rPr>
          <w:spacing w:val="101"/>
        </w:rPr>
        <w:t xml:space="preserve"> </w:t>
      </w:r>
      <w:r>
        <w:t>сведения</w:t>
      </w:r>
      <w:r>
        <w:rPr>
          <w:spacing w:val="97"/>
        </w:rPr>
        <w:t xml:space="preserve"> </w:t>
      </w:r>
      <w:r>
        <w:t>о</w:t>
      </w:r>
      <w:r>
        <w:rPr>
          <w:spacing w:val="107"/>
        </w:rPr>
        <w:t xml:space="preserve"> </w:t>
      </w:r>
      <w:r>
        <w:t>бумаге</w:t>
      </w:r>
      <w:r>
        <w:rPr>
          <w:spacing w:val="101"/>
        </w:rPr>
        <w:t xml:space="preserve"> </w:t>
      </w:r>
      <w:r>
        <w:t>(изделия</w:t>
      </w:r>
      <w:r>
        <w:rPr>
          <w:spacing w:val="97"/>
        </w:rPr>
        <w:t xml:space="preserve"> </w:t>
      </w:r>
      <w:r>
        <w:t>из</w:t>
      </w:r>
      <w:r>
        <w:rPr>
          <w:spacing w:val="103"/>
        </w:rPr>
        <w:t xml:space="preserve"> </w:t>
      </w:r>
      <w:r>
        <w:t>бумаги).</w:t>
      </w:r>
      <w:r>
        <w:rPr>
          <w:spacing w:val="115"/>
        </w:rPr>
        <w:t xml:space="preserve"> </w:t>
      </w:r>
      <w:r>
        <w:t>Цвет,</w:t>
      </w:r>
      <w:r>
        <w:rPr>
          <w:spacing w:val="104"/>
        </w:rPr>
        <w:t xml:space="preserve"> </w:t>
      </w:r>
      <w:r>
        <w:t>форма</w:t>
      </w:r>
      <w:r>
        <w:rPr>
          <w:spacing w:val="101"/>
        </w:rPr>
        <w:t xml:space="preserve"> </w:t>
      </w:r>
      <w:r>
        <w:t>бумаги</w:t>
      </w:r>
    </w:p>
    <w:p w:rsidR="00694EBD" w:rsidRDefault="00CF22EA">
      <w:pPr>
        <w:pStyle w:val="a3"/>
        <w:spacing w:before="5" w:line="237" w:lineRule="auto"/>
        <w:ind w:right="7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9768064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180340</wp:posOffset>
                </wp:positionV>
                <wp:extent cx="5979795" cy="176530"/>
                <wp:effectExtent l="0" t="0" r="0" b="0"/>
                <wp:wrapNone/>
                <wp:docPr id="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41173" id="Rectangle 5" o:spid="_x0000_s1026" style="position:absolute;margin-left:83.55pt;margin-top:14.2pt;width:470.85pt;height:13.9pt;z-index:-235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274532">
        <w:t>(треугольник, квадрат, прямоугольник). Инструменты и материалы для работы</w:t>
      </w:r>
      <w:r w:rsidR="00274532">
        <w:rPr>
          <w:spacing w:val="60"/>
        </w:rPr>
        <w:t xml:space="preserve"> </w:t>
      </w:r>
      <w:r w:rsidR="00274532">
        <w:t>с бумагой</w:t>
      </w:r>
      <w:r w:rsidR="00274532">
        <w:rPr>
          <w:spacing w:val="1"/>
        </w:rPr>
        <w:t xml:space="preserve"> </w:t>
      </w:r>
      <w:r w:rsidR="00274532">
        <w:t>и</w:t>
      </w:r>
      <w:r w:rsidR="00274532">
        <w:rPr>
          <w:spacing w:val="2"/>
        </w:rPr>
        <w:t xml:space="preserve"> </w:t>
      </w:r>
      <w:r w:rsidR="00274532">
        <w:t>картоном.</w:t>
      </w:r>
      <w:r w:rsidR="00274532">
        <w:rPr>
          <w:spacing w:val="4"/>
        </w:rPr>
        <w:t xml:space="preserve"> </w:t>
      </w:r>
      <w:r w:rsidR="00274532">
        <w:t>Организация</w:t>
      </w:r>
      <w:r w:rsidR="00274532">
        <w:rPr>
          <w:spacing w:val="-4"/>
        </w:rPr>
        <w:t xml:space="preserve"> </w:t>
      </w:r>
      <w:r w:rsidR="00274532">
        <w:t>рабочего</w:t>
      </w:r>
      <w:r w:rsidR="00274532">
        <w:rPr>
          <w:spacing w:val="2"/>
        </w:rPr>
        <w:t xml:space="preserve"> </w:t>
      </w:r>
      <w:r w:rsidR="00274532">
        <w:t>места</w:t>
      </w:r>
      <w:r w:rsidR="00274532">
        <w:rPr>
          <w:spacing w:val="-4"/>
        </w:rPr>
        <w:t xml:space="preserve"> </w:t>
      </w:r>
      <w:r w:rsidR="00274532">
        <w:t>при</w:t>
      </w:r>
      <w:r w:rsidR="00274532">
        <w:rPr>
          <w:spacing w:val="3"/>
        </w:rPr>
        <w:t xml:space="preserve"> </w:t>
      </w:r>
      <w:r w:rsidR="00274532">
        <w:t>работе с</w:t>
      </w:r>
      <w:r w:rsidR="00274532">
        <w:rPr>
          <w:spacing w:val="1"/>
        </w:rPr>
        <w:t xml:space="preserve"> </w:t>
      </w:r>
      <w:r w:rsidR="00274532">
        <w:t>бумагой.</w:t>
      </w:r>
    </w:p>
    <w:p w:rsidR="00694EBD" w:rsidRDefault="00274532">
      <w:pPr>
        <w:spacing w:line="211" w:lineRule="exact"/>
        <w:ind w:left="1203" w:right="632"/>
        <w:jc w:val="center"/>
        <w:rPr>
          <w:rFonts w:ascii="Calibri"/>
          <w:sz w:val="28"/>
        </w:rPr>
      </w:pPr>
      <w:r>
        <w:rPr>
          <w:rFonts w:ascii="Calibri"/>
          <w:sz w:val="28"/>
        </w:rPr>
        <w:t>66</w:t>
      </w:r>
    </w:p>
    <w:p w:rsidR="00694EBD" w:rsidRDefault="00694EBD">
      <w:pPr>
        <w:spacing w:line="211" w:lineRule="exact"/>
        <w:jc w:val="center"/>
        <w:rPr>
          <w:rFonts w:ascii="Calibri"/>
          <w:sz w:val="28"/>
        </w:rPr>
        <w:sectPr w:rsidR="00694EBD">
          <w:footerReference w:type="default" r:id="rId21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>
      <w:pPr>
        <w:pStyle w:val="a3"/>
        <w:spacing w:before="74" w:line="275" w:lineRule="exact"/>
        <w:ind w:left="1786"/>
      </w:pPr>
      <w:r>
        <w:lastRenderedPageBreak/>
        <w:t>Виды 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картоном:</w:t>
      </w:r>
    </w:p>
    <w:p w:rsidR="00694EBD" w:rsidRDefault="00274532">
      <w:pPr>
        <w:pStyle w:val="a3"/>
        <w:spacing w:line="242" w:lineRule="auto"/>
        <w:ind w:left="1786" w:right="5183" w:hanging="567"/>
      </w:pPr>
      <w:r>
        <w:t>-</w:t>
      </w:r>
      <w:r>
        <w:rPr>
          <w:spacing w:val="-2"/>
        </w:rPr>
        <w:t xml:space="preserve"> </w:t>
      </w:r>
      <w:r>
        <w:t>разметка</w:t>
      </w:r>
      <w:r>
        <w:rPr>
          <w:spacing w:val="-5"/>
        </w:rPr>
        <w:t xml:space="preserve"> </w:t>
      </w:r>
      <w:r>
        <w:t>бумаги.</w:t>
      </w:r>
      <w:r>
        <w:rPr>
          <w:spacing w:val="-1"/>
        </w:rPr>
        <w:t xml:space="preserve"> </w:t>
      </w:r>
      <w:r>
        <w:t>Экономная</w:t>
      </w:r>
      <w:r>
        <w:rPr>
          <w:spacing w:val="-8"/>
        </w:rPr>
        <w:t xml:space="preserve"> </w:t>
      </w:r>
      <w:r>
        <w:t>разметка</w:t>
      </w:r>
      <w:r>
        <w:rPr>
          <w:spacing w:val="-5"/>
        </w:rPr>
        <w:t xml:space="preserve"> </w:t>
      </w:r>
      <w:r>
        <w:t>бумаги.</w:t>
      </w:r>
      <w:r>
        <w:rPr>
          <w:spacing w:val="-57"/>
        </w:rPr>
        <w:t xml:space="preserve"> </w:t>
      </w:r>
      <w:r>
        <w:t>Приемы</w:t>
      </w:r>
      <w:r>
        <w:rPr>
          <w:spacing w:val="2"/>
        </w:rPr>
        <w:t xml:space="preserve"> </w:t>
      </w:r>
      <w:r>
        <w:t>разметки:</w:t>
      </w:r>
    </w:p>
    <w:p w:rsidR="00694EBD" w:rsidRDefault="00274532">
      <w:pPr>
        <w:pStyle w:val="a3"/>
        <w:spacing w:line="242" w:lineRule="auto"/>
        <w:ind w:right="733"/>
      </w:pPr>
      <w:r>
        <w:t>-разметка с помощью шаблона. Понятие «шаблон». Правила работы с шаблоном. Порядок</w:t>
      </w:r>
      <w:r>
        <w:rPr>
          <w:spacing w:val="1"/>
        </w:rPr>
        <w:t xml:space="preserve"> </w:t>
      </w:r>
      <w:r>
        <w:t>обводки шаблона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Разметка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шаблонам</w:t>
      </w:r>
      <w:r>
        <w:rPr>
          <w:spacing w:val="-4"/>
        </w:rPr>
        <w:t xml:space="preserve"> </w:t>
      </w:r>
      <w:r>
        <w:t>сложной конфигурации;</w:t>
      </w:r>
    </w:p>
    <w:p w:rsidR="00694EBD" w:rsidRDefault="00274532">
      <w:pPr>
        <w:pStyle w:val="a3"/>
        <w:spacing w:line="271" w:lineRule="exact"/>
      </w:pPr>
      <w:r>
        <w:t>-разметка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чертежных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линейке,</w:t>
      </w:r>
      <w:r>
        <w:rPr>
          <w:spacing w:val="-3"/>
        </w:rPr>
        <w:t xml:space="preserve"> </w:t>
      </w:r>
      <w:r>
        <w:t>угольнику,</w:t>
      </w:r>
      <w:r>
        <w:rPr>
          <w:spacing w:val="1"/>
        </w:rPr>
        <w:t xml:space="preserve"> </w:t>
      </w:r>
      <w:r>
        <w:t>циркулем).</w:t>
      </w:r>
    </w:p>
    <w:p w:rsidR="00694EBD" w:rsidRDefault="00274532">
      <w:pPr>
        <w:pStyle w:val="a3"/>
        <w:spacing w:line="237" w:lineRule="auto"/>
        <w:ind w:left="1786" w:right="1791"/>
      </w:pPr>
      <w:r>
        <w:t>Понятия: «линейка», «угольник», «циркуль». Разметка с опорой на чертеж.</w:t>
      </w:r>
      <w:r>
        <w:rPr>
          <w:spacing w:val="-57"/>
        </w:rPr>
        <w:t xml:space="preserve"> </w:t>
      </w:r>
      <w:r>
        <w:t>Вырезание</w:t>
      </w:r>
      <w:r>
        <w:rPr>
          <w:spacing w:val="-2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из бумаги.</w:t>
      </w:r>
      <w:r>
        <w:rPr>
          <w:spacing w:val="7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 резания</w:t>
      </w:r>
      <w:r>
        <w:rPr>
          <w:spacing w:val="-6"/>
        </w:rPr>
        <w:t xml:space="preserve"> </w:t>
      </w:r>
      <w:r>
        <w:t>бумаги.</w:t>
      </w:r>
    </w:p>
    <w:p w:rsidR="00694EBD" w:rsidRDefault="00274532">
      <w:pPr>
        <w:pStyle w:val="a3"/>
        <w:spacing w:before="2"/>
        <w:ind w:right="730"/>
      </w:pP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ножниц.</w:t>
      </w:r>
      <w:r>
        <w:rPr>
          <w:spacing w:val="1"/>
        </w:rPr>
        <w:t xml:space="preserve"> </w:t>
      </w:r>
      <w:r>
        <w:t>Приемы вырезания ножницами: «разрез по короткой прямой линии»; «разрез по короткой</w:t>
      </w:r>
      <w:r>
        <w:rPr>
          <w:spacing w:val="1"/>
        </w:rPr>
        <w:t xml:space="preserve"> </w:t>
      </w:r>
      <w:r>
        <w:t>наклонной</w:t>
      </w:r>
      <w:r>
        <w:rPr>
          <w:spacing w:val="55"/>
        </w:rPr>
        <w:t xml:space="preserve"> </w:t>
      </w:r>
      <w:r>
        <w:t>линии»;</w:t>
      </w:r>
      <w:r>
        <w:rPr>
          <w:spacing w:val="50"/>
        </w:rPr>
        <w:t xml:space="preserve"> </w:t>
      </w:r>
      <w:r>
        <w:t>«надрез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короткой</w:t>
      </w:r>
      <w:r>
        <w:rPr>
          <w:spacing w:val="51"/>
        </w:rPr>
        <w:t xml:space="preserve"> </w:t>
      </w:r>
      <w:r>
        <w:t>прямой</w:t>
      </w:r>
      <w:r>
        <w:rPr>
          <w:spacing w:val="51"/>
        </w:rPr>
        <w:t xml:space="preserve"> </w:t>
      </w:r>
      <w:r>
        <w:t>линии»;</w:t>
      </w:r>
      <w:r>
        <w:rPr>
          <w:spacing w:val="50"/>
        </w:rPr>
        <w:t xml:space="preserve"> </w:t>
      </w:r>
      <w:r>
        <w:t>«разрез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длинной</w:t>
      </w:r>
      <w:r>
        <w:rPr>
          <w:spacing w:val="52"/>
        </w:rPr>
        <w:t xml:space="preserve"> </w:t>
      </w:r>
      <w:r>
        <w:t>линии»;</w:t>
      </w:r>
    </w:p>
    <w:p w:rsidR="00694EBD" w:rsidRDefault="00274532">
      <w:pPr>
        <w:pStyle w:val="a3"/>
        <w:spacing w:line="274" w:lineRule="exact"/>
      </w:pPr>
      <w:r>
        <w:t>«разрез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незначительно</w:t>
      </w:r>
      <w:r>
        <w:rPr>
          <w:spacing w:val="33"/>
        </w:rPr>
        <w:t xml:space="preserve"> </w:t>
      </w:r>
      <w:r>
        <w:t>изогнутой</w:t>
      </w:r>
      <w:r>
        <w:rPr>
          <w:spacing w:val="35"/>
        </w:rPr>
        <w:t xml:space="preserve"> </w:t>
      </w:r>
      <w:r>
        <w:t>линии»;</w:t>
      </w:r>
      <w:r>
        <w:rPr>
          <w:spacing w:val="30"/>
        </w:rPr>
        <w:t xml:space="preserve"> </w:t>
      </w:r>
      <w:r>
        <w:t>«округление</w:t>
      </w:r>
      <w:r>
        <w:rPr>
          <w:spacing w:val="37"/>
        </w:rPr>
        <w:t xml:space="preserve"> </w:t>
      </w:r>
      <w:r>
        <w:t>углов</w:t>
      </w:r>
      <w:r>
        <w:rPr>
          <w:spacing w:val="31"/>
        </w:rPr>
        <w:t xml:space="preserve"> </w:t>
      </w:r>
      <w:r>
        <w:t>прямоугольных</w:t>
      </w:r>
      <w:r>
        <w:rPr>
          <w:spacing w:val="29"/>
        </w:rPr>
        <w:t xml:space="preserve"> </w:t>
      </w:r>
      <w:r>
        <w:t>форм»;</w:t>
      </w:r>
    </w:p>
    <w:p w:rsidR="00694EBD" w:rsidRDefault="00274532">
      <w:pPr>
        <w:pStyle w:val="a3"/>
        <w:spacing w:before="4" w:line="237" w:lineRule="auto"/>
        <w:ind w:right="740"/>
      </w:pPr>
      <w:r>
        <w:t>«вырезание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округлую</w:t>
      </w:r>
      <w:r>
        <w:rPr>
          <w:spacing w:val="1"/>
        </w:rPr>
        <w:t xml:space="preserve"> </w:t>
      </w:r>
      <w:r>
        <w:t>форму»;</w:t>
      </w:r>
      <w:r>
        <w:rPr>
          <w:spacing w:val="1"/>
        </w:rPr>
        <w:t xml:space="preserve"> </w:t>
      </w:r>
      <w:r>
        <w:t>«вырезание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совершенной</w:t>
      </w:r>
      <w:r>
        <w:rPr>
          <w:spacing w:val="-3"/>
        </w:rPr>
        <w:t xml:space="preserve"> </w:t>
      </w:r>
      <w:r>
        <w:t>кривой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(кругу)».</w:t>
      </w:r>
    </w:p>
    <w:p w:rsidR="00694EBD" w:rsidRDefault="00274532">
      <w:pPr>
        <w:pStyle w:val="a3"/>
        <w:spacing w:before="4" w:line="275" w:lineRule="exact"/>
        <w:ind w:left="1786"/>
      </w:pPr>
      <w:r>
        <w:t>Способы</w:t>
      </w:r>
      <w:r>
        <w:rPr>
          <w:spacing w:val="3"/>
        </w:rPr>
        <w:t xml:space="preserve"> </w:t>
      </w:r>
      <w:r>
        <w:t>вырезания:</w:t>
      </w:r>
      <w:r>
        <w:rPr>
          <w:spacing w:val="60"/>
        </w:rPr>
        <w:t xml:space="preserve"> </w:t>
      </w:r>
      <w:r>
        <w:t>«симметричное</w:t>
      </w:r>
      <w:r>
        <w:rPr>
          <w:spacing w:val="58"/>
        </w:rPr>
        <w:t xml:space="preserve"> </w:t>
      </w:r>
      <w:r>
        <w:t>вырезание</w:t>
      </w:r>
      <w:r>
        <w:rPr>
          <w:spacing w:val="63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бумаги,</w:t>
      </w:r>
      <w:r>
        <w:rPr>
          <w:spacing w:val="66"/>
        </w:rPr>
        <w:t xml:space="preserve"> </w:t>
      </w:r>
      <w:r>
        <w:t>сложенной</w:t>
      </w:r>
      <w:r>
        <w:rPr>
          <w:spacing w:val="60"/>
        </w:rPr>
        <w:t xml:space="preserve"> </w:t>
      </w:r>
      <w:r>
        <w:t>пополам»;</w:t>
      </w:r>
    </w:p>
    <w:p w:rsidR="00694EBD" w:rsidRDefault="00274532">
      <w:pPr>
        <w:pStyle w:val="a3"/>
        <w:ind w:right="735"/>
      </w:pPr>
      <w:r>
        <w:t>«симметричное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раз»;</w:t>
      </w:r>
      <w:r>
        <w:rPr>
          <w:spacing w:val="1"/>
        </w:rPr>
        <w:t xml:space="preserve"> </w:t>
      </w:r>
      <w:r>
        <w:t>«тиражирование</w:t>
      </w:r>
      <w:r>
        <w:rPr>
          <w:spacing w:val="-57"/>
        </w:rPr>
        <w:t xml:space="preserve"> </w:t>
      </w:r>
      <w:r>
        <w:t>деталей».</w:t>
      </w:r>
      <w:r>
        <w:rPr>
          <w:spacing w:val="1"/>
        </w:rPr>
        <w:t xml:space="preserve"> </w:t>
      </w:r>
      <w:r>
        <w:t>Обрывание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Разрывание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 сгиба.</w:t>
      </w:r>
      <w:r>
        <w:rPr>
          <w:spacing w:val="1"/>
        </w:rPr>
        <w:t xml:space="preserve"> </w:t>
      </w:r>
      <w:r>
        <w:t>Отрывание мелких</w:t>
      </w:r>
      <w:r>
        <w:rPr>
          <w:spacing w:val="1"/>
        </w:rPr>
        <w:t xml:space="preserve"> </w:t>
      </w:r>
      <w:r>
        <w:t>кусочков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листа бумаги</w:t>
      </w:r>
      <w:r>
        <w:rPr>
          <w:spacing w:val="2"/>
        </w:rPr>
        <w:t xml:space="preserve"> </w:t>
      </w:r>
      <w:r>
        <w:t>(бумажная</w:t>
      </w:r>
      <w:r>
        <w:rPr>
          <w:spacing w:val="1"/>
        </w:rPr>
        <w:t xml:space="preserve"> </w:t>
      </w:r>
      <w:r>
        <w:t>мозаика).</w:t>
      </w:r>
      <w:r>
        <w:rPr>
          <w:spacing w:val="-6"/>
        </w:rPr>
        <w:t xml:space="preserve"> </w:t>
      </w:r>
      <w:r>
        <w:t>Обрывание по</w:t>
      </w:r>
      <w:r>
        <w:rPr>
          <w:spacing w:val="1"/>
        </w:rPr>
        <w:t xml:space="preserve"> </w:t>
      </w:r>
      <w:r>
        <w:t>контуру</w:t>
      </w:r>
      <w:r>
        <w:rPr>
          <w:spacing w:val="-4"/>
        </w:rPr>
        <w:t xml:space="preserve"> </w:t>
      </w:r>
      <w:r>
        <w:t>(аппликация).</w:t>
      </w:r>
    </w:p>
    <w:p w:rsidR="00694EBD" w:rsidRDefault="00274532">
      <w:pPr>
        <w:pStyle w:val="a3"/>
        <w:spacing w:before="4" w:line="237" w:lineRule="auto"/>
        <w:ind w:right="741"/>
      </w:pPr>
      <w:r>
        <w:t>Приемы</w:t>
      </w:r>
      <w:r>
        <w:rPr>
          <w:spacing w:val="1"/>
        </w:rPr>
        <w:t xml:space="preserve"> </w:t>
      </w:r>
      <w:r>
        <w:t>сгибания бумаги: «сгибание треугольника пополам»,</w:t>
      </w:r>
      <w:r>
        <w:rPr>
          <w:spacing w:val="1"/>
        </w:rPr>
        <w:t xml:space="preserve"> </w:t>
      </w:r>
      <w:r>
        <w:t>«сгибание квадрата с</w:t>
      </w:r>
      <w:r>
        <w:rPr>
          <w:spacing w:val="60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угол»;</w:t>
      </w:r>
      <w:r>
        <w:rPr>
          <w:spacing w:val="61"/>
        </w:rPr>
        <w:t xml:space="preserve"> </w:t>
      </w:r>
      <w:r>
        <w:t>«сгибание</w:t>
      </w:r>
      <w:r>
        <w:rPr>
          <w:spacing w:val="58"/>
        </w:rPr>
        <w:t xml:space="preserve"> </w:t>
      </w:r>
      <w:r>
        <w:t>прямоугольной</w:t>
      </w:r>
      <w:r>
        <w:rPr>
          <w:spacing w:val="61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пополам»;</w:t>
      </w:r>
      <w:r>
        <w:rPr>
          <w:spacing w:val="61"/>
        </w:rPr>
        <w:t xml:space="preserve"> </w:t>
      </w:r>
      <w:r>
        <w:t>«сгибание</w:t>
      </w:r>
      <w:r>
        <w:rPr>
          <w:spacing w:val="58"/>
        </w:rPr>
        <w:t xml:space="preserve"> </w:t>
      </w:r>
      <w:r>
        <w:t>сторон</w:t>
      </w:r>
      <w:r>
        <w:rPr>
          <w:spacing w:val="61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середине»;</w:t>
      </w:r>
    </w:p>
    <w:p w:rsidR="00694EBD" w:rsidRDefault="00274532">
      <w:pPr>
        <w:pStyle w:val="a3"/>
        <w:spacing w:before="3" w:line="275" w:lineRule="exact"/>
      </w:pPr>
      <w:r>
        <w:t>«сгибание</w:t>
      </w:r>
      <w:r>
        <w:rPr>
          <w:spacing w:val="10"/>
        </w:rPr>
        <w:t xml:space="preserve"> </w:t>
      </w:r>
      <w:r>
        <w:t>углов</w:t>
      </w:r>
      <w:r>
        <w:rPr>
          <w:spacing w:val="8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центру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середине»;</w:t>
      </w:r>
      <w:r>
        <w:rPr>
          <w:spacing w:val="3"/>
        </w:rPr>
        <w:t xml:space="preserve"> </w:t>
      </w:r>
      <w:r>
        <w:t>«сгибание</w:t>
      </w:r>
      <w:r>
        <w:rPr>
          <w:spacing w:val="6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типу</w:t>
      </w:r>
      <w:r>
        <w:rPr>
          <w:spacing w:val="2"/>
        </w:rPr>
        <w:t xml:space="preserve"> </w:t>
      </w:r>
      <w:r>
        <w:t>«гармошки»;</w:t>
      </w:r>
      <w:r>
        <w:rPr>
          <w:spacing w:val="8"/>
        </w:rPr>
        <w:t xml:space="preserve"> </w:t>
      </w:r>
      <w:r>
        <w:t>«вогнуть</w:t>
      </w:r>
      <w:r>
        <w:rPr>
          <w:spacing w:val="9"/>
        </w:rPr>
        <w:t xml:space="preserve"> </w:t>
      </w:r>
      <w:r>
        <w:t>внутрь»;</w:t>
      </w:r>
    </w:p>
    <w:p w:rsidR="00694EBD" w:rsidRDefault="00274532">
      <w:pPr>
        <w:pStyle w:val="a3"/>
        <w:spacing w:line="275" w:lineRule="exact"/>
      </w:pPr>
      <w:r>
        <w:t>«выгнуть</w:t>
      </w:r>
      <w:r>
        <w:rPr>
          <w:spacing w:val="-4"/>
        </w:rPr>
        <w:t xml:space="preserve"> </w:t>
      </w:r>
      <w:r>
        <w:t>наружу».</w:t>
      </w:r>
    </w:p>
    <w:p w:rsidR="00694EBD" w:rsidRDefault="00274532">
      <w:pPr>
        <w:pStyle w:val="a3"/>
        <w:spacing w:before="5" w:line="237" w:lineRule="auto"/>
        <w:ind w:right="741"/>
      </w:pPr>
      <w:proofErr w:type="spellStart"/>
      <w:r>
        <w:t>Сминание</w:t>
      </w:r>
      <w:proofErr w:type="spellEnd"/>
      <w:r>
        <w:t xml:space="preserve"> и скатывание бумаги в ладонях. </w:t>
      </w:r>
      <w:proofErr w:type="spellStart"/>
      <w:r>
        <w:t>Сминание</w:t>
      </w:r>
      <w:proofErr w:type="spellEnd"/>
      <w:r>
        <w:t xml:space="preserve"> пальцами и скатывание в ладонях</w:t>
      </w:r>
      <w:r>
        <w:rPr>
          <w:spacing w:val="1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(плоскостная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объемная</w:t>
      </w:r>
      <w:r>
        <w:rPr>
          <w:spacing w:val="2"/>
        </w:rPr>
        <w:t xml:space="preserve"> </w:t>
      </w:r>
      <w:r>
        <w:t>аппликация).</w:t>
      </w:r>
    </w:p>
    <w:p w:rsidR="00694EBD" w:rsidRDefault="00274532">
      <w:pPr>
        <w:pStyle w:val="3"/>
        <w:spacing w:before="8" w:line="272" w:lineRule="exact"/>
        <w:ind w:left="1786"/>
        <w:jc w:val="both"/>
      </w:pPr>
      <w:r>
        <w:t>Конструирование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 и</w:t>
      </w:r>
      <w:r>
        <w:rPr>
          <w:spacing w:val="-4"/>
        </w:rPr>
        <w:t xml:space="preserve"> </w:t>
      </w:r>
      <w:r>
        <w:t>картона</w:t>
      </w:r>
    </w:p>
    <w:p w:rsidR="00694EBD" w:rsidRDefault="00274532">
      <w:pPr>
        <w:pStyle w:val="a3"/>
        <w:spacing w:line="242" w:lineRule="auto"/>
        <w:ind w:right="2136"/>
      </w:pPr>
      <w:r>
        <w:t>Соединение деталей изделия. Клеевое соединение. Правила работы с клеем и</w:t>
      </w:r>
      <w:r>
        <w:rPr>
          <w:spacing w:val="-58"/>
        </w:rPr>
        <w:t xml:space="preserve"> </w:t>
      </w:r>
      <w:r>
        <w:t>кистью.</w:t>
      </w:r>
      <w:r>
        <w:rPr>
          <w:spacing w:val="2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клеевого соединения:</w:t>
      </w:r>
      <w:r>
        <w:rPr>
          <w:spacing w:val="1"/>
        </w:rPr>
        <w:t xml:space="preserve"> </w:t>
      </w:r>
      <w:r>
        <w:t>«точечное»,</w:t>
      </w:r>
      <w:r>
        <w:rPr>
          <w:spacing w:val="2"/>
        </w:rPr>
        <w:t xml:space="preserve"> </w:t>
      </w:r>
      <w:r>
        <w:t>«сплошное».</w:t>
      </w:r>
    </w:p>
    <w:p w:rsidR="00694EBD" w:rsidRDefault="00694EBD">
      <w:pPr>
        <w:pStyle w:val="a3"/>
        <w:spacing w:before="1"/>
        <w:ind w:left="0"/>
        <w:jc w:val="left"/>
      </w:pPr>
    </w:p>
    <w:p w:rsidR="00694EBD" w:rsidRDefault="00274532" w:rsidP="000B3867">
      <w:pPr>
        <w:pStyle w:val="3"/>
        <w:numPr>
          <w:ilvl w:val="0"/>
          <w:numId w:val="2"/>
        </w:numPr>
        <w:tabs>
          <w:tab w:val="left" w:pos="5686"/>
        </w:tabs>
        <w:spacing w:line="237" w:lineRule="auto"/>
        <w:ind w:right="5016" w:firstLine="3716"/>
        <w:jc w:val="both"/>
      </w:pPr>
      <w:r>
        <w:rPr>
          <w:spacing w:val="-1"/>
        </w:rPr>
        <w:t>класс</w:t>
      </w:r>
      <w:r>
        <w:rPr>
          <w:spacing w:val="-58"/>
        </w:rPr>
        <w:t xml:space="preserve"> </w:t>
      </w:r>
      <w:r>
        <w:t>Работа с природными</w:t>
      </w:r>
      <w:r>
        <w:rPr>
          <w:spacing w:val="1"/>
        </w:rPr>
        <w:t xml:space="preserve"> </w:t>
      </w:r>
      <w:r>
        <w:t>материалами</w:t>
      </w:r>
    </w:p>
    <w:p w:rsidR="00694EBD" w:rsidRDefault="00274532">
      <w:pPr>
        <w:pStyle w:val="a3"/>
        <w:ind w:right="723" w:firstLine="566"/>
      </w:pPr>
      <w:r>
        <w:t>Проверка знаний о правилах поведения и работы на уроках труда. Выявление знаний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листьях</w:t>
      </w:r>
      <w:r>
        <w:rPr>
          <w:spacing w:val="1"/>
        </w:rPr>
        <w:t xml:space="preserve"> </w:t>
      </w:r>
      <w:r>
        <w:t>деревьев. Закрепление знаний об изделиях, сделанных из природного материала. Работа с</w:t>
      </w:r>
      <w:r>
        <w:rPr>
          <w:spacing w:val="1"/>
        </w:rPr>
        <w:t xml:space="preserve"> </w:t>
      </w:r>
      <w:r>
        <w:t>природными</w:t>
      </w:r>
      <w:r>
        <w:rPr>
          <w:spacing w:val="-3"/>
        </w:rPr>
        <w:t xml:space="preserve"> </w:t>
      </w:r>
      <w:r>
        <w:t>материалами.</w:t>
      </w:r>
      <w:r>
        <w:rPr>
          <w:spacing w:val="-2"/>
        </w:rPr>
        <w:t xml:space="preserve"> </w:t>
      </w:r>
      <w:r>
        <w:t>Изготовление аппликации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засушенных</w:t>
      </w:r>
      <w:r>
        <w:rPr>
          <w:spacing w:val="-4"/>
        </w:rPr>
        <w:t xml:space="preserve"> </w:t>
      </w:r>
      <w:r>
        <w:t>листьев.</w:t>
      </w:r>
    </w:p>
    <w:p w:rsidR="00694EBD" w:rsidRDefault="00274532">
      <w:pPr>
        <w:pStyle w:val="a3"/>
        <w:spacing w:line="242" w:lineRule="auto"/>
        <w:ind w:right="739"/>
      </w:pPr>
      <w:r>
        <w:t>Изготовление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скорлупы</w:t>
      </w:r>
      <w:r>
        <w:rPr>
          <w:spacing w:val="1"/>
        </w:rPr>
        <w:t xml:space="preserve"> </w:t>
      </w:r>
      <w:r>
        <w:t>грецкого</w:t>
      </w:r>
      <w:r>
        <w:rPr>
          <w:spacing w:val="1"/>
        </w:rPr>
        <w:t xml:space="preserve"> </w:t>
      </w:r>
      <w:r>
        <w:t>ореха.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объёмных</w:t>
      </w:r>
      <w:r>
        <w:rPr>
          <w:spacing w:val="-3"/>
        </w:rPr>
        <w:t xml:space="preserve"> </w:t>
      </w:r>
      <w:r>
        <w:t>игрушек из</w:t>
      </w:r>
      <w:r>
        <w:rPr>
          <w:spacing w:val="2"/>
        </w:rPr>
        <w:t xml:space="preserve"> </w:t>
      </w:r>
      <w:r>
        <w:t>природного</w:t>
      </w:r>
      <w:r>
        <w:rPr>
          <w:spacing w:val="2"/>
        </w:rPr>
        <w:t xml:space="preserve"> </w:t>
      </w:r>
      <w:r>
        <w:t>материала.</w:t>
      </w:r>
    </w:p>
    <w:p w:rsidR="00694EBD" w:rsidRDefault="00274532">
      <w:pPr>
        <w:pStyle w:val="a3"/>
        <w:spacing w:line="271" w:lineRule="exact"/>
        <w:ind w:left="1282"/>
      </w:pPr>
      <w:r>
        <w:t>Формирование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поделках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древесины</w:t>
      </w:r>
    </w:p>
    <w:p w:rsidR="00694EBD" w:rsidRDefault="00274532">
      <w:pPr>
        <w:pStyle w:val="3"/>
        <w:spacing w:before="4" w:line="272" w:lineRule="exact"/>
        <w:ind w:left="1786"/>
        <w:jc w:val="both"/>
      </w:pPr>
      <w:r>
        <w:t>Работа</w:t>
      </w:r>
      <w:r>
        <w:rPr>
          <w:spacing w:val="1"/>
        </w:rPr>
        <w:t xml:space="preserve"> </w:t>
      </w:r>
      <w:r>
        <w:t>с проволокой</w:t>
      </w:r>
    </w:p>
    <w:p w:rsidR="00694EBD" w:rsidRDefault="00274532">
      <w:pPr>
        <w:pStyle w:val="a3"/>
        <w:ind w:right="728" w:firstLine="427"/>
      </w:pPr>
      <w:r>
        <w:t>Правила техники безопасности при работе с проволокой. Познавательные сведения о</w:t>
      </w:r>
      <w:r>
        <w:rPr>
          <w:spacing w:val="1"/>
        </w:rPr>
        <w:t xml:space="preserve"> </w:t>
      </w:r>
      <w:r>
        <w:t>проволоке. «Волна, кольцо, спираль», «Прямой угол». Выработка практического навыка</w:t>
      </w:r>
      <w:r>
        <w:rPr>
          <w:spacing w:val="1"/>
        </w:rPr>
        <w:t xml:space="preserve"> </w:t>
      </w:r>
      <w:r>
        <w:t>формообразования при работе с проволок. Изготовление изделия из скорлупы грецкого</w:t>
      </w:r>
      <w:r>
        <w:rPr>
          <w:spacing w:val="1"/>
        </w:rPr>
        <w:t xml:space="preserve"> </w:t>
      </w:r>
      <w:r>
        <w:t>ореха,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проволоки.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spellStart"/>
      <w:r>
        <w:t>многодетальной</w:t>
      </w:r>
      <w:proofErr w:type="spellEnd"/>
      <w:r>
        <w:t xml:space="preserve"> поделки. Закрепление познавательных сведений. «Буквы Л, С, О, В из</w:t>
      </w:r>
      <w:r>
        <w:rPr>
          <w:spacing w:val="1"/>
        </w:rPr>
        <w:t xml:space="preserve"> </w:t>
      </w:r>
      <w:r>
        <w:t>проволоки.».</w:t>
      </w:r>
      <w:r>
        <w:rPr>
          <w:spacing w:val="3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 проволокой.</w:t>
      </w:r>
    </w:p>
    <w:p w:rsidR="00694EBD" w:rsidRDefault="00274532">
      <w:pPr>
        <w:pStyle w:val="3"/>
        <w:spacing w:before="2" w:line="275" w:lineRule="exact"/>
        <w:ind w:left="1786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металлоконструктором</w:t>
      </w:r>
      <w:proofErr w:type="spellEnd"/>
    </w:p>
    <w:p w:rsidR="00694EBD" w:rsidRDefault="00274532">
      <w:pPr>
        <w:pStyle w:val="a3"/>
        <w:ind w:right="733" w:firstLine="566"/>
      </w:pP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металлоконструкторе</w:t>
      </w:r>
      <w:proofErr w:type="spellEnd"/>
      <w:r>
        <w:t>.</w:t>
      </w:r>
      <w:r>
        <w:rPr>
          <w:spacing w:val="1"/>
        </w:rPr>
        <w:t xml:space="preserve"> </w:t>
      </w:r>
      <w:r>
        <w:t>Обучение</w:t>
      </w:r>
      <w:r>
        <w:rPr>
          <w:spacing w:val="6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планки</w:t>
      </w:r>
      <w:r>
        <w:rPr>
          <w:spacing w:val="1"/>
        </w:rPr>
        <w:t xml:space="preserve"> </w:t>
      </w:r>
      <w:r>
        <w:t>винтом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гайкой.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«Две</w:t>
      </w:r>
      <w:r>
        <w:rPr>
          <w:spacing w:val="61"/>
        </w:rPr>
        <w:t xml:space="preserve"> </w:t>
      </w:r>
      <w:r>
        <w:t>планки,</w:t>
      </w:r>
      <w:r>
        <w:rPr>
          <w:spacing w:val="1"/>
        </w:rPr>
        <w:t xml:space="preserve"> </w:t>
      </w:r>
      <w:r>
        <w:t>соединённые</w:t>
      </w:r>
      <w:r>
        <w:rPr>
          <w:spacing w:val="30"/>
        </w:rPr>
        <w:t xml:space="preserve"> </w:t>
      </w:r>
      <w:r>
        <w:t>винтом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гайкой».</w:t>
      </w:r>
      <w:r>
        <w:rPr>
          <w:spacing w:val="38"/>
        </w:rPr>
        <w:t xml:space="preserve"> </w:t>
      </w:r>
      <w:r>
        <w:t>Закрепление</w:t>
      </w:r>
      <w:r>
        <w:rPr>
          <w:spacing w:val="35"/>
        </w:rPr>
        <w:t xml:space="preserve"> </w:t>
      </w:r>
      <w:r>
        <w:t>познавательных</w:t>
      </w:r>
      <w:r>
        <w:rPr>
          <w:spacing w:val="35"/>
        </w:rPr>
        <w:t xml:space="preserve"> </w:t>
      </w:r>
      <w:r>
        <w:t>сведений.</w:t>
      </w:r>
      <w:r>
        <w:rPr>
          <w:spacing w:val="38"/>
        </w:rPr>
        <w:t xml:space="preserve"> </w:t>
      </w:r>
      <w:r>
        <w:t>«Треугольник»,</w:t>
      </w:r>
    </w:p>
    <w:p w:rsidR="00694EBD" w:rsidRDefault="00274532">
      <w:pPr>
        <w:pStyle w:val="a3"/>
        <w:spacing w:line="274" w:lineRule="exact"/>
        <w:jc w:val="left"/>
      </w:pPr>
      <w:r>
        <w:t>«Квадрат».</w:t>
      </w:r>
    </w:p>
    <w:p w:rsidR="00694EBD" w:rsidRDefault="00274532">
      <w:pPr>
        <w:pStyle w:val="3"/>
        <w:spacing w:before="6"/>
        <w:ind w:left="164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бумагой.</w:t>
      </w:r>
      <w:r>
        <w:rPr>
          <w:spacing w:val="4"/>
        </w:rPr>
        <w:t xml:space="preserve"> </w:t>
      </w:r>
      <w:r>
        <w:t>Конструирование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картона</w:t>
      </w:r>
    </w:p>
    <w:p w:rsidR="00694EBD" w:rsidRDefault="00694EBD">
      <w:pPr>
        <w:sectPr w:rsidR="00694EBD">
          <w:footerReference w:type="default" r:id="rId22"/>
          <w:pgSz w:w="11910" w:h="16840"/>
          <w:pgMar w:top="1200" w:right="120" w:bottom="1100" w:left="480" w:header="0" w:footer="912" w:gutter="0"/>
          <w:pgNumType w:start="67"/>
          <w:cols w:space="720"/>
        </w:sectPr>
      </w:pPr>
    </w:p>
    <w:p w:rsidR="00694EBD" w:rsidRDefault="00274532">
      <w:pPr>
        <w:pStyle w:val="a3"/>
        <w:spacing w:before="74"/>
        <w:ind w:right="731" w:firstLine="427"/>
      </w:pPr>
      <w:r>
        <w:lastRenderedPageBreak/>
        <w:t>Закрепление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сортов.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изготавливать</w:t>
      </w:r>
      <w:r>
        <w:rPr>
          <w:spacing w:val="1"/>
        </w:rPr>
        <w:t xml:space="preserve"> </w:t>
      </w:r>
      <w:r>
        <w:t>аппликацию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обрывной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операционный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обрывной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бумажными</w:t>
      </w:r>
      <w:r>
        <w:rPr>
          <w:spacing w:val="1"/>
        </w:rPr>
        <w:t xml:space="preserve"> </w:t>
      </w:r>
      <w:r>
        <w:t>полосками.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бумажными</w:t>
      </w:r>
      <w:r>
        <w:rPr>
          <w:spacing w:val="1"/>
        </w:rPr>
        <w:t xml:space="preserve"> </w:t>
      </w:r>
      <w:r>
        <w:t>кольцами.</w:t>
      </w:r>
      <w:r>
        <w:rPr>
          <w:spacing w:val="1"/>
        </w:rPr>
        <w:t xml:space="preserve"> </w:t>
      </w:r>
      <w:r>
        <w:t>Формирование представления о карнавальных масках. Совершенствование 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разметки.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карнавальных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уборах.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карнавального</w:t>
      </w:r>
      <w:r>
        <w:rPr>
          <w:spacing w:val="1"/>
        </w:rPr>
        <w:t xml:space="preserve"> </w:t>
      </w:r>
      <w:r>
        <w:t>кокошника.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разметки бумаги по линейке. Окантовка картона полосками бумаги. Объёмные изделия из</w:t>
      </w:r>
      <w:r>
        <w:rPr>
          <w:spacing w:val="1"/>
        </w:rPr>
        <w:t xml:space="preserve"> </w:t>
      </w:r>
      <w:r>
        <w:t>картона. «Коробка, склеенная с помощью клапанов». Приёмы работы: сгибание, резание,</w:t>
      </w:r>
      <w:r>
        <w:rPr>
          <w:spacing w:val="1"/>
        </w:rPr>
        <w:t xml:space="preserve"> </w:t>
      </w:r>
      <w:r>
        <w:t>разметка. Изготовление игрушек из бумажных колец. Изготовление складных игрушек из</w:t>
      </w:r>
      <w:r>
        <w:rPr>
          <w:spacing w:val="1"/>
        </w:rPr>
        <w:t xml:space="preserve"> </w:t>
      </w:r>
      <w:r>
        <w:t>бумажных</w:t>
      </w:r>
      <w:r>
        <w:rPr>
          <w:spacing w:val="-4"/>
        </w:rPr>
        <w:t xml:space="preserve"> </w:t>
      </w:r>
      <w:r>
        <w:t>полосок.</w:t>
      </w:r>
      <w:r>
        <w:rPr>
          <w:spacing w:val="3"/>
        </w:rPr>
        <w:t xml:space="preserve"> </w:t>
      </w:r>
      <w:r>
        <w:t>«Гирлянда».</w:t>
      </w:r>
      <w:r>
        <w:rPr>
          <w:spacing w:val="3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карнавальной</w:t>
      </w:r>
      <w:r>
        <w:rPr>
          <w:spacing w:val="2"/>
        </w:rPr>
        <w:t xml:space="preserve"> </w:t>
      </w:r>
      <w:r>
        <w:t>полумаски.</w:t>
      </w:r>
    </w:p>
    <w:p w:rsidR="00694EBD" w:rsidRDefault="00274532">
      <w:pPr>
        <w:pStyle w:val="3"/>
        <w:spacing w:before="4" w:line="275" w:lineRule="exact"/>
        <w:ind w:left="1786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текстильными</w:t>
      </w:r>
      <w:r>
        <w:rPr>
          <w:spacing w:val="-5"/>
        </w:rPr>
        <w:t xml:space="preserve"> </w:t>
      </w:r>
      <w:r>
        <w:t>материалами</w:t>
      </w:r>
    </w:p>
    <w:p w:rsidR="00694EBD" w:rsidRDefault="00274532">
      <w:pPr>
        <w:pStyle w:val="a3"/>
        <w:ind w:right="730" w:firstLine="566"/>
      </w:pPr>
      <w:r>
        <w:t>Виды ручных стежков и строчек. Закрепление познавательных сведений о нитках.</w:t>
      </w:r>
      <w:r>
        <w:rPr>
          <w:spacing w:val="1"/>
        </w:rPr>
        <w:t xml:space="preserve"> </w:t>
      </w:r>
      <w:r>
        <w:t>Закрепление технологии сшивания деталей изделия строчкой прямого стежка. Обучение</w:t>
      </w:r>
      <w:r>
        <w:rPr>
          <w:spacing w:val="1"/>
        </w:rPr>
        <w:t xml:space="preserve"> </w:t>
      </w:r>
      <w:r>
        <w:t>технологии сшивания деталей изделия строчкой прямого стежка. Закрепление технологии</w:t>
      </w:r>
      <w:r>
        <w:rPr>
          <w:spacing w:val="1"/>
        </w:rPr>
        <w:t xml:space="preserve"> </w:t>
      </w:r>
      <w:r>
        <w:t>сшивания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стежка.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сведений о нитках. Виды ручных стежков и строчек. Сшивание деталей изделий строкой</w:t>
      </w:r>
      <w:r>
        <w:rPr>
          <w:spacing w:val="1"/>
        </w:rPr>
        <w:t xml:space="preserve"> </w:t>
      </w:r>
      <w:r>
        <w:t>косого</w:t>
      </w:r>
      <w:r>
        <w:rPr>
          <w:spacing w:val="1"/>
        </w:rPr>
        <w:t xml:space="preserve"> </w:t>
      </w:r>
      <w:r>
        <w:t>стежка.</w:t>
      </w:r>
      <w:r>
        <w:rPr>
          <w:spacing w:val="3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текстильными</w:t>
      </w:r>
      <w:r>
        <w:rPr>
          <w:spacing w:val="-2"/>
        </w:rPr>
        <w:t xml:space="preserve"> </w:t>
      </w:r>
      <w:r>
        <w:t>материалами.</w:t>
      </w:r>
      <w:r>
        <w:rPr>
          <w:spacing w:val="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ручных</w:t>
      </w:r>
      <w:r>
        <w:rPr>
          <w:spacing w:val="-3"/>
        </w:rPr>
        <w:t xml:space="preserve"> </w:t>
      </w:r>
      <w:r>
        <w:t>стежков.</w:t>
      </w:r>
    </w:p>
    <w:p w:rsidR="00694EBD" w:rsidRDefault="00694EBD">
      <w:pPr>
        <w:pStyle w:val="a3"/>
        <w:spacing w:before="4"/>
        <w:ind w:left="0"/>
        <w:jc w:val="left"/>
        <w:rPr>
          <w:sz w:val="16"/>
        </w:rPr>
      </w:pPr>
    </w:p>
    <w:p w:rsidR="00694EBD" w:rsidRDefault="00274532" w:rsidP="000B3867">
      <w:pPr>
        <w:pStyle w:val="3"/>
        <w:numPr>
          <w:ilvl w:val="0"/>
          <w:numId w:val="2"/>
        </w:numPr>
        <w:tabs>
          <w:tab w:val="left" w:pos="5686"/>
        </w:tabs>
        <w:spacing w:before="90"/>
        <w:ind w:left="5685" w:hanging="5201"/>
      </w:pPr>
      <w:r>
        <w:t>класс</w:t>
      </w:r>
    </w:p>
    <w:p w:rsidR="00694EBD" w:rsidRDefault="00274532">
      <w:pPr>
        <w:spacing w:before="2"/>
        <w:ind w:left="1203" w:right="5760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бумагой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картоном</w:t>
      </w:r>
    </w:p>
    <w:p w:rsidR="00694EBD" w:rsidRDefault="00274532">
      <w:pPr>
        <w:pStyle w:val="a3"/>
        <w:ind w:right="727" w:firstLine="427"/>
      </w:pPr>
      <w:r>
        <w:t>Предметная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(жилая</w:t>
      </w:r>
      <w:r>
        <w:rPr>
          <w:spacing w:val="1"/>
        </w:rPr>
        <w:t xml:space="preserve"> </w:t>
      </w:r>
      <w:r>
        <w:t>комната).</w:t>
      </w:r>
      <w:r>
        <w:rPr>
          <w:spacing w:val="1"/>
        </w:rPr>
        <w:t xml:space="preserve"> </w:t>
      </w:r>
      <w:r>
        <w:t>Сравнивать, распознавать</w:t>
      </w:r>
      <w:r>
        <w:rPr>
          <w:spacing w:val="1"/>
        </w:rPr>
        <w:t xml:space="preserve"> </w:t>
      </w:r>
      <w:r>
        <w:t>объекты,</w:t>
      </w:r>
      <w:r>
        <w:rPr>
          <w:spacing w:val="-57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характера. Учить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предметы из окружающего мира. Формировать умения работать с линейкой и угольником.</w:t>
      </w:r>
      <w:r>
        <w:rPr>
          <w:spacing w:val="-57"/>
        </w:rPr>
        <w:t xml:space="preserve"> </w:t>
      </w:r>
      <w:r>
        <w:t>Закреплять</w:t>
      </w:r>
      <w:r>
        <w:rPr>
          <w:spacing w:val="6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 ножницами.</w:t>
      </w:r>
    </w:p>
    <w:p w:rsidR="00694EBD" w:rsidRDefault="00274532">
      <w:pPr>
        <w:pStyle w:val="a3"/>
        <w:ind w:right="726"/>
      </w:pPr>
      <w:r>
        <w:t>Закреплять знания и умения обучающихся при работе с бумагой способом "обрывания".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усидчивости. Формировать организационные умения в труде, ориентировки в задании.</w:t>
      </w:r>
      <w:r>
        <w:rPr>
          <w:spacing w:val="1"/>
        </w:rPr>
        <w:t xml:space="preserve"> </w:t>
      </w:r>
      <w:r>
        <w:t>Учить определять приёмы работы. Закрепить знания об аппликации. Развивать 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бумагой,</w:t>
      </w:r>
      <w:r>
        <w:rPr>
          <w:spacing w:val="1"/>
        </w:rPr>
        <w:t xml:space="preserve"> </w:t>
      </w:r>
      <w:r>
        <w:t>клеем.</w:t>
      </w:r>
      <w:r>
        <w:rPr>
          <w:spacing w:val="1"/>
        </w:rPr>
        <w:t xml:space="preserve"> </w:t>
      </w:r>
      <w:r>
        <w:t>Учить</w:t>
      </w:r>
      <w:r>
        <w:rPr>
          <w:spacing w:val="-57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орнамент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технике"</w:t>
      </w:r>
      <w:r>
        <w:rPr>
          <w:spacing w:val="1"/>
        </w:rPr>
        <w:t xml:space="preserve"> </w:t>
      </w:r>
      <w:r>
        <w:t>обрывание".</w:t>
      </w:r>
    </w:p>
    <w:p w:rsidR="00694EBD" w:rsidRDefault="00274532">
      <w:pPr>
        <w:pStyle w:val="3"/>
        <w:spacing w:line="275" w:lineRule="exact"/>
        <w:ind w:left="1786"/>
        <w:jc w:val="both"/>
      </w:pPr>
      <w:r>
        <w:t>Работа с тканью</w:t>
      </w:r>
    </w:p>
    <w:p w:rsidR="00694EBD" w:rsidRDefault="00274532">
      <w:pPr>
        <w:pStyle w:val="a3"/>
        <w:ind w:right="724" w:firstLine="566"/>
      </w:pPr>
      <w:r>
        <w:t>Закреплять знания обучающихся по технике безопасности при работе с ножницами.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тканью;</w:t>
      </w:r>
      <w:r>
        <w:rPr>
          <w:spacing w:val="1"/>
        </w:rPr>
        <w:t xml:space="preserve"> </w:t>
      </w:r>
      <w:r>
        <w:t>воспитывать адекватные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 возможностях, о</w:t>
      </w:r>
      <w:r>
        <w:rPr>
          <w:spacing w:val="1"/>
        </w:rPr>
        <w:t xml:space="preserve"> </w:t>
      </w:r>
      <w:r>
        <w:t>насущно</w:t>
      </w:r>
      <w:r>
        <w:rPr>
          <w:spacing w:val="1"/>
        </w:rPr>
        <w:t xml:space="preserve"> </w:t>
      </w:r>
      <w:r>
        <w:t>необходимом жизнеобеспечении.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Способствование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усидчивости,</w:t>
      </w:r>
      <w:r>
        <w:rPr>
          <w:spacing w:val="1"/>
        </w:rPr>
        <w:t xml:space="preserve"> </w:t>
      </w:r>
      <w:r>
        <w:t>воображения.</w:t>
      </w:r>
      <w:r>
        <w:rPr>
          <w:spacing w:val="11"/>
        </w:rPr>
        <w:t xml:space="preserve"> </w:t>
      </w:r>
      <w:r>
        <w:t>Коррекция</w:t>
      </w:r>
      <w:r>
        <w:rPr>
          <w:spacing w:val="3"/>
        </w:rPr>
        <w:t xml:space="preserve"> </w:t>
      </w:r>
      <w:r>
        <w:t>мелкой</w:t>
      </w:r>
      <w:r>
        <w:rPr>
          <w:spacing w:val="9"/>
        </w:rPr>
        <w:t xml:space="preserve"> </w:t>
      </w:r>
      <w:r>
        <w:t>моторики</w:t>
      </w:r>
      <w:r>
        <w:rPr>
          <w:spacing w:val="14"/>
        </w:rPr>
        <w:t xml:space="preserve"> </w:t>
      </w:r>
      <w:r>
        <w:t>руки.</w:t>
      </w:r>
      <w:r>
        <w:rPr>
          <w:spacing w:val="15"/>
        </w:rPr>
        <w:t xml:space="preserve"> </w:t>
      </w:r>
      <w:r>
        <w:t>Закрепление</w:t>
      </w:r>
      <w:r>
        <w:rPr>
          <w:spacing w:val="7"/>
        </w:rPr>
        <w:t xml:space="preserve"> </w:t>
      </w:r>
      <w:r>
        <w:t>знания</w:t>
      </w:r>
      <w:r>
        <w:rPr>
          <w:spacing w:val="13"/>
        </w:rPr>
        <w:t xml:space="preserve"> </w:t>
      </w:r>
      <w:r>
        <w:t>уч-ся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видах</w:t>
      </w:r>
      <w:r>
        <w:rPr>
          <w:spacing w:val="8"/>
        </w:rPr>
        <w:t xml:space="preserve"> </w:t>
      </w:r>
      <w:r>
        <w:t>ниток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швов:</w:t>
      </w:r>
      <w:r>
        <w:rPr>
          <w:spacing w:val="1"/>
        </w:rPr>
        <w:t xml:space="preserve"> </w:t>
      </w:r>
      <w:r>
        <w:t>косой</w:t>
      </w:r>
      <w:r>
        <w:rPr>
          <w:spacing w:val="1"/>
        </w:rPr>
        <w:t xml:space="preserve"> </w:t>
      </w:r>
      <w:r>
        <w:t>обмёточный</w:t>
      </w:r>
      <w:r>
        <w:rPr>
          <w:spacing w:val="1"/>
        </w:rPr>
        <w:t xml:space="preserve"> </w:t>
      </w:r>
      <w:r>
        <w:t>стежок,</w:t>
      </w:r>
      <w:r>
        <w:rPr>
          <w:spacing w:val="60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иголку,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иголку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перевивом.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прокладывания</w:t>
      </w:r>
      <w:r>
        <w:rPr>
          <w:spacing w:val="60"/>
        </w:rPr>
        <w:t xml:space="preserve"> </w:t>
      </w:r>
      <w:r>
        <w:t>стежков.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карты.</w:t>
      </w:r>
    </w:p>
    <w:p w:rsidR="00694EBD" w:rsidRDefault="00274532">
      <w:pPr>
        <w:pStyle w:val="3"/>
        <w:spacing w:before="1" w:line="275" w:lineRule="exact"/>
        <w:ind w:left="1786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древесиной</w:t>
      </w:r>
    </w:p>
    <w:p w:rsidR="00694EBD" w:rsidRDefault="00274532">
      <w:pPr>
        <w:pStyle w:val="a3"/>
        <w:ind w:right="725" w:firstLine="566"/>
      </w:pPr>
      <w:r>
        <w:t>Изготовление</w:t>
      </w:r>
      <w:r>
        <w:rPr>
          <w:spacing w:val="1"/>
        </w:rPr>
        <w:t xml:space="preserve"> </w:t>
      </w:r>
      <w:r>
        <w:t>игрушечной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заготовок.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изделиях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древесины.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свойствах.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заготовок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аппликацию,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намеченному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6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пальцев,</w:t>
      </w:r>
      <w:r>
        <w:rPr>
          <w:spacing w:val="-57"/>
        </w:rPr>
        <w:t xml:space="preserve"> </w:t>
      </w:r>
      <w:r>
        <w:t>ритмичности</w:t>
      </w:r>
      <w:r>
        <w:rPr>
          <w:spacing w:val="-2"/>
        </w:rPr>
        <w:t xml:space="preserve"> </w:t>
      </w:r>
      <w:r>
        <w:t>совершаемых</w:t>
      </w:r>
      <w:r>
        <w:rPr>
          <w:spacing w:val="-3"/>
        </w:rPr>
        <w:t xml:space="preserve"> </w:t>
      </w:r>
      <w:r>
        <w:t>движений.</w:t>
      </w:r>
    </w:p>
    <w:p w:rsidR="00694EBD" w:rsidRDefault="00694EBD">
      <w:pPr>
        <w:sectPr w:rsidR="00694EBD">
          <w:pgSz w:w="11910" w:h="16840"/>
          <w:pgMar w:top="1200" w:right="120" w:bottom="1100" w:left="480" w:header="0" w:footer="912" w:gutter="0"/>
          <w:cols w:space="720"/>
        </w:sectPr>
      </w:pPr>
    </w:p>
    <w:p w:rsidR="00694EBD" w:rsidRDefault="00274532">
      <w:pPr>
        <w:pStyle w:val="a3"/>
        <w:spacing w:before="74"/>
      </w:pPr>
      <w:r>
        <w:lastRenderedPageBreak/>
        <w:t>Изготовление</w:t>
      </w:r>
      <w:r>
        <w:rPr>
          <w:spacing w:val="-4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транспортных</w:t>
      </w:r>
      <w:r>
        <w:rPr>
          <w:spacing w:val="-7"/>
        </w:rPr>
        <w:t xml:space="preserve"> </w:t>
      </w:r>
      <w:r>
        <w:t>средств:</w:t>
      </w:r>
      <w:r>
        <w:rPr>
          <w:spacing w:val="-6"/>
        </w:rPr>
        <w:t xml:space="preserve"> </w:t>
      </w:r>
      <w:r>
        <w:t>повозка,</w:t>
      </w:r>
      <w:r>
        <w:rPr>
          <w:spacing w:val="-6"/>
        </w:rPr>
        <w:t xml:space="preserve"> </w:t>
      </w:r>
      <w:r>
        <w:t>трактор,</w:t>
      </w:r>
      <w:r>
        <w:rPr>
          <w:spacing w:val="-1"/>
        </w:rPr>
        <w:t xml:space="preserve"> </w:t>
      </w:r>
      <w:r>
        <w:t>автомобиль.</w:t>
      </w:r>
    </w:p>
    <w:p w:rsidR="00694EBD" w:rsidRDefault="00274532">
      <w:pPr>
        <w:pStyle w:val="3"/>
        <w:spacing w:before="3" w:line="275" w:lineRule="exact"/>
        <w:ind w:left="1786"/>
        <w:jc w:val="both"/>
      </w:pPr>
      <w:r>
        <w:t>Работа</w:t>
      </w:r>
      <w:r>
        <w:rPr>
          <w:spacing w:val="1"/>
        </w:rPr>
        <w:t xml:space="preserve"> </w:t>
      </w:r>
      <w:r>
        <w:t>с проволокой</w:t>
      </w:r>
    </w:p>
    <w:p w:rsidR="00694EBD" w:rsidRDefault="00274532">
      <w:pPr>
        <w:pStyle w:val="a3"/>
        <w:spacing w:line="274" w:lineRule="exact"/>
        <w:ind w:left="1786"/>
      </w:pPr>
      <w:r>
        <w:t>Гибка</w:t>
      </w:r>
      <w:r>
        <w:rPr>
          <w:spacing w:val="-2"/>
        </w:rPr>
        <w:t xml:space="preserve"> </w:t>
      </w:r>
      <w:r>
        <w:t>проволоки по контору</w:t>
      </w:r>
      <w:r>
        <w:rPr>
          <w:spacing w:val="-10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(фигурки</w:t>
      </w:r>
      <w:r>
        <w:rPr>
          <w:spacing w:val="1"/>
        </w:rPr>
        <w:t xml:space="preserve"> </w:t>
      </w:r>
      <w:r>
        <w:t>зверей и</w:t>
      </w:r>
      <w:r>
        <w:rPr>
          <w:spacing w:val="-4"/>
        </w:rPr>
        <w:t xml:space="preserve"> </w:t>
      </w:r>
      <w:r>
        <w:t>птиц)</w:t>
      </w:r>
    </w:p>
    <w:p w:rsidR="00694EBD" w:rsidRDefault="00274532">
      <w:pPr>
        <w:pStyle w:val="a3"/>
        <w:ind w:right="735"/>
      </w:pPr>
      <w:r>
        <w:t>Уточнение знаний обучающихся о применении проволоки и её свойствах. Знакомство с</w:t>
      </w:r>
      <w:r>
        <w:rPr>
          <w:spacing w:val="1"/>
        </w:rPr>
        <w:t xml:space="preserve"> </w:t>
      </w:r>
      <w:r>
        <w:t>инструментами, расширение словарного запаса: кусачки, плоскогубцы. Учить по контуру</w:t>
      </w:r>
      <w:r>
        <w:rPr>
          <w:spacing w:val="1"/>
        </w:rPr>
        <w:t xml:space="preserve"> </w:t>
      </w:r>
      <w:r>
        <w:t>рисунка сгибать</w:t>
      </w:r>
      <w:r>
        <w:rPr>
          <w:spacing w:val="2"/>
        </w:rPr>
        <w:t xml:space="preserve"> </w:t>
      </w:r>
      <w:r>
        <w:t>проволоку.</w:t>
      </w:r>
      <w:r>
        <w:rPr>
          <w:spacing w:val="3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цепочки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оборота.</w:t>
      </w:r>
    </w:p>
    <w:p w:rsidR="00694EBD" w:rsidRDefault="00274532">
      <w:pPr>
        <w:pStyle w:val="3"/>
        <w:spacing w:before="9" w:line="237" w:lineRule="auto"/>
        <w:ind w:left="3813" w:right="3320"/>
        <w:jc w:val="center"/>
      </w:pPr>
      <w:r>
        <w:t>Курсы внеурочной деятельности</w:t>
      </w:r>
      <w:r>
        <w:rPr>
          <w:spacing w:val="-57"/>
        </w:rPr>
        <w:t xml:space="preserve"> </w:t>
      </w:r>
      <w:r>
        <w:t>Подвижные игры</w:t>
      </w:r>
    </w:p>
    <w:p w:rsidR="00694EBD" w:rsidRDefault="00274532">
      <w:pPr>
        <w:spacing w:before="3" w:line="272" w:lineRule="exact"/>
        <w:ind w:left="1203" w:right="712"/>
        <w:jc w:val="center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класс)</w:t>
      </w:r>
    </w:p>
    <w:p w:rsidR="00694EBD" w:rsidRDefault="00274532">
      <w:pPr>
        <w:pStyle w:val="a3"/>
        <w:ind w:right="730" w:firstLine="624"/>
      </w:pPr>
      <w:r>
        <w:rPr>
          <w:b/>
        </w:rPr>
        <w:t>Русские</w:t>
      </w:r>
      <w:r>
        <w:rPr>
          <w:b/>
          <w:spacing w:val="1"/>
        </w:rPr>
        <w:t xml:space="preserve"> </w:t>
      </w:r>
      <w:r>
        <w:rPr>
          <w:b/>
        </w:rPr>
        <w:t>народные</w:t>
      </w:r>
      <w:r>
        <w:rPr>
          <w:b/>
          <w:spacing w:val="1"/>
        </w:rPr>
        <w:t xml:space="preserve"> </w:t>
      </w:r>
      <w:r>
        <w:rPr>
          <w:b/>
        </w:rPr>
        <w:t>игры</w:t>
      </w:r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русскими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 частью художественного и физического воспитания. У детей формируется</w:t>
      </w:r>
      <w:r>
        <w:rPr>
          <w:spacing w:val="1"/>
        </w:rPr>
        <w:t xml:space="preserve"> </w:t>
      </w:r>
      <w:r>
        <w:t>устойчивое,</w:t>
      </w:r>
      <w:r>
        <w:rPr>
          <w:spacing w:val="1"/>
        </w:rPr>
        <w:t xml:space="preserve"> </w:t>
      </w:r>
      <w:r>
        <w:t>заинтересованное,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следующие русские</w:t>
      </w:r>
      <w:r>
        <w:rPr>
          <w:spacing w:val="-1"/>
        </w:rPr>
        <w:t xml:space="preserve"> </w:t>
      </w:r>
      <w:r>
        <w:t>народные игры:</w:t>
      </w:r>
      <w:r>
        <w:rPr>
          <w:spacing w:val="-8"/>
        </w:rPr>
        <w:t xml:space="preserve"> </w:t>
      </w:r>
      <w:r>
        <w:t>«Ручеек»,</w:t>
      </w:r>
      <w:r>
        <w:rPr>
          <w:spacing w:val="3"/>
        </w:rPr>
        <w:t xml:space="preserve"> </w:t>
      </w:r>
      <w:r>
        <w:t>«Жмурки»,</w:t>
      </w:r>
      <w:r>
        <w:rPr>
          <w:spacing w:val="2"/>
        </w:rPr>
        <w:t xml:space="preserve"> </w:t>
      </w:r>
      <w:r>
        <w:t>«Горелки»</w:t>
      </w:r>
    </w:p>
    <w:p w:rsidR="00694EBD" w:rsidRDefault="00274532">
      <w:pPr>
        <w:pStyle w:val="a3"/>
        <w:ind w:right="724" w:firstLine="624"/>
      </w:pPr>
      <w:r>
        <w:rPr>
          <w:b/>
        </w:rPr>
        <w:t>Игры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мячом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мячом:</w:t>
      </w:r>
      <w:r>
        <w:rPr>
          <w:spacing w:val="1"/>
        </w:rPr>
        <w:t xml:space="preserve"> </w:t>
      </w:r>
      <w:r>
        <w:t>«Вышибалы»,</w:t>
      </w:r>
      <w:r>
        <w:rPr>
          <w:spacing w:val="1"/>
        </w:rPr>
        <w:t xml:space="preserve"> </w:t>
      </w:r>
      <w:r>
        <w:t>«Картошка»,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футбол.</w:t>
      </w:r>
    </w:p>
    <w:p w:rsidR="00694EBD" w:rsidRDefault="00274532">
      <w:pPr>
        <w:pStyle w:val="a3"/>
        <w:ind w:right="728" w:firstLine="624"/>
      </w:pPr>
      <w:r>
        <w:rPr>
          <w:b/>
        </w:rPr>
        <w:t>Игры</w:t>
      </w:r>
      <w:r>
        <w:rPr>
          <w:b/>
          <w:spacing w:val="1"/>
        </w:rPr>
        <w:t xml:space="preserve"> </w:t>
      </w:r>
      <w:r>
        <w:rPr>
          <w:b/>
        </w:rPr>
        <w:t>средней</w:t>
      </w:r>
      <w:r>
        <w:rPr>
          <w:b/>
          <w:spacing w:val="1"/>
        </w:rPr>
        <w:t xml:space="preserve"> </w:t>
      </w:r>
      <w:r>
        <w:rPr>
          <w:b/>
        </w:rPr>
        <w:t>подвижности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создаются</w:t>
      </w:r>
      <w:r>
        <w:rPr>
          <w:spacing w:val="60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 для воспитания таких двигательных качеств, как ловкость, быстрота. Поэтому в</w:t>
      </w:r>
      <w:r>
        <w:rPr>
          <w:spacing w:val="1"/>
        </w:rPr>
        <w:t xml:space="preserve"> </w:t>
      </w:r>
      <w:r>
        <w:t>программу включены следующие</w:t>
      </w:r>
      <w:r>
        <w:rPr>
          <w:spacing w:val="1"/>
        </w:rPr>
        <w:t xml:space="preserve"> </w:t>
      </w:r>
      <w:r>
        <w:t>игры средней подвижности: «Прятки», «Московские</w:t>
      </w:r>
      <w:r>
        <w:rPr>
          <w:spacing w:val="1"/>
        </w:rPr>
        <w:t xml:space="preserve"> </w:t>
      </w:r>
      <w:r>
        <w:t>прятки»,</w:t>
      </w:r>
      <w:r>
        <w:rPr>
          <w:spacing w:val="21"/>
        </w:rPr>
        <w:t xml:space="preserve"> </w:t>
      </w:r>
      <w:r>
        <w:t>«Али-баба»,</w:t>
      </w:r>
      <w:r>
        <w:rPr>
          <w:spacing w:val="30"/>
        </w:rPr>
        <w:t xml:space="preserve"> </w:t>
      </w:r>
      <w:r>
        <w:t>«Кошки-мышки»,</w:t>
      </w:r>
      <w:r>
        <w:rPr>
          <w:spacing w:val="30"/>
        </w:rPr>
        <w:t xml:space="preserve"> </w:t>
      </w:r>
      <w:r>
        <w:t>«Белки</w:t>
      </w:r>
      <w:r>
        <w:rPr>
          <w:spacing w:val="2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дереве»,</w:t>
      </w:r>
      <w:r>
        <w:rPr>
          <w:spacing w:val="30"/>
        </w:rPr>
        <w:t xml:space="preserve"> </w:t>
      </w:r>
      <w:r>
        <w:t>«Выше</w:t>
      </w:r>
      <w:r>
        <w:rPr>
          <w:spacing w:val="27"/>
        </w:rPr>
        <w:t xml:space="preserve"> </w:t>
      </w:r>
      <w:r>
        <w:t>ноги</w:t>
      </w:r>
      <w:r>
        <w:rPr>
          <w:spacing w:val="19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земли»,</w:t>
      </w:r>
    </w:p>
    <w:p w:rsidR="00694EBD" w:rsidRDefault="00274532">
      <w:pPr>
        <w:pStyle w:val="a3"/>
      </w:pPr>
      <w:r>
        <w:t>«Бездомный</w:t>
      </w:r>
      <w:r>
        <w:rPr>
          <w:spacing w:val="-2"/>
        </w:rPr>
        <w:t xml:space="preserve"> </w:t>
      </w:r>
      <w:r>
        <w:t>заяц»</w:t>
      </w:r>
    </w:p>
    <w:p w:rsidR="00694EBD" w:rsidRDefault="00274532">
      <w:pPr>
        <w:pStyle w:val="a3"/>
        <w:spacing w:before="1"/>
        <w:ind w:right="726" w:firstLine="624"/>
      </w:pPr>
      <w:r>
        <w:rPr>
          <w:b/>
        </w:rPr>
        <w:t>Игры</w:t>
      </w:r>
      <w:r>
        <w:rPr>
          <w:b/>
          <w:spacing w:val="1"/>
        </w:rPr>
        <w:t xml:space="preserve"> </w:t>
      </w:r>
      <w:r>
        <w:rPr>
          <w:b/>
        </w:rPr>
        <w:t>малой</w:t>
      </w:r>
      <w:r>
        <w:rPr>
          <w:b/>
          <w:spacing w:val="1"/>
        </w:rPr>
        <w:t xml:space="preserve"> </w:t>
      </w:r>
      <w:r>
        <w:rPr>
          <w:b/>
        </w:rPr>
        <w:t>подвижности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взаимоотношения между детьми,</w:t>
      </w:r>
      <w:r>
        <w:rPr>
          <w:spacing w:val="1"/>
        </w:rPr>
        <w:t xml:space="preserve"> </w:t>
      </w:r>
      <w:r>
        <w:t>их отношение к различным двигательным заданиям и 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подвижности</w:t>
      </w:r>
      <w:proofErr w:type="gramStart"/>
      <w:r>
        <w:t>:</w:t>
      </w:r>
      <w:r>
        <w:rPr>
          <w:spacing w:val="44"/>
        </w:rPr>
        <w:t xml:space="preserve"> </w:t>
      </w:r>
      <w:r>
        <w:t>»</w:t>
      </w:r>
      <w:proofErr w:type="gramEnd"/>
      <w:r>
        <w:t>,</w:t>
      </w:r>
      <w:r>
        <w:rPr>
          <w:spacing w:val="50"/>
        </w:rPr>
        <w:t xml:space="preserve"> </w:t>
      </w:r>
      <w:r>
        <w:t>«Тише</w:t>
      </w:r>
      <w:r>
        <w:rPr>
          <w:spacing w:val="47"/>
        </w:rPr>
        <w:t xml:space="preserve"> </w:t>
      </w:r>
      <w:r>
        <w:t>едешь</w:t>
      </w:r>
      <w:r>
        <w:rPr>
          <w:spacing w:val="49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дальше</w:t>
      </w:r>
      <w:r>
        <w:rPr>
          <w:spacing w:val="42"/>
        </w:rPr>
        <w:t xml:space="preserve"> </w:t>
      </w:r>
      <w:r>
        <w:t>будешь»</w:t>
      </w:r>
      <w:r>
        <w:rPr>
          <w:spacing w:val="43"/>
        </w:rPr>
        <w:t xml:space="preserve"> </w:t>
      </w:r>
      <w:r>
        <w:t>«Светофор»,</w:t>
      </w:r>
      <w:r>
        <w:rPr>
          <w:spacing w:val="50"/>
        </w:rPr>
        <w:t xml:space="preserve"> </w:t>
      </w:r>
      <w:r>
        <w:t>«Море</w:t>
      </w:r>
      <w:r>
        <w:rPr>
          <w:spacing w:val="47"/>
        </w:rPr>
        <w:t xml:space="preserve"> </w:t>
      </w:r>
      <w:r>
        <w:t>волнуется»,</w:t>
      </w:r>
    </w:p>
    <w:p w:rsidR="00694EBD" w:rsidRDefault="00274532">
      <w:pPr>
        <w:pStyle w:val="a3"/>
        <w:spacing w:line="275" w:lineRule="exact"/>
        <w:jc w:val="left"/>
      </w:pPr>
      <w:r>
        <w:t>«Путаница»</w:t>
      </w:r>
    </w:p>
    <w:p w:rsidR="00694EBD" w:rsidRDefault="00274532">
      <w:pPr>
        <w:pStyle w:val="a3"/>
        <w:spacing w:line="242" w:lineRule="auto"/>
        <w:ind w:right="723" w:firstLine="624"/>
      </w:pPr>
      <w:r>
        <w:rPr>
          <w:b/>
        </w:rPr>
        <w:t>Игры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инвентарем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32"/>
        </w:rPr>
        <w:t xml:space="preserve"> </w:t>
      </w:r>
      <w:r>
        <w:t>следующие</w:t>
      </w:r>
      <w:r>
        <w:rPr>
          <w:spacing w:val="33"/>
        </w:rPr>
        <w:t xml:space="preserve"> </w:t>
      </w:r>
      <w:r>
        <w:t>игры:</w:t>
      </w:r>
      <w:r>
        <w:rPr>
          <w:spacing w:val="31"/>
        </w:rPr>
        <w:t xml:space="preserve"> </w:t>
      </w:r>
      <w:r>
        <w:t>«Рыбак»</w:t>
      </w:r>
      <w:r>
        <w:rPr>
          <w:spacing w:val="25"/>
        </w:rPr>
        <w:t xml:space="preserve"> </w:t>
      </w:r>
      <w:r>
        <w:t>(со</w:t>
      </w:r>
      <w:r>
        <w:rPr>
          <w:spacing w:val="35"/>
        </w:rPr>
        <w:t xml:space="preserve"> </w:t>
      </w:r>
      <w:r>
        <w:t>скакалкой),</w:t>
      </w:r>
      <w:r>
        <w:rPr>
          <w:spacing w:val="32"/>
        </w:rPr>
        <w:t xml:space="preserve"> </w:t>
      </w:r>
      <w:r>
        <w:t>«</w:t>
      </w:r>
      <w:proofErr w:type="spellStart"/>
      <w:r>
        <w:t>Резиночка</w:t>
      </w:r>
      <w:proofErr w:type="spellEnd"/>
      <w:r>
        <w:t>»,</w:t>
      </w:r>
      <w:r>
        <w:rPr>
          <w:spacing w:val="32"/>
        </w:rPr>
        <w:t xml:space="preserve"> </w:t>
      </w:r>
      <w:r>
        <w:t>«Скакалки»,</w:t>
      </w:r>
    </w:p>
    <w:p w:rsidR="00694EBD" w:rsidRDefault="00274532">
      <w:pPr>
        <w:pStyle w:val="a3"/>
        <w:spacing w:line="271" w:lineRule="exact"/>
      </w:pPr>
      <w:r>
        <w:t>«Классики»,</w:t>
      </w:r>
      <w:r>
        <w:rPr>
          <w:spacing w:val="-3"/>
        </w:rPr>
        <w:t xml:space="preserve"> </w:t>
      </w:r>
      <w:r>
        <w:t>«Напольное</w:t>
      </w:r>
      <w:r>
        <w:rPr>
          <w:spacing w:val="-4"/>
        </w:rPr>
        <w:t xml:space="preserve"> </w:t>
      </w:r>
      <w:r>
        <w:t>домино»,</w:t>
      </w:r>
      <w:r>
        <w:rPr>
          <w:spacing w:val="-3"/>
        </w:rPr>
        <w:t xml:space="preserve"> </w:t>
      </w:r>
      <w:r>
        <w:t>«Улитка»,</w:t>
      </w:r>
      <w:r>
        <w:rPr>
          <w:spacing w:val="-2"/>
        </w:rPr>
        <w:t xml:space="preserve"> </w:t>
      </w:r>
      <w:r>
        <w:t>«Кегли»,</w:t>
      </w:r>
      <w:r>
        <w:rPr>
          <w:spacing w:val="-2"/>
        </w:rPr>
        <w:t xml:space="preserve"> </w:t>
      </w:r>
      <w:r>
        <w:t>«</w:t>
      </w:r>
      <w:proofErr w:type="spellStart"/>
      <w:r>
        <w:t>Твистер</w:t>
      </w:r>
      <w:proofErr w:type="spellEnd"/>
      <w:r>
        <w:t>»,</w:t>
      </w:r>
      <w:r>
        <w:rPr>
          <w:spacing w:val="-2"/>
        </w:rPr>
        <w:t xml:space="preserve"> </w:t>
      </w:r>
      <w:r>
        <w:t>«Твистер»-2</w:t>
      </w:r>
    </w:p>
    <w:p w:rsidR="00694EBD" w:rsidRDefault="00274532">
      <w:pPr>
        <w:pStyle w:val="a3"/>
        <w:spacing w:before="1"/>
        <w:ind w:right="733" w:firstLine="624"/>
      </w:pPr>
      <w:r>
        <w:rPr>
          <w:b/>
        </w:rPr>
        <w:t>Эстафеты</w:t>
      </w:r>
      <w:r>
        <w:t>. Подвижные игры дают широкую возможность для общения детей между</w:t>
      </w:r>
      <w:r>
        <w:rPr>
          <w:spacing w:val="-57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эстафеты:</w:t>
      </w:r>
      <w:r>
        <w:rPr>
          <w:spacing w:val="11"/>
        </w:rPr>
        <w:t xml:space="preserve"> </w:t>
      </w:r>
      <w:r>
        <w:t>«Передай</w:t>
      </w:r>
      <w:r>
        <w:rPr>
          <w:spacing w:val="12"/>
        </w:rPr>
        <w:t xml:space="preserve"> </w:t>
      </w:r>
      <w:r>
        <w:t>мяч»,</w:t>
      </w:r>
      <w:r>
        <w:rPr>
          <w:spacing w:val="13"/>
        </w:rPr>
        <w:t xml:space="preserve"> </w:t>
      </w:r>
      <w:r>
        <w:t>«Ведение</w:t>
      </w:r>
      <w:r>
        <w:rPr>
          <w:spacing w:val="9"/>
        </w:rPr>
        <w:t xml:space="preserve"> </w:t>
      </w:r>
      <w:r>
        <w:t>мяча»,</w:t>
      </w:r>
      <w:r>
        <w:rPr>
          <w:spacing w:val="13"/>
        </w:rPr>
        <w:t xml:space="preserve"> </w:t>
      </w:r>
      <w:r>
        <w:t>«Пронеси</w:t>
      </w:r>
      <w:r>
        <w:rPr>
          <w:spacing w:val="7"/>
        </w:rPr>
        <w:t xml:space="preserve"> </w:t>
      </w:r>
      <w:r>
        <w:t>листок</w:t>
      </w:r>
      <w:r>
        <w:rPr>
          <w:spacing w:val="10"/>
        </w:rPr>
        <w:t xml:space="preserve"> </w:t>
      </w:r>
      <w:r>
        <w:t>бумаги»,</w:t>
      </w:r>
      <w:r>
        <w:rPr>
          <w:spacing w:val="13"/>
        </w:rPr>
        <w:t xml:space="preserve"> </w:t>
      </w:r>
      <w:r>
        <w:t>«Вызов</w:t>
      </w:r>
      <w:r>
        <w:rPr>
          <w:spacing w:val="8"/>
        </w:rPr>
        <w:t xml:space="preserve"> </w:t>
      </w:r>
      <w:r>
        <w:t>номеров»,</w:t>
      </w:r>
    </w:p>
    <w:p w:rsidR="00694EBD" w:rsidRDefault="00274532">
      <w:pPr>
        <w:pStyle w:val="a3"/>
        <w:spacing w:line="274" w:lineRule="exact"/>
        <w:ind w:left="1844" w:hanging="625"/>
      </w:pPr>
      <w:r>
        <w:t>«Спина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спине»,</w:t>
      </w:r>
      <w:r>
        <w:rPr>
          <w:spacing w:val="-1"/>
        </w:rPr>
        <w:t xml:space="preserve"> </w:t>
      </w:r>
      <w:r>
        <w:t>«Преодоление</w:t>
      </w:r>
      <w:r>
        <w:rPr>
          <w:spacing w:val="-4"/>
        </w:rPr>
        <w:t xml:space="preserve"> </w:t>
      </w:r>
      <w:r>
        <w:t>полосы</w:t>
      </w:r>
      <w:r>
        <w:rPr>
          <w:spacing w:val="-6"/>
        </w:rPr>
        <w:t xml:space="preserve"> </w:t>
      </w:r>
      <w:r>
        <w:t>препятствий»,</w:t>
      </w:r>
      <w:r>
        <w:rPr>
          <w:spacing w:val="-2"/>
        </w:rPr>
        <w:t xml:space="preserve"> </w:t>
      </w:r>
      <w:r>
        <w:t>«Эстафета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скакалкой,</w:t>
      </w:r>
      <w:r>
        <w:rPr>
          <w:spacing w:val="-6"/>
        </w:rPr>
        <w:t xml:space="preserve"> </w:t>
      </w:r>
      <w:r>
        <w:t>кеглями»,</w:t>
      </w:r>
    </w:p>
    <w:p w:rsidR="00694EBD" w:rsidRDefault="00274532">
      <w:pPr>
        <w:pStyle w:val="a3"/>
        <w:spacing w:before="5" w:line="237" w:lineRule="auto"/>
        <w:ind w:right="726" w:firstLine="624"/>
      </w:pPr>
      <w:r>
        <w:rPr>
          <w:b/>
        </w:rPr>
        <w:t>Игры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выбор</w:t>
      </w:r>
      <w:r>
        <w:t>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3"/>
        </w:rPr>
        <w:t xml:space="preserve"> </w:t>
      </w:r>
      <w:r>
        <w:t>придуманные самими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уже изученных.</w:t>
      </w:r>
    </w:p>
    <w:p w:rsidR="00694EBD" w:rsidRDefault="00274532">
      <w:pPr>
        <w:pStyle w:val="3"/>
        <w:spacing w:before="11" w:line="237" w:lineRule="auto"/>
        <w:ind w:left="5426" w:right="4249" w:hanging="687"/>
        <w:jc w:val="both"/>
      </w:pPr>
      <w:r>
        <w:t>Динамические паузы</w:t>
      </w:r>
      <w:r>
        <w:rPr>
          <w:spacing w:val="-57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класс)</w:t>
      </w:r>
    </w:p>
    <w:p w:rsidR="00694EBD" w:rsidRDefault="00274532" w:rsidP="000179F4">
      <w:pPr>
        <w:pStyle w:val="a5"/>
        <w:numPr>
          <w:ilvl w:val="0"/>
          <w:numId w:val="42"/>
        </w:numPr>
        <w:tabs>
          <w:tab w:val="left" w:pos="2262"/>
        </w:tabs>
        <w:ind w:right="723" w:firstLine="710"/>
        <w:jc w:val="both"/>
        <w:rPr>
          <w:sz w:val="24"/>
        </w:rPr>
      </w:pPr>
      <w:r>
        <w:rPr>
          <w:b/>
          <w:sz w:val="24"/>
        </w:rPr>
        <w:t>Подвижные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 воспитания. Выполняются упражнения, как правило, с полной мобилизацией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быстроты, выносливости, гибкости и равновесия. Физическая нагрузка и её влияние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сердечных сокращений.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 такие игры как: игры «Удочка», «Попрыгунчики-воробушки», «Салки», «К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 флажкам», «Два Мороза», «Гуси-лебеди», «Конники-спортсмены», «Играй, играй –</w:t>
      </w:r>
      <w:r>
        <w:rPr>
          <w:spacing w:val="1"/>
          <w:sz w:val="24"/>
        </w:rPr>
        <w:t xml:space="preserve"> </w:t>
      </w:r>
      <w:r>
        <w:rPr>
          <w:sz w:val="24"/>
        </w:rPr>
        <w:t>мяч не теряй», «Пятнашки», «Веселые старты», «Мяч в корзину», «Защитники снежной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крепости»,</w:t>
      </w:r>
      <w:r>
        <w:rPr>
          <w:spacing w:val="3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бегом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мячом.</w:t>
      </w:r>
    </w:p>
    <w:p w:rsidR="00694EBD" w:rsidRDefault="00274532" w:rsidP="000179F4">
      <w:pPr>
        <w:pStyle w:val="a5"/>
        <w:numPr>
          <w:ilvl w:val="0"/>
          <w:numId w:val="42"/>
        </w:numPr>
        <w:tabs>
          <w:tab w:val="left" w:pos="2262"/>
        </w:tabs>
        <w:ind w:right="724" w:firstLine="710"/>
        <w:jc w:val="both"/>
        <w:rPr>
          <w:sz w:val="24"/>
        </w:rPr>
      </w:pPr>
      <w:r>
        <w:rPr>
          <w:b/>
          <w:sz w:val="24"/>
        </w:rPr>
        <w:t>Игры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внимание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загадочное,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преодолимое, необходимое - через интересное. Все 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 в игре, в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42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41"/>
          <w:sz w:val="24"/>
        </w:rPr>
        <w:t xml:space="preserve"> </w:t>
      </w:r>
      <w:r>
        <w:rPr>
          <w:sz w:val="24"/>
        </w:rPr>
        <w:t>близким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43"/>
          <w:sz w:val="24"/>
        </w:rPr>
        <w:t xml:space="preserve"> </w:t>
      </w:r>
      <w:r>
        <w:rPr>
          <w:sz w:val="24"/>
        </w:rPr>
        <w:t>радует</w:t>
      </w:r>
      <w:r>
        <w:rPr>
          <w:spacing w:val="41"/>
          <w:sz w:val="24"/>
        </w:rPr>
        <w:t xml:space="preserve"> </w:t>
      </w:r>
      <w:r>
        <w:rPr>
          <w:sz w:val="24"/>
        </w:rPr>
        <w:t>его.</w:t>
      </w:r>
      <w:r>
        <w:rPr>
          <w:spacing w:val="38"/>
          <w:sz w:val="24"/>
        </w:rPr>
        <w:t xml:space="preserve"> </w:t>
      </w:r>
      <w:r>
        <w:rPr>
          <w:sz w:val="24"/>
        </w:rPr>
        <w:t>Цель</w:t>
      </w:r>
      <w:r>
        <w:rPr>
          <w:spacing w:val="41"/>
          <w:sz w:val="24"/>
        </w:rPr>
        <w:t xml:space="preserve"> </w:t>
      </w:r>
      <w:r>
        <w:rPr>
          <w:sz w:val="24"/>
        </w:rPr>
        <w:t>игры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усилить</w:t>
      </w:r>
      <w:r>
        <w:rPr>
          <w:spacing w:val="42"/>
          <w:sz w:val="24"/>
        </w:rPr>
        <w:t xml:space="preserve"> </w:t>
      </w:r>
      <w:r>
        <w:rPr>
          <w:sz w:val="24"/>
        </w:rPr>
        <w:t>впечатление,</w:t>
      </w:r>
    </w:p>
    <w:p w:rsidR="00694EBD" w:rsidRDefault="00694EBD">
      <w:pPr>
        <w:jc w:val="both"/>
        <w:rPr>
          <w:sz w:val="24"/>
        </w:rPr>
        <w:sectPr w:rsidR="00694EBD">
          <w:pgSz w:w="11910" w:h="16840"/>
          <w:pgMar w:top="1200" w:right="120" w:bottom="1100" w:left="480" w:header="0" w:footer="912" w:gutter="0"/>
          <w:cols w:space="720"/>
        </w:sectPr>
      </w:pPr>
    </w:p>
    <w:p w:rsidR="00694EBD" w:rsidRDefault="00274532">
      <w:pPr>
        <w:pStyle w:val="a3"/>
        <w:spacing w:before="74"/>
        <w:ind w:right="732"/>
      </w:pPr>
      <w:r>
        <w:lastRenderedPageBreak/>
        <w:t>обратить внимание детей на то, что находится рядом, но не замечается ими. Также они</w:t>
      </w:r>
      <w:r>
        <w:rPr>
          <w:spacing w:val="1"/>
        </w:rPr>
        <w:t xml:space="preserve"> </w:t>
      </w:r>
      <w:r>
        <w:t>обостряют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облегчают</w:t>
      </w:r>
      <w:r>
        <w:rPr>
          <w:spacing w:val="-57"/>
        </w:rPr>
        <w:t xml:space="preserve"> </w:t>
      </w:r>
      <w:r>
        <w:t>преодоление трудностей и достижение успеха. В играх на внимание содержится комплекс</w:t>
      </w:r>
      <w:r>
        <w:rPr>
          <w:spacing w:val="1"/>
        </w:rPr>
        <w:t xml:space="preserve"> </w:t>
      </w:r>
      <w:r>
        <w:t>разнообразной деятельности детей: мысли, чувства, переживания, сопереживания, поиски</w:t>
      </w:r>
      <w:r>
        <w:rPr>
          <w:spacing w:val="1"/>
        </w:rPr>
        <w:t xml:space="preserve"> </w:t>
      </w:r>
      <w:r>
        <w:t>активных способов решения игровой задачи, подчинение их условиям и обстоятельствам</w:t>
      </w:r>
      <w:r>
        <w:rPr>
          <w:spacing w:val="1"/>
        </w:rPr>
        <w:t xml:space="preserve"> </w:t>
      </w:r>
      <w:r>
        <w:t>игры,</w:t>
      </w:r>
      <w:r>
        <w:rPr>
          <w:spacing w:val="48"/>
        </w:rPr>
        <w:t xml:space="preserve"> </w:t>
      </w:r>
      <w:r>
        <w:t>отношения</w:t>
      </w:r>
      <w:r>
        <w:rPr>
          <w:spacing w:val="51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игре.</w:t>
      </w:r>
      <w:r>
        <w:rPr>
          <w:spacing w:val="54"/>
        </w:rPr>
        <w:t xml:space="preserve"> </w:t>
      </w:r>
      <w:r>
        <w:t>Используются</w:t>
      </w:r>
      <w:r>
        <w:rPr>
          <w:spacing w:val="51"/>
        </w:rPr>
        <w:t xml:space="preserve"> </w:t>
      </w:r>
      <w:r>
        <w:t>такие</w:t>
      </w:r>
      <w:r>
        <w:rPr>
          <w:spacing w:val="51"/>
        </w:rPr>
        <w:t xml:space="preserve"> </w:t>
      </w:r>
      <w:r>
        <w:t>игры</w:t>
      </w:r>
      <w:r>
        <w:rPr>
          <w:spacing w:val="53"/>
        </w:rPr>
        <w:t xml:space="preserve"> </w:t>
      </w:r>
      <w:r>
        <w:t>как:</w:t>
      </w:r>
      <w:r>
        <w:rPr>
          <w:spacing w:val="52"/>
        </w:rPr>
        <w:t xml:space="preserve"> </w:t>
      </w:r>
      <w:r>
        <w:t>игра</w:t>
      </w:r>
      <w:r>
        <w:rPr>
          <w:spacing w:val="51"/>
        </w:rPr>
        <w:t xml:space="preserve"> </w:t>
      </w:r>
      <w:r>
        <w:t>«Класс,</w:t>
      </w:r>
      <w:r>
        <w:rPr>
          <w:spacing w:val="54"/>
        </w:rPr>
        <w:t xml:space="preserve"> </w:t>
      </w:r>
      <w:r>
        <w:t>смирно!»,</w:t>
      </w:r>
    </w:p>
    <w:p w:rsidR="00694EBD" w:rsidRDefault="00274532">
      <w:pPr>
        <w:pStyle w:val="a3"/>
        <w:spacing w:before="1" w:line="275" w:lineRule="exact"/>
      </w:pPr>
      <w:r>
        <w:t>«Ловушки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мячом», «День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ночь»,</w:t>
      </w:r>
      <w:r>
        <w:rPr>
          <w:spacing w:val="-1"/>
        </w:rPr>
        <w:t xml:space="preserve"> </w:t>
      </w:r>
      <w:r>
        <w:t>«Обведи</w:t>
      </w:r>
      <w:r>
        <w:rPr>
          <w:spacing w:val="-1"/>
        </w:rPr>
        <w:t xml:space="preserve"> </w:t>
      </w:r>
      <w:r>
        <w:t>меня», «Метко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цель», «Перемена</w:t>
      </w:r>
      <w:r>
        <w:rPr>
          <w:spacing w:val="-3"/>
        </w:rPr>
        <w:t xml:space="preserve"> </w:t>
      </w:r>
      <w:r>
        <w:t>мест»</w:t>
      </w:r>
    </w:p>
    <w:p w:rsidR="00694EBD" w:rsidRDefault="00274532" w:rsidP="000179F4">
      <w:pPr>
        <w:pStyle w:val="a5"/>
        <w:numPr>
          <w:ilvl w:val="0"/>
          <w:numId w:val="42"/>
        </w:numPr>
        <w:tabs>
          <w:tab w:val="left" w:pos="2228"/>
        </w:tabs>
        <w:ind w:right="720" w:firstLine="710"/>
        <w:jc w:val="both"/>
        <w:rPr>
          <w:sz w:val="24"/>
        </w:rPr>
      </w:pPr>
      <w:r>
        <w:rPr>
          <w:b/>
          <w:sz w:val="24"/>
        </w:rPr>
        <w:t>Общеразвивающие игры</w:t>
      </w:r>
      <w:r>
        <w:rPr>
          <w:sz w:val="24"/>
        </w:rPr>
        <w:t>: «Карусель», «Замри», «Альпинисты», «Пролезай -</w:t>
      </w:r>
      <w:r>
        <w:rPr>
          <w:spacing w:val="1"/>
          <w:sz w:val="24"/>
        </w:rPr>
        <w:t xml:space="preserve"> </w:t>
      </w:r>
      <w:r>
        <w:rPr>
          <w:sz w:val="24"/>
        </w:rPr>
        <w:t>убегай»,</w:t>
      </w:r>
      <w:r>
        <w:rPr>
          <w:spacing w:val="1"/>
          <w:sz w:val="24"/>
        </w:rPr>
        <w:t xml:space="preserve"> </w:t>
      </w:r>
      <w:r>
        <w:rPr>
          <w:sz w:val="24"/>
        </w:rPr>
        <w:t>«Упасть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давай»,</w:t>
      </w:r>
      <w:r>
        <w:rPr>
          <w:spacing w:val="1"/>
          <w:sz w:val="24"/>
        </w:rPr>
        <w:t xml:space="preserve"> </w:t>
      </w:r>
      <w:r>
        <w:rPr>
          <w:sz w:val="24"/>
        </w:rPr>
        <w:t>«Запрещенное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раю</w:t>
      </w:r>
      <w:r>
        <w:rPr>
          <w:spacing w:val="1"/>
          <w:sz w:val="24"/>
        </w:rPr>
        <w:t xml:space="preserve"> </w:t>
      </w:r>
      <w:r>
        <w:rPr>
          <w:sz w:val="24"/>
        </w:rPr>
        <w:t>оленьих</w:t>
      </w:r>
      <w:r>
        <w:rPr>
          <w:spacing w:val="1"/>
          <w:sz w:val="24"/>
        </w:rPr>
        <w:t xml:space="preserve"> </w:t>
      </w:r>
      <w:r>
        <w:rPr>
          <w:sz w:val="24"/>
        </w:rPr>
        <w:t>троп».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 игры и развлечения. Помощь в организации и проведении 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осанки: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стилизованной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музыку;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 корригирующих упражнений на контроль ощущений (в постановке головы,</w:t>
      </w:r>
      <w:r>
        <w:rPr>
          <w:spacing w:val="1"/>
          <w:sz w:val="24"/>
        </w:rPr>
        <w:t xml:space="preserve"> </w:t>
      </w:r>
      <w:r>
        <w:rPr>
          <w:sz w:val="24"/>
        </w:rPr>
        <w:t>плеч,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столба),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звеньев стоя, сидя, лежа; комплексы упражнений для укрепления мышечного корсета.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координации: бег с изменяющимся направлением по ограниченной опоре; про</w:t>
      </w:r>
      <w:r>
        <w:rPr>
          <w:spacing w:val="1"/>
          <w:sz w:val="24"/>
        </w:rPr>
        <w:t xml:space="preserve"> </w:t>
      </w:r>
      <w:r>
        <w:rPr>
          <w:sz w:val="24"/>
        </w:rPr>
        <w:t>бегание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скакалку.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быстроты: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беговых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с горки;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перегонки,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 из разных исходных положений. Развитие выносливости: равномерный бег с</w:t>
      </w:r>
      <w:r>
        <w:rPr>
          <w:spacing w:val="1"/>
          <w:sz w:val="24"/>
        </w:rPr>
        <w:t xml:space="preserve"> </w:t>
      </w:r>
      <w:r>
        <w:rPr>
          <w:sz w:val="24"/>
        </w:rPr>
        <w:t>чередующийся с ходьбой, бег с ускорениями. Развитие координации движений: стойка 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ноге (попеременно); комплексы общеразвивающих упражнений с изменением поз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3"/>
          <w:sz w:val="24"/>
        </w:rPr>
        <w:t xml:space="preserve"> </w:t>
      </w:r>
      <w:r>
        <w:rPr>
          <w:sz w:val="24"/>
        </w:rPr>
        <w:t>стоя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ногах.</w:t>
      </w:r>
    </w:p>
    <w:p w:rsidR="00694EBD" w:rsidRDefault="00274532" w:rsidP="000179F4">
      <w:pPr>
        <w:pStyle w:val="a5"/>
        <w:numPr>
          <w:ilvl w:val="0"/>
          <w:numId w:val="42"/>
        </w:numPr>
        <w:tabs>
          <w:tab w:val="left" w:pos="2219"/>
        </w:tabs>
        <w:spacing w:before="3"/>
        <w:ind w:right="725" w:firstLine="710"/>
        <w:jc w:val="both"/>
        <w:rPr>
          <w:sz w:val="24"/>
        </w:rPr>
      </w:pPr>
      <w:r>
        <w:rPr>
          <w:b/>
          <w:sz w:val="24"/>
        </w:rPr>
        <w:t xml:space="preserve">Комплексы общеразвивающих упражнений </w:t>
      </w:r>
      <w:r>
        <w:rPr>
          <w:sz w:val="24"/>
        </w:rPr>
        <w:t>Комплекс № 1 (без предметов),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 № 2 (с обручем), комплекс № 3 (у гимнастической стенки), комплекс № 4 (с</w:t>
      </w:r>
      <w:r>
        <w:rPr>
          <w:spacing w:val="1"/>
          <w:sz w:val="24"/>
        </w:rPr>
        <w:t xml:space="preserve"> </w:t>
      </w:r>
      <w:r>
        <w:rPr>
          <w:sz w:val="24"/>
        </w:rPr>
        <w:t>веревочкой ( скакалкой)), комплекс № 5 (с мячом), «Невидимки», «Трамвай», «Поймай</w:t>
      </w:r>
      <w:r>
        <w:rPr>
          <w:spacing w:val="1"/>
          <w:sz w:val="24"/>
        </w:rPr>
        <w:t xml:space="preserve"> </w:t>
      </w:r>
      <w:r>
        <w:rPr>
          <w:sz w:val="24"/>
        </w:rPr>
        <w:t>ленту», «Удав стягивает кольцо», комплекс общеразвивающих упражнений «Прыжки по</w:t>
      </w:r>
      <w:r>
        <w:rPr>
          <w:spacing w:val="1"/>
          <w:sz w:val="24"/>
        </w:rPr>
        <w:t xml:space="preserve"> </w:t>
      </w:r>
      <w:r>
        <w:rPr>
          <w:sz w:val="24"/>
        </w:rPr>
        <w:t>полоскам»,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равновесии</w:t>
      </w:r>
      <w:r>
        <w:rPr>
          <w:spacing w:val="1"/>
          <w:sz w:val="24"/>
        </w:rPr>
        <w:t xml:space="preserve"> </w:t>
      </w:r>
      <w:r>
        <w:rPr>
          <w:sz w:val="24"/>
        </w:rPr>
        <w:t>«Пройди и не задень».</w:t>
      </w:r>
      <w:r>
        <w:rPr>
          <w:spacing w:val="60"/>
          <w:sz w:val="24"/>
        </w:rPr>
        <w:t xml:space="preserve"> </w:t>
      </w:r>
      <w:r>
        <w:rPr>
          <w:sz w:val="24"/>
        </w:rPr>
        <w:t>Динамическая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пауза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мест занятий, подбор одежды, обуви и инвентаря. Самостоятельные занятия.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режима дня. Выполнение простейших закаливающих процедур, 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для формирования правильной осанки и развития мышц туловища,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физкультминутки).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акробатики: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силу,</w:t>
      </w:r>
      <w:r>
        <w:rPr>
          <w:spacing w:val="4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координацию.</w:t>
      </w:r>
    </w:p>
    <w:p w:rsidR="00694EBD" w:rsidRDefault="00274532">
      <w:pPr>
        <w:pStyle w:val="3"/>
        <w:spacing w:before="4" w:line="242" w:lineRule="auto"/>
        <w:ind w:left="5584" w:right="1856" w:hanging="2531"/>
        <w:jc w:val="both"/>
      </w:pPr>
      <w:r>
        <w:t>Рабочая программа классного часа «Разговоры о важном»</w:t>
      </w:r>
      <w:r>
        <w:rPr>
          <w:spacing w:val="-57"/>
        </w:rPr>
        <w:t xml:space="preserve"> </w:t>
      </w:r>
      <w:r>
        <w:t>(1-4</w:t>
      </w:r>
      <w:r>
        <w:rPr>
          <w:spacing w:val="1"/>
        </w:rPr>
        <w:t xml:space="preserve"> </w:t>
      </w:r>
      <w:r>
        <w:t>классы)</w:t>
      </w:r>
    </w:p>
    <w:p w:rsidR="00694EBD" w:rsidRDefault="00274532" w:rsidP="000179F4">
      <w:pPr>
        <w:pStyle w:val="a5"/>
        <w:numPr>
          <w:ilvl w:val="0"/>
          <w:numId w:val="41"/>
        </w:numPr>
        <w:tabs>
          <w:tab w:val="left" w:pos="2175"/>
        </w:tabs>
        <w:spacing w:line="266" w:lineRule="exact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694EBD" w:rsidRDefault="00274532">
      <w:pPr>
        <w:pStyle w:val="a3"/>
        <w:spacing w:before="2"/>
        <w:ind w:right="725" w:firstLine="710"/>
      </w:pP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намеренное</w:t>
      </w:r>
      <w:r>
        <w:rPr>
          <w:spacing w:val="1"/>
        </w:rPr>
        <w:t xml:space="preserve"> </w:t>
      </w:r>
      <w:r>
        <w:t>акцентирование</w:t>
      </w:r>
      <w:r>
        <w:rPr>
          <w:spacing w:val="1"/>
        </w:rPr>
        <w:t xml:space="preserve"> </w:t>
      </w:r>
      <w:r>
        <w:t>внимания не только на правах обучающихся, но и на их обязанностях, неразрывности прав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обязанностей,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7"/>
        </w:rPr>
        <w:t xml:space="preserve"> </w:t>
      </w:r>
      <w:r>
        <w:t>уважения</w:t>
      </w:r>
      <w:r>
        <w:rPr>
          <w:spacing w:val="3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других.</w:t>
      </w:r>
    </w:p>
    <w:p w:rsidR="00694EBD" w:rsidRDefault="00274532">
      <w:pPr>
        <w:pStyle w:val="a3"/>
        <w:ind w:right="729" w:firstLine="710"/>
      </w:pPr>
      <w:r>
        <w:t>Разработанная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местных,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проблем.</w:t>
      </w:r>
    </w:p>
    <w:p w:rsidR="00694EBD" w:rsidRDefault="00274532">
      <w:pPr>
        <w:pStyle w:val="a3"/>
        <w:ind w:right="732" w:firstLine="710"/>
      </w:pP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юным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равноправных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научат</w:t>
      </w:r>
      <w:r>
        <w:rPr>
          <w:spacing w:val="1"/>
        </w:rPr>
        <w:t xml:space="preserve"> </w:t>
      </w:r>
      <w:r>
        <w:t>состраданию,</w:t>
      </w:r>
      <w:r>
        <w:rPr>
          <w:spacing w:val="1"/>
        </w:rPr>
        <w:t xml:space="preserve"> </w:t>
      </w:r>
      <w:r>
        <w:t>терпимости,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общения,</w:t>
      </w:r>
      <w:r>
        <w:rPr>
          <w:spacing w:val="-57"/>
        </w:rPr>
        <w:t xml:space="preserve"> </w:t>
      </w:r>
      <w:r>
        <w:t>основанным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патриотического</w:t>
      </w:r>
      <w:r>
        <w:rPr>
          <w:spacing w:val="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учащихся</w:t>
      </w:r>
    </w:p>
    <w:p w:rsidR="00694EBD" w:rsidRDefault="00694EBD">
      <w:pPr>
        <w:sectPr w:rsidR="00694EBD">
          <w:pgSz w:w="11910" w:h="16840"/>
          <w:pgMar w:top="1200" w:right="120" w:bottom="1100" w:left="480" w:header="0" w:footer="912" w:gutter="0"/>
          <w:cols w:space="720"/>
        </w:sectPr>
      </w:pPr>
    </w:p>
    <w:p w:rsidR="00694EBD" w:rsidRDefault="00274532">
      <w:pPr>
        <w:pStyle w:val="a3"/>
        <w:spacing w:before="74"/>
        <w:ind w:right="725" w:firstLine="566"/>
      </w:pPr>
      <w:r>
        <w:lastRenderedPageBreak/>
        <w:t>Культурное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прошлыми поколениями, выдержавшая испытание временем и передающаяся поколениям</w:t>
      </w:r>
      <w:r>
        <w:rPr>
          <w:spacing w:val="1"/>
        </w:rPr>
        <w:t xml:space="preserve"> </w:t>
      </w:r>
      <w:r>
        <w:t>как нечто ценное и почитаемое. Учащиеся рассказывают о своих семьях, участвуют 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просматривают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альбомы.</w:t>
      </w:r>
      <w:r>
        <w:rPr>
          <w:spacing w:val="1"/>
        </w:rPr>
        <w:t xml:space="preserve"> </w:t>
      </w:r>
      <w:r>
        <w:t>Получение навыков волонтерской деятельности по направлениям саморазвитие и помощь</w:t>
      </w:r>
      <w:r>
        <w:rPr>
          <w:spacing w:val="1"/>
        </w:rPr>
        <w:t xml:space="preserve"> </w:t>
      </w:r>
      <w:r>
        <w:t>старшему</w:t>
      </w:r>
      <w:r>
        <w:rPr>
          <w:spacing w:val="-7"/>
        </w:rPr>
        <w:t xml:space="preserve"> </w:t>
      </w:r>
      <w:r>
        <w:t>поколению.</w:t>
      </w:r>
    </w:p>
    <w:p w:rsidR="00694EBD" w:rsidRDefault="00274532">
      <w:pPr>
        <w:pStyle w:val="a3"/>
        <w:spacing w:before="3" w:line="237" w:lineRule="auto"/>
        <w:ind w:right="738" w:firstLine="566"/>
      </w:pPr>
      <w:r>
        <w:t>Работа с документами, семейными архивами, газетными и интернет публикациями,</w:t>
      </w:r>
      <w:r>
        <w:rPr>
          <w:spacing w:val="1"/>
        </w:rPr>
        <w:t xml:space="preserve"> </w:t>
      </w:r>
      <w:r>
        <w:t>дневниковыми</w:t>
      </w:r>
      <w:r>
        <w:rPr>
          <w:spacing w:val="2"/>
        </w:rPr>
        <w:t xml:space="preserve"> </w:t>
      </w:r>
      <w:r>
        <w:t>записями.</w:t>
      </w:r>
    </w:p>
    <w:p w:rsidR="00694EBD" w:rsidRDefault="00274532">
      <w:pPr>
        <w:pStyle w:val="a3"/>
        <w:spacing w:before="4"/>
        <w:ind w:right="723" w:firstLine="566"/>
      </w:pP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на основе социокультурных,</w:t>
      </w:r>
      <w:r>
        <w:rPr>
          <w:spacing w:val="60"/>
        </w:rPr>
        <w:t xml:space="preserve"> </w:t>
      </w:r>
      <w:r>
        <w:t>духовно-нравственных ценностей и принятых</w:t>
      </w:r>
      <w:r>
        <w:rPr>
          <w:spacing w:val="1"/>
        </w:rPr>
        <w:t xml:space="preserve"> </w:t>
      </w:r>
      <w:r>
        <w:t>в российском обществе правил и норм поведения в интересах человека, семьи, 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 человеку труда и старшему поколению, взаимного уважения, бережного</w:t>
      </w:r>
      <w:r>
        <w:rPr>
          <w:spacing w:val="1"/>
        </w:rPr>
        <w:t xml:space="preserve"> </w:t>
      </w:r>
      <w:r>
        <w:t>отношения к культурному наследию и традициям многонационального народа 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экскурсии,</w:t>
      </w:r>
      <w:r>
        <w:rPr>
          <w:spacing w:val="3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встречи,</w:t>
      </w:r>
      <w:r>
        <w:rPr>
          <w:spacing w:val="-1"/>
        </w:rPr>
        <w:t xml:space="preserve"> </w:t>
      </w:r>
      <w:r>
        <w:t>флешмобы.</w:t>
      </w:r>
    </w:p>
    <w:p w:rsidR="00694EBD" w:rsidRDefault="00274532" w:rsidP="000179F4">
      <w:pPr>
        <w:pStyle w:val="a5"/>
        <w:numPr>
          <w:ilvl w:val="0"/>
          <w:numId w:val="41"/>
        </w:numPr>
        <w:tabs>
          <w:tab w:val="left" w:pos="2175"/>
        </w:tabs>
        <w:spacing w:line="275" w:lineRule="exact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</w:p>
    <w:p w:rsidR="00694EBD" w:rsidRDefault="00274532">
      <w:pPr>
        <w:pStyle w:val="a3"/>
        <w:spacing w:before="2"/>
        <w:ind w:left="1786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должны достигнут</w:t>
      </w:r>
      <w:r>
        <w:rPr>
          <w:spacing w:val="-1"/>
        </w:rPr>
        <w:t xml:space="preserve"> </w:t>
      </w:r>
      <w:r>
        <w:t>результатов:</w:t>
      </w:r>
    </w:p>
    <w:p w:rsidR="00694EBD" w:rsidRDefault="00274532">
      <w:pPr>
        <w:pStyle w:val="4"/>
        <w:spacing w:before="3" w:line="242" w:lineRule="auto"/>
        <w:ind w:right="735" w:firstLine="566"/>
        <w:jc w:val="both"/>
      </w:pPr>
      <w:r>
        <w:t>приобретение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жизни: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line="266" w:lineRule="exact"/>
        <w:ind w:left="2463" w:hanging="251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before="2" w:line="275" w:lineRule="exact"/>
        <w:ind w:left="2463" w:hanging="251"/>
        <w:rPr>
          <w:sz w:val="24"/>
        </w:rPr>
      </w:pPr>
      <w:r>
        <w:rPr>
          <w:sz w:val="24"/>
        </w:rPr>
        <w:t>преодоление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дисгармонии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 миром 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</w:t>
      </w:r>
      <w:r>
        <w:rPr>
          <w:spacing w:val="-3"/>
          <w:sz w:val="24"/>
        </w:rPr>
        <w:t xml:space="preserve"> </w:t>
      </w:r>
      <w:r>
        <w:rPr>
          <w:sz w:val="24"/>
        </w:rPr>
        <w:t>себе;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79"/>
        </w:tabs>
        <w:spacing w:line="242" w:lineRule="auto"/>
        <w:ind w:right="741" w:firstLine="0"/>
        <w:rPr>
          <w:sz w:val="24"/>
        </w:rPr>
      </w:pPr>
      <w:r>
        <w:rPr>
          <w:sz w:val="24"/>
        </w:rPr>
        <w:t>усвоение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7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ситуациях;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line="271" w:lineRule="exact"/>
        <w:ind w:left="2463" w:hanging="251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before="2"/>
        <w:ind w:left="2463" w:hanging="251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потребностей.</w:t>
      </w:r>
    </w:p>
    <w:p w:rsidR="00694EBD" w:rsidRDefault="00274532">
      <w:pPr>
        <w:pStyle w:val="4"/>
        <w:spacing w:before="2" w:line="242" w:lineRule="auto"/>
        <w:ind w:right="721" w:firstLine="566"/>
      </w:pPr>
      <w:r>
        <w:t>формирование</w:t>
      </w:r>
      <w:r>
        <w:rPr>
          <w:spacing w:val="21"/>
        </w:rPr>
        <w:t xml:space="preserve"> </w:t>
      </w:r>
      <w:r>
        <w:t>позитивных</w:t>
      </w:r>
      <w:r>
        <w:rPr>
          <w:spacing w:val="19"/>
        </w:rPr>
        <w:t xml:space="preserve"> </w:t>
      </w:r>
      <w:r>
        <w:t>отношений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базовым</w:t>
      </w:r>
      <w:r>
        <w:rPr>
          <w:spacing w:val="21"/>
        </w:rPr>
        <w:t xml:space="preserve"> </w:t>
      </w:r>
      <w:r>
        <w:t>ценностям</w:t>
      </w:r>
      <w:r>
        <w:rPr>
          <w:spacing w:val="18"/>
        </w:rPr>
        <w:t xml:space="preserve"> </w:t>
      </w:r>
      <w:r>
        <w:t>нашего</w:t>
      </w:r>
      <w:r>
        <w:rPr>
          <w:spacing w:val="22"/>
        </w:rPr>
        <w:t xml:space="preserve"> </w:t>
      </w:r>
      <w:r>
        <w:t>общества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 социальной</w:t>
      </w:r>
      <w:r>
        <w:rPr>
          <w:spacing w:val="-2"/>
        </w:rPr>
        <w:t xml:space="preserve"> </w:t>
      </w:r>
      <w:r>
        <w:t>реальности</w:t>
      </w:r>
      <w:r>
        <w:rPr>
          <w:spacing w:val="-2"/>
        </w:rPr>
        <w:t xml:space="preserve"> </w:t>
      </w:r>
      <w:r>
        <w:t>в целом: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line="266" w:lineRule="exact"/>
        <w:ind w:left="2463" w:hanging="251"/>
        <w:rPr>
          <w:sz w:val="24"/>
        </w:rPr>
      </w:pPr>
      <w:proofErr w:type="spellStart"/>
      <w:r>
        <w:rPr>
          <w:sz w:val="24"/>
        </w:rPr>
        <w:t>перенятие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переживания;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583"/>
          <w:tab w:val="left" w:pos="2584"/>
        </w:tabs>
        <w:spacing w:before="5" w:line="237" w:lineRule="auto"/>
        <w:ind w:right="735" w:firstLine="0"/>
        <w:rPr>
          <w:sz w:val="24"/>
        </w:rPr>
      </w:pPr>
      <w:r>
        <w:rPr>
          <w:sz w:val="24"/>
        </w:rPr>
        <w:t>преодоление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50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50"/>
          <w:sz w:val="24"/>
        </w:rPr>
        <w:t xml:space="preserve"> </w:t>
      </w:r>
      <w:r>
        <w:rPr>
          <w:sz w:val="24"/>
        </w:rPr>
        <w:t>черт</w:t>
      </w:r>
      <w:r>
        <w:rPr>
          <w:spacing w:val="56"/>
          <w:sz w:val="24"/>
        </w:rPr>
        <w:t xml:space="preserve"> </w:t>
      </w:r>
      <w:r>
        <w:rPr>
          <w:sz w:val="24"/>
        </w:rPr>
        <w:t>личности:</w:t>
      </w:r>
      <w:r>
        <w:rPr>
          <w:spacing w:val="55"/>
          <w:sz w:val="24"/>
        </w:rPr>
        <w:t xml:space="preserve"> </w:t>
      </w:r>
      <w:r>
        <w:rPr>
          <w:sz w:val="24"/>
        </w:rPr>
        <w:t>застенчивости,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неуверенности,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2"/>
          <w:sz w:val="24"/>
        </w:rPr>
        <w:t xml:space="preserve"> </w:t>
      </w:r>
      <w:r>
        <w:rPr>
          <w:sz w:val="24"/>
        </w:rPr>
        <w:t>боязни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3"/>
          <w:sz w:val="24"/>
        </w:rPr>
        <w:t xml:space="preserve"> </w:t>
      </w:r>
      <w:r>
        <w:rPr>
          <w:sz w:val="24"/>
        </w:rPr>
        <w:t>замкнутости,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силы;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530"/>
          <w:tab w:val="left" w:pos="2531"/>
        </w:tabs>
        <w:spacing w:before="5" w:line="237" w:lineRule="auto"/>
        <w:ind w:right="738" w:firstLine="0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9"/>
        </w:tabs>
        <w:spacing w:before="6" w:line="237" w:lineRule="auto"/>
        <w:ind w:right="734" w:firstLine="0"/>
        <w:rPr>
          <w:sz w:val="24"/>
        </w:rPr>
      </w:pPr>
      <w:r>
        <w:rPr>
          <w:sz w:val="24"/>
        </w:rPr>
        <w:t>попытка осознать параметры требований и содержания культуры школьного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сообщества.</w:t>
      </w:r>
    </w:p>
    <w:p w:rsidR="00694EBD" w:rsidRDefault="00274532">
      <w:pPr>
        <w:pStyle w:val="4"/>
        <w:spacing w:before="9" w:line="272" w:lineRule="exact"/>
        <w:ind w:left="1786"/>
      </w:pPr>
      <w:r>
        <w:t>приобретение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действия: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line="272" w:lineRule="exact"/>
        <w:ind w:left="2463" w:hanging="25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526"/>
          <w:tab w:val="left" w:pos="2527"/>
        </w:tabs>
        <w:spacing w:before="4" w:line="237" w:lineRule="auto"/>
        <w:ind w:right="738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607"/>
          <w:tab w:val="left" w:pos="2608"/>
          <w:tab w:val="left" w:pos="4238"/>
          <w:tab w:val="left" w:pos="5201"/>
          <w:tab w:val="left" w:pos="6659"/>
          <w:tab w:val="left" w:pos="8165"/>
          <w:tab w:val="left" w:pos="9233"/>
        </w:tabs>
        <w:spacing w:before="4"/>
        <w:ind w:right="722" w:firstLine="0"/>
        <w:rPr>
          <w:sz w:val="24"/>
        </w:rPr>
      </w:pPr>
      <w:r>
        <w:rPr>
          <w:sz w:val="24"/>
        </w:rPr>
        <w:t>приобретение</w:t>
      </w:r>
      <w:r>
        <w:rPr>
          <w:sz w:val="24"/>
        </w:rPr>
        <w:tab/>
        <w:t>умений</w:t>
      </w:r>
      <w:r>
        <w:rPr>
          <w:sz w:val="24"/>
        </w:rPr>
        <w:tab/>
        <w:t>представить</w:t>
      </w:r>
      <w:r>
        <w:rPr>
          <w:sz w:val="24"/>
        </w:rPr>
        <w:tab/>
        <w:t>собственные</w:t>
      </w:r>
      <w:r>
        <w:rPr>
          <w:sz w:val="24"/>
        </w:rPr>
        <w:tab/>
        <w:t>проекты</w:t>
      </w:r>
      <w:r>
        <w:rPr>
          <w:sz w:val="24"/>
        </w:rPr>
        <w:tab/>
      </w:r>
      <w:r>
        <w:rPr>
          <w:spacing w:val="-1"/>
          <w:sz w:val="24"/>
        </w:rPr>
        <w:t>сверстникам,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учителям.</w:t>
      </w:r>
    </w:p>
    <w:p w:rsidR="00694EBD" w:rsidRDefault="00274532">
      <w:pPr>
        <w:pStyle w:val="a3"/>
        <w:ind w:right="735" w:firstLine="566"/>
      </w:pPr>
      <w:r>
        <w:t>Основным</w:t>
      </w:r>
      <w:r>
        <w:rPr>
          <w:spacing w:val="1"/>
        </w:rPr>
        <w:t xml:space="preserve"> </w:t>
      </w:r>
      <w:r>
        <w:t>инструментарием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являются публичные чтения произведений собственного сочинения, участие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конкурсах,</w:t>
      </w:r>
      <w:r>
        <w:rPr>
          <w:spacing w:val="4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деятельности.</w:t>
      </w:r>
    </w:p>
    <w:p w:rsidR="00694EBD" w:rsidRDefault="00274532">
      <w:pPr>
        <w:pStyle w:val="a3"/>
        <w:ind w:right="729" w:firstLine="566"/>
      </w:pPr>
      <w:r>
        <w:t>Критериями эффективности занятий при этом выступают: повышение уверенности 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лексикона,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страны.</w:t>
      </w:r>
    </w:p>
    <w:p w:rsidR="00694EBD" w:rsidRDefault="00274532">
      <w:pPr>
        <w:ind w:left="1849"/>
        <w:jc w:val="both"/>
        <w:rPr>
          <w:i/>
          <w:sz w:val="24"/>
        </w:rPr>
      </w:pPr>
      <w:r>
        <w:rPr>
          <w:b/>
          <w:i/>
          <w:sz w:val="24"/>
        </w:rPr>
        <w:t>Личностными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являются: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before="1"/>
        <w:ind w:left="2463" w:hanging="25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выполнение;</w:t>
      </w:r>
    </w:p>
    <w:p w:rsidR="00694EBD" w:rsidRDefault="00694EBD">
      <w:pPr>
        <w:jc w:val="both"/>
        <w:rPr>
          <w:sz w:val="24"/>
        </w:rPr>
        <w:sectPr w:rsidR="00694EBD">
          <w:pgSz w:w="11910" w:h="16840"/>
          <w:pgMar w:top="1200" w:right="120" w:bottom="1260" w:left="480" w:header="0" w:footer="912" w:gutter="0"/>
          <w:cols w:space="720"/>
        </w:sectPr>
      </w:pP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565"/>
        </w:tabs>
        <w:spacing w:before="74"/>
        <w:ind w:right="725" w:firstLine="0"/>
        <w:jc w:val="both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интересе к ее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560"/>
        </w:tabs>
        <w:ind w:right="737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before="1" w:line="275" w:lineRule="exact"/>
        <w:ind w:left="2463" w:hanging="251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благополучие;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line="275" w:lineRule="exact"/>
        <w:ind w:left="2463" w:hanging="251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9"/>
        </w:tabs>
        <w:spacing w:before="3" w:line="275" w:lineRule="exact"/>
        <w:ind w:left="2468" w:hanging="256"/>
        <w:rPr>
          <w:sz w:val="24"/>
        </w:rPr>
      </w:pPr>
      <w:r>
        <w:rPr>
          <w:sz w:val="24"/>
        </w:rPr>
        <w:t>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line="275" w:lineRule="exact"/>
        <w:ind w:left="2463" w:hanging="251"/>
        <w:rPr>
          <w:sz w:val="24"/>
        </w:rPr>
      </w:pPr>
      <w:r>
        <w:rPr>
          <w:sz w:val="24"/>
        </w:rPr>
        <w:t>самооценка.</w:t>
      </w:r>
    </w:p>
    <w:p w:rsidR="00694EBD" w:rsidRDefault="00274532">
      <w:pPr>
        <w:tabs>
          <w:tab w:val="left" w:pos="4079"/>
          <w:tab w:val="left" w:pos="5915"/>
          <w:tab w:val="left" w:pos="7062"/>
          <w:tab w:val="left" w:pos="7887"/>
          <w:tab w:val="left" w:pos="9077"/>
        </w:tabs>
        <w:spacing w:before="5" w:line="237" w:lineRule="auto"/>
        <w:ind w:left="1219" w:right="731" w:firstLine="566"/>
        <w:rPr>
          <w:i/>
          <w:sz w:val="24"/>
        </w:rPr>
      </w:pPr>
      <w:r>
        <w:rPr>
          <w:b/>
          <w:i/>
          <w:sz w:val="24"/>
        </w:rPr>
        <w:t>Метапредметным</w:t>
      </w:r>
      <w:r>
        <w:rPr>
          <w:b/>
          <w:i/>
          <w:sz w:val="24"/>
        </w:rPr>
        <w:tab/>
        <w:t>результатами</w:t>
      </w:r>
      <w:r>
        <w:rPr>
          <w:b/>
          <w:i/>
          <w:sz w:val="24"/>
        </w:rPr>
        <w:tab/>
      </w:r>
      <w:r>
        <w:rPr>
          <w:i/>
          <w:sz w:val="24"/>
        </w:rPr>
        <w:t>изучения</w:t>
      </w:r>
      <w:r>
        <w:rPr>
          <w:i/>
          <w:sz w:val="24"/>
        </w:rPr>
        <w:tab/>
        <w:t>курса</w:t>
      </w:r>
      <w:r>
        <w:rPr>
          <w:i/>
          <w:sz w:val="24"/>
        </w:rPr>
        <w:tab/>
        <w:t>является</w:t>
      </w:r>
      <w:r>
        <w:rPr>
          <w:i/>
          <w:sz w:val="24"/>
        </w:rPr>
        <w:tab/>
        <w:t>формирование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универсальных 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(УУД).</w:t>
      </w:r>
    </w:p>
    <w:p w:rsidR="00694EBD" w:rsidRDefault="00274532">
      <w:pPr>
        <w:spacing w:before="3" w:line="275" w:lineRule="exact"/>
        <w:ind w:left="17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УУД: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line="275" w:lineRule="exact"/>
        <w:ind w:left="2463" w:hanging="251"/>
        <w:rPr>
          <w:sz w:val="24"/>
        </w:rPr>
      </w:pPr>
      <w:r>
        <w:rPr>
          <w:sz w:val="24"/>
        </w:rPr>
        <w:t>волевая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саморегуляция;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before="2" w:line="275" w:lineRule="exact"/>
        <w:ind w:left="2463" w:hanging="251"/>
        <w:rPr>
          <w:sz w:val="24"/>
        </w:rPr>
      </w:pPr>
      <w:r>
        <w:rPr>
          <w:sz w:val="24"/>
        </w:rPr>
        <w:t>оценка;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line="275" w:lineRule="exact"/>
        <w:ind w:left="2463" w:hanging="251"/>
        <w:rPr>
          <w:sz w:val="24"/>
        </w:rPr>
      </w:pPr>
      <w:r>
        <w:rPr>
          <w:sz w:val="24"/>
        </w:rPr>
        <w:t>коррекция.</w:t>
      </w:r>
    </w:p>
    <w:p w:rsidR="00694EBD" w:rsidRDefault="00274532">
      <w:pPr>
        <w:spacing w:before="3" w:line="275" w:lineRule="exact"/>
        <w:ind w:left="17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УУД: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665"/>
          <w:tab w:val="left" w:pos="2666"/>
          <w:tab w:val="left" w:pos="4276"/>
          <w:tab w:val="left" w:pos="5427"/>
          <w:tab w:val="left" w:pos="6439"/>
          <w:tab w:val="left" w:pos="7461"/>
          <w:tab w:val="left" w:pos="8995"/>
        </w:tabs>
        <w:spacing w:line="242" w:lineRule="auto"/>
        <w:ind w:right="735" w:firstLine="0"/>
        <w:rPr>
          <w:sz w:val="24"/>
        </w:rPr>
      </w:pPr>
      <w:r>
        <w:rPr>
          <w:sz w:val="24"/>
        </w:rPr>
        <w:t>пользоваться</w:t>
      </w:r>
      <w:r>
        <w:rPr>
          <w:sz w:val="24"/>
        </w:rPr>
        <w:tab/>
        <w:t>разными</w:t>
      </w:r>
      <w:r>
        <w:rPr>
          <w:sz w:val="24"/>
        </w:rPr>
        <w:tab/>
        <w:t>видами</w:t>
      </w:r>
      <w:r>
        <w:rPr>
          <w:sz w:val="24"/>
        </w:rPr>
        <w:tab/>
        <w:t>чтения:</w:t>
      </w:r>
      <w:r>
        <w:rPr>
          <w:sz w:val="24"/>
        </w:rPr>
        <w:tab/>
        <w:t>изучающим,</w:t>
      </w:r>
      <w:r>
        <w:rPr>
          <w:sz w:val="24"/>
        </w:rPr>
        <w:tab/>
      </w:r>
      <w:r>
        <w:rPr>
          <w:spacing w:val="-1"/>
          <w:sz w:val="24"/>
        </w:rPr>
        <w:t>просмотровым,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ознакомительным;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97"/>
          <w:tab w:val="left" w:pos="2498"/>
        </w:tabs>
        <w:spacing w:line="242" w:lineRule="auto"/>
        <w:ind w:right="735" w:firstLine="0"/>
        <w:rPr>
          <w:sz w:val="24"/>
        </w:rPr>
      </w:pPr>
      <w:r>
        <w:rPr>
          <w:sz w:val="24"/>
        </w:rPr>
        <w:t>извлекать</w:t>
      </w:r>
      <w:r>
        <w:rPr>
          <w:spacing w:val="2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23"/>
          <w:sz w:val="24"/>
        </w:rPr>
        <w:t xml:space="preserve"> </w:t>
      </w:r>
      <w:r>
        <w:rPr>
          <w:sz w:val="24"/>
        </w:rPr>
        <w:t>(сплошной</w:t>
      </w:r>
      <w:r>
        <w:rPr>
          <w:spacing w:val="28"/>
          <w:sz w:val="24"/>
        </w:rPr>
        <w:t xml:space="preserve"> </w:t>
      </w:r>
      <w:r>
        <w:rPr>
          <w:sz w:val="24"/>
        </w:rPr>
        <w:t>текст;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несплошной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5"/>
          <w:sz w:val="24"/>
        </w:rPr>
        <w:t xml:space="preserve"> </w:t>
      </w:r>
      <w:r>
        <w:rPr>
          <w:sz w:val="24"/>
        </w:rPr>
        <w:t>схема);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814"/>
          <w:tab w:val="left" w:pos="2815"/>
          <w:tab w:val="left" w:pos="4574"/>
          <w:tab w:val="left" w:pos="6243"/>
          <w:tab w:val="left" w:pos="7403"/>
          <w:tab w:val="left" w:pos="9115"/>
        </w:tabs>
        <w:spacing w:line="242" w:lineRule="auto"/>
        <w:ind w:right="735" w:firstLine="0"/>
        <w:rPr>
          <w:sz w:val="24"/>
        </w:rPr>
      </w:pPr>
      <w:r>
        <w:rPr>
          <w:sz w:val="24"/>
        </w:rPr>
        <w:t>пользоваться</w:t>
      </w:r>
      <w:r>
        <w:rPr>
          <w:sz w:val="24"/>
        </w:rPr>
        <w:tab/>
        <w:t>различными</w:t>
      </w:r>
      <w:r>
        <w:rPr>
          <w:sz w:val="24"/>
        </w:rPr>
        <w:tab/>
        <w:t>видами</w:t>
      </w:r>
      <w:r>
        <w:rPr>
          <w:sz w:val="24"/>
        </w:rPr>
        <w:tab/>
        <w:t>аудирования</w:t>
      </w:r>
      <w:r>
        <w:rPr>
          <w:sz w:val="24"/>
        </w:rPr>
        <w:tab/>
      </w:r>
      <w:r>
        <w:rPr>
          <w:spacing w:val="-1"/>
          <w:sz w:val="24"/>
        </w:rPr>
        <w:t>(выборочным,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ознакомительным,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детальным);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83"/>
        </w:tabs>
        <w:spacing w:line="242" w:lineRule="auto"/>
        <w:ind w:right="735" w:firstLine="0"/>
        <w:rPr>
          <w:sz w:val="24"/>
        </w:rPr>
      </w:pPr>
      <w:r>
        <w:rPr>
          <w:sz w:val="24"/>
        </w:rPr>
        <w:t>излагать</w:t>
      </w:r>
      <w:r>
        <w:rPr>
          <w:spacing w:val="1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6"/>
          <w:sz w:val="24"/>
        </w:rPr>
        <w:t xml:space="preserve"> </w:t>
      </w:r>
      <w:r>
        <w:rPr>
          <w:sz w:val="24"/>
        </w:rPr>
        <w:t>(прослушанного)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1"/>
          <w:sz w:val="24"/>
        </w:rPr>
        <w:t xml:space="preserve"> </w:t>
      </w:r>
      <w:r>
        <w:rPr>
          <w:sz w:val="24"/>
        </w:rPr>
        <w:t>подробно,</w:t>
      </w:r>
      <w:r>
        <w:rPr>
          <w:spacing w:val="13"/>
          <w:sz w:val="24"/>
        </w:rPr>
        <w:t xml:space="preserve"> </w:t>
      </w:r>
      <w:r>
        <w:rPr>
          <w:sz w:val="24"/>
        </w:rPr>
        <w:t>сжато,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выборочно;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line="271" w:lineRule="exact"/>
        <w:ind w:left="2463" w:hanging="251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справочниками;</w:t>
      </w:r>
    </w:p>
    <w:p w:rsidR="00694EBD" w:rsidRDefault="00274532" w:rsidP="000179F4">
      <w:pPr>
        <w:pStyle w:val="a5"/>
        <w:numPr>
          <w:ilvl w:val="0"/>
          <w:numId w:val="40"/>
        </w:numPr>
        <w:tabs>
          <w:tab w:val="left" w:pos="2522"/>
        </w:tabs>
        <w:spacing w:line="293" w:lineRule="exact"/>
        <w:ind w:left="2521" w:hanging="309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связи;</w:t>
      </w:r>
    </w:p>
    <w:p w:rsidR="00694EBD" w:rsidRDefault="00274532" w:rsidP="000179F4">
      <w:pPr>
        <w:pStyle w:val="a5"/>
        <w:numPr>
          <w:ilvl w:val="0"/>
          <w:numId w:val="40"/>
        </w:numPr>
        <w:tabs>
          <w:tab w:val="left" w:pos="2517"/>
        </w:tabs>
        <w:spacing w:line="293" w:lineRule="exact"/>
        <w:ind w:left="2516" w:hanging="304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рассуждения;</w:t>
      </w:r>
    </w:p>
    <w:p w:rsidR="00694EBD" w:rsidRDefault="00274532" w:rsidP="000179F4">
      <w:pPr>
        <w:pStyle w:val="a5"/>
        <w:numPr>
          <w:ilvl w:val="0"/>
          <w:numId w:val="40"/>
        </w:numPr>
        <w:tabs>
          <w:tab w:val="left" w:pos="2546"/>
        </w:tabs>
        <w:spacing w:line="237" w:lineRule="auto"/>
        <w:ind w:right="745" w:firstLine="0"/>
        <w:jc w:val="both"/>
        <w:rPr>
          <w:sz w:val="24"/>
        </w:rPr>
      </w:pPr>
      <w:r>
        <w:rPr>
          <w:sz w:val="24"/>
        </w:rPr>
        <w:t xml:space="preserve">самостоятельно вычитывать все виды текстовой информации: </w:t>
      </w:r>
      <w:proofErr w:type="spellStart"/>
      <w:r>
        <w:rPr>
          <w:sz w:val="24"/>
        </w:rPr>
        <w:t>фактуальную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подтекстовую,</w:t>
      </w:r>
      <w:r>
        <w:rPr>
          <w:spacing w:val="3"/>
          <w:sz w:val="24"/>
        </w:rPr>
        <w:t xml:space="preserve"> </w:t>
      </w:r>
      <w:r>
        <w:rPr>
          <w:sz w:val="24"/>
        </w:rPr>
        <w:t>концептуальную;</w:t>
      </w:r>
    </w:p>
    <w:p w:rsidR="00694EBD" w:rsidRDefault="00274532" w:rsidP="000179F4">
      <w:pPr>
        <w:pStyle w:val="a5"/>
        <w:numPr>
          <w:ilvl w:val="0"/>
          <w:numId w:val="40"/>
        </w:numPr>
        <w:tabs>
          <w:tab w:val="left" w:pos="2627"/>
        </w:tabs>
        <w:spacing w:line="237" w:lineRule="auto"/>
        <w:ind w:right="735" w:firstLine="0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воспринятого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671"/>
        </w:tabs>
        <w:ind w:right="730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line="274" w:lineRule="exact"/>
        <w:ind w:left="2463" w:hanging="25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74"/>
        </w:tabs>
        <w:spacing w:before="4" w:line="237" w:lineRule="auto"/>
        <w:ind w:right="727" w:firstLine="0"/>
        <w:jc w:val="both"/>
        <w:rPr>
          <w:sz w:val="24"/>
        </w:rPr>
      </w:pPr>
      <w:r>
        <w:rPr>
          <w:sz w:val="24"/>
        </w:rPr>
        <w:t>использованию методов и приёмов художественно-творческой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694EBD" w:rsidRDefault="00274532">
      <w:pPr>
        <w:spacing w:before="3" w:line="275" w:lineRule="exact"/>
        <w:ind w:left="1786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УУД: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9"/>
        </w:tabs>
        <w:spacing w:line="275" w:lineRule="exact"/>
        <w:ind w:left="2468" w:hanging="25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 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— детьми 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9"/>
        </w:tabs>
        <w:spacing w:before="3" w:line="275" w:lineRule="exact"/>
        <w:ind w:left="2468" w:hanging="256"/>
        <w:rPr>
          <w:sz w:val="24"/>
        </w:rPr>
      </w:pPr>
      <w:r>
        <w:rPr>
          <w:sz w:val="24"/>
        </w:rPr>
        <w:t>умение 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9"/>
        </w:tabs>
        <w:spacing w:line="275" w:lineRule="exact"/>
        <w:ind w:left="2468" w:hanging="256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4"/>
          <w:sz w:val="24"/>
        </w:rPr>
        <w:t xml:space="preserve"> </w:t>
      </w:r>
      <w:r>
        <w:rPr>
          <w:sz w:val="24"/>
        </w:rPr>
        <w:t>(оценка,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коррекция);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4"/>
        </w:tabs>
        <w:spacing w:before="2" w:line="275" w:lineRule="exact"/>
        <w:ind w:left="2463" w:hanging="251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регуляции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694EBD" w:rsidRDefault="00274532">
      <w:pPr>
        <w:spacing w:line="275" w:lineRule="exact"/>
        <w:ind w:left="1786"/>
        <w:rPr>
          <w:i/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 xml:space="preserve">результатами </w:t>
      </w:r>
      <w:r>
        <w:rPr>
          <w:i/>
          <w:sz w:val="24"/>
        </w:rPr>
        <w:t>изучения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являются: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9"/>
        </w:tabs>
        <w:spacing w:before="3" w:line="275" w:lineRule="exact"/>
        <w:ind w:left="2468" w:hanging="256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9"/>
        </w:tabs>
        <w:spacing w:line="275" w:lineRule="exact"/>
        <w:ind w:left="2468" w:hanging="256"/>
        <w:rPr>
          <w:sz w:val="24"/>
        </w:rPr>
      </w:pPr>
      <w:r>
        <w:rPr>
          <w:sz w:val="24"/>
        </w:rPr>
        <w:t>умение</w:t>
      </w:r>
      <w:r>
        <w:rPr>
          <w:spacing w:val="53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9"/>
        </w:tabs>
        <w:spacing w:before="3" w:line="275" w:lineRule="exact"/>
        <w:ind w:left="2468" w:hanging="256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9"/>
        </w:tabs>
        <w:spacing w:line="275" w:lineRule="exact"/>
        <w:ind w:left="2468" w:hanging="256"/>
        <w:rPr>
          <w:sz w:val="24"/>
        </w:rPr>
      </w:pPr>
      <w:r>
        <w:rPr>
          <w:sz w:val="24"/>
        </w:rPr>
        <w:t>умение</w:t>
      </w:r>
      <w:r>
        <w:rPr>
          <w:spacing w:val="5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произведение;</w:t>
      </w:r>
    </w:p>
    <w:p w:rsidR="00694EBD" w:rsidRDefault="00274532" w:rsidP="000179F4">
      <w:pPr>
        <w:pStyle w:val="a5"/>
        <w:numPr>
          <w:ilvl w:val="1"/>
          <w:numId w:val="41"/>
        </w:numPr>
        <w:tabs>
          <w:tab w:val="left" w:pos="2469"/>
        </w:tabs>
        <w:spacing w:before="2" w:line="275" w:lineRule="exact"/>
        <w:ind w:left="2468" w:hanging="256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драматическое,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произведение;</w:t>
      </w:r>
    </w:p>
    <w:p w:rsidR="00694EBD" w:rsidRPr="00C00CCA" w:rsidRDefault="00274532" w:rsidP="000179F4">
      <w:pPr>
        <w:pStyle w:val="a5"/>
        <w:numPr>
          <w:ilvl w:val="1"/>
          <w:numId w:val="41"/>
        </w:numPr>
        <w:tabs>
          <w:tab w:val="left" w:pos="2469"/>
        </w:tabs>
        <w:spacing w:line="275" w:lineRule="exact"/>
        <w:ind w:left="2468" w:hanging="256"/>
        <w:rPr>
          <w:sz w:val="24"/>
        </w:rPr>
      </w:pPr>
      <w:r>
        <w:rPr>
          <w:sz w:val="24"/>
        </w:rPr>
        <w:t>умение</w:t>
      </w:r>
      <w:r>
        <w:rPr>
          <w:spacing w:val="56"/>
          <w:sz w:val="24"/>
        </w:rPr>
        <w:t xml:space="preserve"> </w:t>
      </w:r>
      <w:r>
        <w:rPr>
          <w:sz w:val="24"/>
        </w:rPr>
        <w:t>наблюдать за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миром.</w:t>
      </w:r>
      <w:r w:rsidR="00CF22EA"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177800</wp:posOffset>
                </wp:positionV>
                <wp:extent cx="5979795" cy="173990"/>
                <wp:effectExtent l="0" t="0" r="0" b="0"/>
                <wp:wrapTopAndBottom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398D0" id="Rectangle 2" o:spid="_x0000_s1026" style="position:absolute;margin-left:83.55pt;margin-top:14pt;width:470.85pt;height:13.7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" stroked="f">
                <w10:wrap type="topAndBottom" anchorx="page"/>
              </v:rect>
            </w:pict>
          </mc:Fallback>
        </mc:AlternateContent>
      </w:r>
    </w:p>
    <w:p w:rsidR="00694EBD" w:rsidRDefault="00694EBD">
      <w:pPr>
        <w:rPr>
          <w:sz w:val="21"/>
        </w:rPr>
        <w:sectPr w:rsidR="00694EBD">
          <w:footerReference w:type="default" r:id="rId23"/>
          <w:pgSz w:w="11910" w:h="16840"/>
          <w:pgMar w:top="1280" w:right="120" w:bottom="1180" w:left="480" w:header="0" w:footer="935" w:gutter="0"/>
          <w:cols w:space="720"/>
        </w:sectPr>
      </w:pPr>
    </w:p>
    <w:p w:rsidR="00694EBD" w:rsidRDefault="00274532">
      <w:pPr>
        <w:pStyle w:val="3"/>
        <w:spacing w:before="79" w:line="272" w:lineRule="exact"/>
        <w:ind w:left="1203" w:right="718"/>
        <w:jc w:val="center"/>
      </w:pPr>
      <w:r>
        <w:rPr>
          <w:u w:val="thick"/>
        </w:rPr>
        <w:lastRenderedPageBreak/>
        <w:t>Коррекционно-развивающая</w:t>
      </w:r>
      <w:r>
        <w:rPr>
          <w:spacing w:val="-5"/>
          <w:u w:val="thick"/>
        </w:rPr>
        <w:t xml:space="preserve"> </w:t>
      </w:r>
      <w:r>
        <w:rPr>
          <w:u w:val="thick"/>
        </w:rPr>
        <w:t>область.</w:t>
      </w:r>
    </w:p>
    <w:p w:rsidR="00694EBD" w:rsidRDefault="00274532">
      <w:pPr>
        <w:pStyle w:val="a3"/>
        <w:ind w:right="724" w:firstLine="542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694EBD" w:rsidRDefault="00274532">
      <w:pPr>
        <w:pStyle w:val="a3"/>
        <w:ind w:right="724" w:firstLine="485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 коррекционными курсами: "Формирование коммуникативного поведения"</w:t>
      </w:r>
      <w:r>
        <w:rPr>
          <w:spacing w:val="1"/>
        </w:rPr>
        <w:t xml:space="preserve"> </w:t>
      </w:r>
      <w:r>
        <w:t>(фронтальные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"Музыкально-ритмические</w:t>
      </w:r>
      <w:r>
        <w:rPr>
          <w:spacing w:val="1"/>
        </w:rPr>
        <w:t xml:space="preserve"> </w:t>
      </w:r>
      <w:r>
        <w:t>занятия"</w:t>
      </w:r>
      <w:r>
        <w:rPr>
          <w:spacing w:val="1"/>
        </w:rPr>
        <w:t xml:space="preserve"> </w:t>
      </w:r>
      <w:r>
        <w:t>(фронтальные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"Социально-бытовая</w:t>
      </w:r>
      <w:r>
        <w:rPr>
          <w:spacing w:val="1"/>
        </w:rPr>
        <w:t xml:space="preserve"> </w:t>
      </w:r>
      <w:r>
        <w:t>ориентировка"</w:t>
      </w:r>
      <w:r>
        <w:rPr>
          <w:spacing w:val="1"/>
        </w:rPr>
        <w:t xml:space="preserve"> </w:t>
      </w:r>
      <w:r>
        <w:t>(фронтальные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"Развитие познавательной деятельности" (индивидуальные занятия). Содержание данной</w:t>
      </w:r>
      <w:r>
        <w:rPr>
          <w:spacing w:val="1"/>
        </w:rPr>
        <w:t xml:space="preserve"> </w:t>
      </w:r>
      <w:r>
        <w:t>области может быть дополнено организацией самостоятельно на основании рекомендаций</w:t>
      </w:r>
      <w:r>
        <w:rPr>
          <w:spacing w:val="-57"/>
        </w:rPr>
        <w:t xml:space="preserve"> </w:t>
      </w:r>
      <w:r>
        <w:t>ПМПК,</w:t>
      </w:r>
      <w:r>
        <w:rPr>
          <w:spacing w:val="3"/>
        </w:rPr>
        <w:t xml:space="preserve"> </w:t>
      </w:r>
      <w:r>
        <w:t>ИПРА.</w:t>
      </w:r>
    </w:p>
    <w:p w:rsidR="00694EBD" w:rsidRDefault="00274532">
      <w:pPr>
        <w:pStyle w:val="3"/>
        <w:spacing w:before="7" w:line="237" w:lineRule="auto"/>
        <w:ind w:right="721"/>
      </w:pPr>
      <w:r>
        <w:rPr>
          <w:u w:val="thick"/>
        </w:rPr>
        <w:t>Коррекционный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курс</w:t>
      </w:r>
      <w:r>
        <w:rPr>
          <w:spacing w:val="2"/>
          <w:u w:val="thick"/>
        </w:rPr>
        <w:t xml:space="preserve"> </w:t>
      </w:r>
      <w:r>
        <w:rPr>
          <w:u w:val="thick"/>
        </w:rPr>
        <w:t>"Формирование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коммуникативного</w:t>
      </w:r>
      <w:r>
        <w:rPr>
          <w:spacing w:val="2"/>
          <w:u w:val="thick"/>
        </w:rPr>
        <w:t xml:space="preserve"> </w:t>
      </w:r>
      <w:r>
        <w:rPr>
          <w:u w:val="thick"/>
        </w:rPr>
        <w:t>поведения").</w:t>
      </w:r>
    </w:p>
    <w:p w:rsidR="00694EBD" w:rsidRDefault="00274532">
      <w:pPr>
        <w:spacing w:before="4" w:line="272" w:lineRule="exact"/>
        <w:ind w:left="1219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коррекционного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курса:</w:t>
      </w:r>
    </w:p>
    <w:p w:rsidR="00694EBD" w:rsidRDefault="00274532">
      <w:pPr>
        <w:pStyle w:val="a3"/>
        <w:ind w:right="733"/>
      </w:pPr>
      <w:r>
        <w:t>формирование мотивации к взаимодействию со сверстниками и взрослыми, 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аффективного,</w:t>
      </w:r>
      <w:r>
        <w:rPr>
          <w:spacing w:val="1"/>
        </w:rPr>
        <w:t xml:space="preserve"> </w:t>
      </w:r>
      <w:r>
        <w:t>сенсорно-перцептивного,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 xml:space="preserve">развития, </w:t>
      </w:r>
      <w:proofErr w:type="spellStart"/>
      <w:r>
        <w:t>дезадаптивных</w:t>
      </w:r>
      <w:proofErr w:type="spellEnd"/>
      <w:r>
        <w:t xml:space="preserve"> форм поведения, активизация навыков устной коммуникации,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высказываниях,</w:t>
      </w:r>
    </w:p>
    <w:p w:rsidR="00694EBD" w:rsidRDefault="00274532">
      <w:pPr>
        <w:pStyle w:val="a3"/>
        <w:ind w:right="737"/>
      </w:pPr>
      <w:r>
        <w:t>развитие коммуникативных навыков обучающихся,</w:t>
      </w:r>
      <w:r>
        <w:rPr>
          <w:spacing w:val="1"/>
        </w:rPr>
        <w:t xml:space="preserve"> </w:t>
      </w:r>
      <w:r>
        <w:t>формирование средств</w:t>
      </w:r>
      <w:r>
        <w:rPr>
          <w:spacing w:val="60"/>
        </w:rPr>
        <w:t xml:space="preserve"> </w:t>
      </w:r>
      <w:r>
        <w:t>невербальной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-3"/>
        </w:rPr>
        <w:t xml:space="preserve"> </w:t>
      </w:r>
      <w:r>
        <w:t>деятельности.</w:t>
      </w:r>
    </w:p>
    <w:p w:rsidR="00694EBD" w:rsidRDefault="00274532">
      <w:pPr>
        <w:spacing w:before="2"/>
        <w:ind w:left="1219" w:right="721"/>
        <w:rPr>
          <w:sz w:val="24"/>
        </w:rPr>
      </w:pPr>
      <w:r>
        <w:rPr>
          <w:b/>
          <w:sz w:val="24"/>
          <w:u w:val="thick"/>
        </w:rPr>
        <w:t>Коррекционный курс "</w:t>
      </w:r>
      <w:r w:rsidR="007645E0">
        <w:rPr>
          <w:b/>
          <w:sz w:val="24"/>
          <w:u w:val="thick"/>
        </w:rPr>
        <w:t>Ритмика</w:t>
      </w:r>
      <w:r>
        <w:rPr>
          <w:b/>
          <w:sz w:val="24"/>
          <w:u w:val="thick"/>
        </w:rPr>
        <w:t xml:space="preserve">" </w:t>
      </w:r>
      <w:r>
        <w:rPr>
          <w:b/>
          <w:sz w:val="24"/>
        </w:rPr>
        <w:t>Основные задачи реализации содержания данного коррекционного курса: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расширение кругозора,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музыки,</w:t>
      </w:r>
    </w:p>
    <w:p w:rsidR="00694EBD" w:rsidRDefault="00274532">
      <w:pPr>
        <w:pStyle w:val="a3"/>
        <w:ind w:right="727"/>
      </w:pPr>
      <w:r>
        <w:t>формирование правильных, координированных, выразительных и ритмичных 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(основных,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танцевальных),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 умений выполнять построения и перестроения, исполнять под музыку несложные</w:t>
      </w:r>
      <w:r>
        <w:rPr>
          <w:spacing w:val="1"/>
        </w:rPr>
        <w:t xml:space="preserve"> </w:t>
      </w:r>
      <w:r>
        <w:t>композиции народных, бальных и современных танцев, импровизировать движения под</w:t>
      </w:r>
      <w:r>
        <w:rPr>
          <w:spacing w:val="1"/>
        </w:rPr>
        <w:t xml:space="preserve"> </w:t>
      </w:r>
      <w:r>
        <w:t>музыку,</w:t>
      </w:r>
    </w:p>
    <w:p w:rsidR="00694EBD" w:rsidRDefault="00274532">
      <w:pPr>
        <w:pStyle w:val="a3"/>
        <w:ind w:right="734"/>
      </w:pPr>
      <w:r>
        <w:t>формирование умений эмоционально, выразительно и ритмично исполнять музыкальные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аккомпанемент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</w:p>
    <w:p w:rsidR="00694EBD" w:rsidRDefault="00274532">
      <w:pPr>
        <w:pStyle w:val="a3"/>
        <w:ind w:right="731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музыкально-ритмической деятельности во внеурочное время, в том числе при реализации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проектов</w:t>
      </w:r>
      <w:r>
        <w:rPr>
          <w:spacing w:val="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сверстниками.</w:t>
      </w:r>
    </w:p>
    <w:p w:rsidR="007645E0" w:rsidRDefault="00274532">
      <w:pPr>
        <w:pStyle w:val="3"/>
        <w:spacing w:before="1" w:line="242" w:lineRule="auto"/>
        <w:ind w:right="873"/>
        <w:rPr>
          <w:u w:val="thick"/>
        </w:rPr>
      </w:pPr>
      <w:r>
        <w:rPr>
          <w:u w:val="thick"/>
        </w:rPr>
        <w:t>Коррекционный курс "Социально-бытовая ориентировка"</w:t>
      </w:r>
    </w:p>
    <w:p w:rsidR="00694EBD" w:rsidRDefault="00274532">
      <w:pPr>
        <w:pStyle w:val="3"/>
        <w:spacing w:before="1" w:line="242" w:lineRule="auto"/>
        <w:ind w:right="873"/>
      </w:pPr>
      <w:r>
        <w:rPr>
          <w:u w:val="thick"/>
        </w:rPr>
        <w:t>.</w:t>
      </w:r>
      <w:r>
        <w:rPr>
          <w:spacing w:val="-57"/>
        </w:rPr>
        <w:t xml:space="preserve"> </w:t>
      </w:r>
      <w:r>
        <w:rPr>
          <w:u w:val="thick"/>
        </w:rPr>
        <w:t>Основные задачи</w:t>
      </w:r>
      <w:r>
        <w:rPr>
          <w:spacing w:val="2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2"/>
          <w:u w:val="thick"/>
        </w:rPr>
        <w:t xml:space="preserve"> </w:t>
      </w:r>
      <w:r>
        <w:rPr>
          <w:u w:val="thick"/>
        </w:rPr>
        <w:t>содержания</w:t>
      </w:r>
      <w:r>
        <w:rPr>
          <w:spacing w:val="1"/>
          <w:u w:val="thick"/>
        </w:rPr>
        <w:t xml:space="preserve"> </w:t>
      </w:r>
      <w:r>
        <w:rPr>
          <w:u w:val="thick"/>
        </w:rPr>
        <w:t>курса:</w:t>
      </w:r>
    </w:p>
    <w:p w:rsidR="00694EBD" w:rsidRDefault="00274532">
      <w:pPr>
        <w:pStyle w:val="a3"/>
        <w:spacing w:line="242" w:lineRule="auto"/>
        <w:ind w:right="996"/>
        <w:jc w:val="left"/>
      </w:pPr>
      <w:r>
        <w:t>формирование</w:t>
      </w:r>
      <w:r>
        <w:rPr>
          <w:spacing w:val="49"/>
        </w:rPr>
        <w:t xml:space="preserve"> </w:t>
      </w:r>
      <w:r>
        <w:t>представлений</w:t>
      </w:r>
      <w:r>
        <w:rPr>
          <w:spacing w:val="46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предметах</w:t>
      </w:r>
      <w:r>
        <w:rPr>
          <w:spacing w:val="4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явлениях</w:t>
      </w:r>
      <w:r>
        <w:rPr>
          <w:spacing w:val="45"/>
        </w:rPr>
        <w:t xml:space="preserve"> </w:t>
      </w:r>
      <w:r>
        <w:t>окружающего</w:t>
      </w:r>
      <w:r>
        <w:rPr>
          <w:spacing w:val="55"/>
        </w:rPr>
        <w:t xml:space="preserve"> </w:t>
      </w:r>
      <w:r>
        <w:t>мира</w:t>
      </w:r>
      <w:r>
        <w:rPr>
          <w:spacing w:val="49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специально организованной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социально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деятельности,</w:t>
      </w:r>
    </w:p>
    <w:p w:rsidR="00694EBD" w:rsidRDefault="00274532">
      <w:pPr>
        <w:pStyle w:val="a3"/>
        <w:spacing w:line="242" w:lineRule="auto"/>
        <w:jc w:val="left"/>
      </w:pPr>
      <w:r>
        <w:t>развитие</w:t>
      </w:r>
      <w:r>
        <w:rPr>
          <w:spacing w:val="26"/>
        </w:rPr>
        <w:t xml:space="preserve"> </w:t>
      </w:r>
      <w:r>
        <w:t>жизненных</w:t>
      </w:r>
      <w:r>
        <w:rPr>
          <w:spacing w:val="26"/>
        </w:rPr>
        <w:t xml:space="preserve"> </w:t>
      </w:r>
      <w:r>
        <w:t>компетенций,</w:t>
      </w:r>
      <w:r>
        <w:rPr>
          <w:spacing w:val="32"/>
        </w:rPr>
        <w:t xml:space="preserve"> </w:t>
      </w:r>
      <w:r>
        <w:t>необходимых</w:t>
      </w:r>
      <w:r>
        <w:rPr>
          <w:spacing w:val="2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внеурочной</w:t>
      </w:r>
      <w:r>
        <w:rPr>
          <w:spacing w:val="28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адаптации,</w:t>
      </w:r>
    </w:p>
    <w:p w:rsidR="00694EBD" w:rsidRDefault="00274532">
      <w:pPr>
        <w:pStyle w:val="a3"/>
        <w:spacing w:line="242" w:lineRule="auto"/>
        <w:ind w:right="996"/>
        <w:jc w:val="left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близким,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поручений,</w:t>
      </w:r>
      <w:r>
        <w:rPr>
          <w:spacing w:val="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 бытом</w:t>
      </w:r>
      <w:r>
        <w:rPr>
          <w:spacing w:val="3"/>
        </w:rPr>
        <w:t xml:space="preserve"> </w:t>
      </w:r>
      <w:r>
        <w:t>семьи,</w:t>
      </w:r>
    </w:p>
    <w:p w:rsidR="00694EBD" w:rsidRDefault="00274532">
      <w:pPr>
        <w:pStyle w:val="a3"/>
        <w:spacing w:line="242" w:lineRule="auto"/>
        <w:ind w:right="996"/>
        <w:jc w:val="left"/>
      </w:pPr>
      <w:r>
        <w:t>формирование</w:t>
      </w:r>
      <w:r>
        <w:rPr>
          <w:spacing w:val="3"/>
        </w:rPr>
        <w:t xml:space="preserve"> </w:t>
      </w:r>
      <w:r>
        <w:t>элементарных</w:t>
      </w:r>
      <w:r>
        <w:rPr>
          <w:spacing w:val="59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технике</w:t>
      </w:r>
      <w:r>
        <w:rPr>
          <w:spacing w:val="3"/>
        </w:rPr>
        <w:t xml:space="preserve"> </w:t>
      </w:r>
      <w:r>
        <w:t>безопасности</w:t>
      </w:r>
      <w:r>
        <w:rPr>
          <w:spacing w:val="6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t>применение</w:t>
      </w:r>
      <w:r>
        <w:rPr>
          <w:spacing w:val="5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жизни,</w:t>
      </w:r>
    </w:p>
    <w:p w:rsidR="00694EBD" w:rsidRDefault="00274532">
      <w:pPr>
        <w:pStyle w:val="a3"/>
        <w:ind w:right="996"/>
        <w:jc w:val="left"/>
      </w:pPr>
      <w:r>
        <w:t>знакомство с трудом родителей (законных представителей) и других взрослых,</w:t>
      </w:r>
      <w:r>
        <w:rPr>
          <w:spacing w:val="1"/>
        </w:rPr>
        <w:t xml:space="preserve"> </w:t>
      </w:r>
      <w:r>
        <w:t>формирование</w:t>
      </w:r>
      <w:r>
        <w:rPr>
          <w:spacing w:val="47"/>
        </w:rPr>
        <w:t xml:space="preserve"> </w:t>
      </w:r>
      <w:r>
        <w:t>элементарных</w:t>
      </w:r>
      <w:r>
        <w:rPr>
          <w:spacing w:val="43"/>
        </w:rPr>
        <w:t xml:space="preserve"> </w:t>
      </w:r>
      <w:r>
        <w:t>экономических</w:t>
      </w:r>
      <w:r>
        <w:rPr>
          <w:spacing w:val="43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правовых</w:t>
      </w:r>
      <w:r>
        <w:rPr>
          <w:spacing w:val="43"/>
        </w:rPr>
        <w:t xml:space="preserve"> </w:t>
      </w:r>
      <w:r>
        <w:t>знаний,</w:t>
      </w:r>
      <w:r>
        <w:rPr>
          <w:spacing w:val="50"/>
        </w:rPr>
        <w:t xml:space="preserve"> </w:t>
      </w:r>
      <w:r>
        <w:t>необходимых</w:t>
      </w:r>
      <w:r>
        <w:rPr>
          <w:spacing w:val="4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жизнедеятельности</w:t>
      </w:r>
      <w:r>
        <w:rPr>
          <w:spacing w:val="-7"/>
        </w:rPr>
        <w:t xml:space="preserve"> </w:t>
      </w:r>
      <w:r>
        <w:t>обучающихся.</w:t>
      </w:r>
    </w:p>
    <w:p w:rsidR="00694EBD" w:rsidRDefault="00694EBD">
      <w:pPr>
        <w:sectPr w:rsidR="00694EBD">
          <w:footerReference w:type="default" r:id="rId24"/>
          <w:pgSz w:w="11910" w:h="16840"/>
          <w:pgMar w:top="1200" w:right="120" w:bottom="1180" w:left="480" w:header="0" w:footer="985" w:gutter="0"/>
          <w:cols w:space="720"/>
        </w:sectPr>
      </w:pPr>
    </w:p>
    <w:p w:rsidR="00694EBD" w:rsidRDefault="00274532">
      <w:pPr>
        <w:pStyle w:val="3"/>
        <w:spacing w:before="81" w:line="237" w:lineRule="auto"/>
        <w:ind w:right="721"/>
      </w:pPr>
      <w:r>
        <w:rPr>
          <w:u w:val="thick"/>
        </w:rPr>
        <w:lastRenderedPageBreak/>
        <w:t>Коррекционный</w:t>
      </w:r>
      <w:r>
        <w:rPr>
          <w:spacing w:val="5"/>
          <w:u w:val="thick"/>
        </w:rPr>
        <w:t xml:space="preserve"> </w:t>
      </w:r>
      <w:r>
        <w:rPr>
          <w:u w:val="thick"/>
        </w:rPr>
        <w:t>курс</w:t>
      </w:r>
      <w:r>
        <w:rPr>
          <w:spacing w:val="3"/>
          <w:u w:val="thick"/>
        </w:rPr>
        <w:t xml:space="preserve"> </w:t>
      </w:r>
      <w:r>
        <w:rPr>
          <w:u w:val="thick"/>
        </w:rPr>
        <w:t>"Развитие</w:t>
      </w:r>
      <w:r>
        <w:rPr>
          <w:spacing w:val="3"/>
          <w:u w:val="thick"/>
        </w:rPr>
        <w:t xml:space="preserve"> </w:t>
      </w:r>
      <w:r>
        <w:rPr>
          <w:u w:val="thick"/>
        </w:rPr>
        <w:t>познавательной</w:t>
      </w:r>
      <w:r>
        <w:rPr>
          <w:spacing w:val="5"/>
          <w:u w:val="thick"/>
        </w:rPr>
        <w:t xml:space="preserve"> </w:t>
      </w:r>
      <w:r>
        <w:rPr>
          <w:u w:val="thick"/>
        </w:rPr>
        <w:t>деятельности"</w:t>
      </w:r>
      <w:r>
        <w:rPr>
          <w:spacing w:val="59"/>
          <w:u w:val="thick"/>
        </w:rPr>
        <w:t xml:space="preserve"> </w:t>
      </w:r>
      <w:r>
        <w:rPr>
          <w:u w:val="thick"/>
        </w:rPr>
        <w:t>(индивидуальные</w:t>
      </w:r>
      <w:r>
        <w:rPr>
          <w:spacing w:val="-57"/>
        </w:rPr>
        <w:t xml:space="preserve"> </w:t>
      </w:r>
      <w:r>
        <w:rPr>
          <w:u w:val="thick"/>
        </w:rPr>
        <w:t>занятия).</w:t>
      </w:r>
    </w:p>
    <w:p w:rsidR="00694EBD" w:rsidRDefault="00274532">
      <w:pPr>
        <w:spacing w:before="4" w:line="272" w:lineRule="exact"/>
        <w:ind w:left="1219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содержания:</w:t>
      </w:r>
    </w:p>
    <w:p w:rsidR="00694EBD" w:rsidRDefault="00274532">
      <w:pPr>
        <w:pStyle w:val="a3"/>
        <w:spacing w:line="242" w:lineRule="auto"/>
        <w:ind w:right="996"/>
        <w:jc w:val="left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(сенсорно-перцептивной</w:t>
      </w:r>
      <w:r>
        <w:rPr>
          <w:spacing w:val="1"/>
        </w:rPr>
        <w:t xml:space="preserve"> </w:t>
      </w:r>
      <w:r>
        <w:t>сферы,</w:t>
      </w:r>
      <w:r>
        <w:rPr>
          <w:spacing w:val="-57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внимания,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других),</w:t>
      </w:r>
    </w:p>
    <w:p w:rsidR="00694EBD" w:rsidRDefault="00274532">
      <w:pPr>
        <w:pStyle w:val="a3"/>
        <w:spacing w:line="242" w:lineRule="auto"/>
        <w:ind w:right="996"/>
        <w:jc w:val="left"/>
      </w:pPr>
      <w:r>
        <w:t>активизация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обучающегося.</w:t>
      </w:r>
    </w:p>
    <w:p w:rsidR="00694EBD" w:rsidRDefault="00274532">
      <w:pPr>
        <w:pStyle w:val="a3"/>
        <w:spacing w:line="242" w:lineRule="auto"/>
        <w:ind w:right="996"/>
        <w:jc w:val="left"/>
      </w:pPr>
      <w:r>
        <w:t>Содержание</w:t>
      </w:r>
      <w:r>
        <w:rPr>
          <w:spacing w:val="9"/>
        </w:rPr>
        <w:t xml:space="preserve"> </w:t>
      </w:r>
      <w:r>
        <w:t>данной</w:t>
      </w:r>
      <w:r>
        <w:rPr>
          <w:spacing w:val="6"/>
        </w:rPr>
        <w:t xml:space="preserve"> </w:t>
      </w:r>
      <w:r>
        <w:t>области</w:t>
      </w:r>
      <w:r>
        <w:rPr>
          <w:spacing w:val="7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дополнено</w:t>
      </w:r>
      <w:r>
        <w:rPr>
          <w:spacing w:val="9"/>
        </w:rPr>
        <w:t xml:space="preserve"> </w:t>
      </w:r>
      <w:r>
        <w:t>организацией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рекомендаций</w:t>
      </w:r>
      <w:r>
        <w:rPr>
          <w:spacing w:val="3"/>
        </w:rPr>
        <w:t xml:space="preserve"> </w:t>
      </w:r>
      <w:r>
        <w:t>ПМПК,</w:t>
      </w:r>
      <w:r>
        <w:rPr>
          <w:spacing w:val="4"/>
        </w:rPr>
        <w:t xml:space="preserve"> </w:t>
      </w:r>
      <w:r>
        <w:t>ИПР</w:t>
      </w:r>
      <w:r w:rsidR="007645E0">
        <w:t>А</w:t>
      </w:r>
      <w:r>
        <w:t>.</w:t>
      </w:r>
    </w:p>
    <w:p w:rsidR="00694EBD" w:rsidRDefault="00274532">
      <w:pPr>
        <w:pStyle w:val="3"/>
        <w:spacing w:line="242" w:lineRule="auto"/>
        <w:ind w:left="4782" w:right="996" w:hanging="2944"/>
      </w:pPr>
      <w:r>
        <w:t>2.Программа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5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РАЗДЕЛ</w:t>
      </w:r>
    </w:p>
    <w:p w:rsidR="00694EBD" w:rsidRDefault="00274532">
      <w:pPr>
        <w:spacing w:line="270" w:lineRule="exact"/>
        <w:ind w:left="459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694EBD" w:rsidRDefault="00274532">
      <w:pPr>
        <w:pStyle w:val="a3"/>
        <w:ind w:right="727" w:firstLine="782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программа</w:t>
      </w:r>
      <w:r>
        <w:rPr>
          <w:spacing w:val="60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БУД, Программа) реализуется в процессе всего школьного обучения и 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обеспечивает достижение личностных и предметных результатов освоения</w:t>
      </w:r>
      <w:r>
        <w:rPr>
          <w:spacing w:val="1"/>
        </w:rPr>
        <w:t xml:space="preserve"> </w:t>
      </w:r>
      <w:r>
        <w:t>АООП. Программа строится на основе деятельностного подхода к обучению и 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8"/>
        </w:rPr>
        <w:t xml:space="preserve"> </w:t>
      </w:r>
      <w:r>
        <w:t>отсталостью (интеллектуальными</w:t>
      </w:r>
      <w:r>
        <w:rPr>
          <w:spacing w:val="-7"/>
        </w:rPr>
        <w:t xml:space="preserve"> </w:t>
      </w:r>
      <w:r>
        <w:t>нарушениями).</w:t>
      </w:r>
    </w:p>
    <w:p w:rsidR="00694EBD" w:rsidRDefault="00274532">
      <w:pPr>
        <w:pStyle w:val="a3"/>
        <w:ind w:right="732" w:firstLine="605"/>
      </w:pPr>
      <w:r>
        <w:t>Основная цель реализации программы формирования БУД состоит в 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доступными видами профильного</w:t>
      </w:r>
      <w:r>
        <w:rPr>
          <w:spacing w:val="-2"/>
        </w:rPr>
        <w:t xml:space="preserve"> </w:t>
      </w:r>
      <w:r>
        <w:t>труда.</w:t>
      </w:r>
    </w:p>
    <w:p w:rsidR="00694EBD" w:rsidRDefault="00274532">
      <w:pPr>
        <w:pStyle w:val="a3"/>
        <w:ind w:right="732" w:firstLine="605"/>
      </w:pPr>
      <w:r>
        <w:t>Задачами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-57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 овладение комплексом</w:t>
      </w:r>
      <w:r>
        <w:rPr>
          <w:spacing w:val="1"/>
        </w:rPr>
        <w:t xml:space="preserve"> </w:t>
      </w:r>
      <w:r>
        <w:t>базовых учебных действий,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операционный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знакомую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ее результаты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опоре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организационную</w:t>
      </w:r>
      <w:r>
        <w:rPr>
          <w:spacing w:val="-1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педагога.</w:t>
      </w:r>
    </w:p>
    <w:p w:rsidR="00694EBD" w:rsidRDefault="00274532">
      <w:pPr>
        <w:pStyle w:val="a3"/>
        <w:spacing w:line="275" w:lineRule="exact"/>
        <w:ind w:left="1825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разделы:</w:t>
      </w:r>
    </w:p>
    <w:p w:rsidR="00694EBD" w:rsidRDefault="00274532" w:rsidP="000179F4">
      <w:pPr>
        <w:pStyle w:val="a5"/>
        <w:numPr>
          <w:ilvl w:val="0"/>
          <w:numId w:val="39"/>
        </w:numPr>
        <w:tabs>
          <w:tab w:val="left" w:pos="1474"/>
        </w:tabs>
        <w:spacing w:line="242" w:lineRule="auto"/>
        <w:ind w:right="740" w:firstLine="0"/>
        <w:jc w:val="both"/>
        <w:rPr>
          <w:sz w:val="24"/>
        </w:rPr>
      </w:pPr>
      <w:r>
        <w:rPr>
          <w:sz w:val="24"/>
        </w:rPr>
        <w:t>Функции и состав базовых учебных действий, обучающихся с умственной 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нарушениями).</w:t>
      </w:r>
    </w:p>
    <w:p w:rsidR="00694EBD" w:rsidRDefault="00274532" w:rsidP="000179F4">
      <w:pPr>
        <w:pStyle w:val="a5"/>
        <w:numPr>
          <w:ilvl w:val="0"/>
          <w:numId w:val="39"/>
        </w:numPr>
        <w:tabs>
          <w:tab w:val="left" w:pos="1523"/>
        </w:tabs>
        <w:spacing w:line="271" w:lineRule="exact"/>
        <w:ind w:left="1522" w:hanging="24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предметов.</w:t>
      </w:r>
    </w:p>
    <w:p w:rsidR="00694EBD" w:rsidRDefault="00274532" w:rsidP="000179F4">
      <w:pPr>
        <w:pStyle w:val="a5"/>
        <w:numPr>
          <w:ilvl w:val="0"/>
          <w:numId w:val="39"/>
        </w:numPr>
        <w:tabs>
          <w:tab w:val="left" w:pos="1460"/>
        </w:tabs>
        <w:spacing w:line="237" w:lineRule="auto"/>
        <w:ind w:left="1762" w:right="2425" w:hanging="543"/>
        <w:jc w:val="both"/>
        <w:rPr>
          <w:sz w:val="24"/>
        </w:rPr>
      </w:pPr>
      <w:r>
        <w:rPr>
          <w:sz w:val="24"/>
        </w:rPr>
        <w:t>Формирование базовых учебных действий во внеурочной 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Планируемые БУД по</w:t>
      </w:r>
      <w:r>
        <w:rPr>
          <w:spacing w:val="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обучения:</w:t>
      </w:r>
    </w:p>
    <w:p w:rsidR="00694EBD" w:rsidRDefault="00274532">
      <w:pPr>
        <w:pStyle w:val="a3"/>
        <w:spacing w:line="275" w:lineRule="exact"/>
      </w:pPr>
      <w:r>
        <w:t>Личностные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694EBD" w:rsidRDefault="00274532" w:rsidP="000179F4">
      <w:pPr>
        <w:pStyle w:val="a5"/>
        <w:numPr>
          <w:ilvl w:val="0"/>
          <w:numId w:val="38"/>
        </w:numPr>
        <w:tabs>
          <w:tab w:val="left" w:pos="1609"/>
        </w:tabs>
        <w:ind w:right="724" w:firstLine="62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людям;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сверстникам.</w:t>
      </w:r>
    </w:p>
    <w:p w:rsidR="00694EBD" w:rsidRDefault="00274532" w:rsidP="000179F4">
      <w:pPr>
        <w:pStyle w:val="a5"/>
        <w:numPr>
          <w:ilvl w:val="0"/>
          <w:numId w:val="38"/>
        </w:numPr>
        <w:tabs>
          <w:tab w:val="left" w:pos="1508"/>
        </w:tabs>
        <w:ind w:right="732" w:firstLine="0"/>
        <w:jc w:val="both"/>
        <w:rPr>
          <w:sz w:val="24"/>
        </w:rPr>
      </w:pPr>
      <w:r>
        <w:rPr>
          <w:sz w:val="24"/>
        </w:rPr>
        <w:t>Умение понимать собственное эмоциональное состояние: выражение своих чувств 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мимику,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интонации;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устойчивость;</w:t>
      </w:r>
    </w:p>
    <w:p w:rsidR="00694EBD" w:rsidRDefault="00274532" w:rsidP="000179F4">
      <w:pPr>
        <w:pStyle w:val="a5"/>
        <w:numPr>
          <w:ilvl w:val="0"/>
          <w:numId w:val="38"/>
        </w:numPr>
        <w:tabs>
          <w:tab w:val="left" w:pos="1546"/>
        </w:tabs>
        <w:spacing w:line="237" w:lineRule="auto"/>
        <w:ind w:right="737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чувства;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 словесно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различные эмоции;</w:t>
      </w:r>
    </w:p>
    <w:p w:rsidR="00694EBD" w:rsidRDefault="00274532" w:rsidP="000179F4">
      <w:pPr>
        <w:pStyle w:val="a5"/>
        <w:numPr>
          <w:ilvl w:val="0"/>
          <w:numId w:val="38"/>
        </w:numPr>
        <w:tabs>
          <w:tab w:val="left" w:pos="1464"/>
        </w:tabs>
        <w:spacing w:before="1"/>
        <w:ind w:left="1282" w:right="3881" w:hanging="63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эмоции.</w:t>
      </w:r>
      <w:r>
        <w:rPr>
          <w:spacing w:val="-58"/>
          <w:sz w:val="24"/>
        </w:rPr>
        <w:t xml:space="preserve"> </w:t>
      </w:r>
      <w:r>
        <w:rPr>
          <w:sz w:val="24"/>
        </w:rPr>
        <w:t>Регулятивные 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</w:p>
    <w:p w:rsidR="00694EBD" w:rsidRDefault="00274532" w:rsidP="000179F4">
      <w:pPr>
        <w:pStyle w:val="a5"/>
        <w:numPr>
          <w:ilvl w:val="0"/>
          <w:numId w:val="37"/>
        </w:numPr>
        <w:tabs>
          <w:tab w:val="left" w:pos="1479"/>
        </w:tabs>
        <w:ind w:right="728" w:firstLine="0"/>
        <w:jc w:val="both"/>
        <w:rPr>
          <w:sz w:val="24"/>
        </w:rPr>
      </w:pPr>
      <w:r>
        <w:rPr>
          <w:sz w:val="24"/>
        </w:rPr>
        <w:t>Включение учебного материала в содержание цели учебного действия: ориентировка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содержательно-предметной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694EBD" w:rsidRDefault="00694EBD">
      <w:pPr>
        <w:jc w:val="both"/>
        <w:rPr>
          <w:sz w:val="24"/>
        </w:rPr>
        <w:sectPr w:rsidR="00694EBD">
          <w:footerReference w:type="default" r:id="rId25"/>
          <w:pgSz w:w="11910" w:h="16840"/>
          <w:pgMar w:top="1200" w:right="120" w:bottom="1100" w:left="480" w:header="0" w:footer="907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37"/>
        </w:numPr>
        <w:tabs>
          <w:tab w:val="left" w:pos="1628"/>
        </w:tabs>
        <w:spacing w:before="74"/>
        <w:ind w:right="731" w:firstLine="62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мотиву 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694EBD" w:rsidRDefault="00274532">
      <w:pPr>
        <w:pStyle w:val="a3"/>
        <w:spacing w:before="1" w:line="275" w:lineRule="exact"/>
      </w:pPr>
      <w:r>
        <w:t>Коммуникативные</w:t>
      </w:r>
      <w:r>
        <w:rPr>
          <w:spacing w:val="-5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694EBD" w:rsidRDefault="00274532" w:rsidP="000179F4">
      <w:pPr>
        <w:pStyle w:val="a5"/>
        <w:numPr>
          <w:ilvl w:val="0"/>
          <w:numId w:val="36"/>
        </w:numPr>
        <w:tabs>
          <w:tab w:val="left" w:pos="1517"/>
        </w:tabs>
        <w:spacing w:line="242" w:lineRule="auto"/>
        <w:ind w:right="740" w:firstLine="0"/>
        <w:jc w:val="both"/>
        <w:rPr>
          <w:sz w:val="24"/>
        </w:rPr>
      </w:pPr>
      <w:r>
        <w:rPr>
          <w:sz w:val="24"/>
        </w:rPr>
        <w:t>Участие в диалоге, используя доступные средства коммуникации, 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речь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окружающих.</w:t>
      </w:r>
    </w:p>
    <w:p w:rsidR="00694EBD" w:rsidRDefault="00274532" w:rsidP="000179F4">
      <w:pPr>
        <w:pStyle w:val="a5"/>
        <w:numPr>
          <w:ilvl w:val="0"/>
          <w:numId w:val="36"/>
        </w:numPr>
        <w:tabs>
          <w:tab w:val="left" w:pos="1575"/>
        </w:tabs>
        <w:spacing w:line="242" w:lineRule="auto"/>
        <w:ind w:right="737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книг;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прочитанного.</w:t>
      </w:r>
    </w:p>
    <w:p w:rsidR="00694EBD" w:rsidRDefault="00274532" w:rsidP="000179F4">
      <w:pPr>
        <w:pStyle w:val="a5"/>
        <w:numPr>
          <w:ilvl w:val="0"/>
          <w:numId w:val="36"/>
        </w:numPr>
        <w:tabs>
          <w:tab w:val="left" w:pos="1498"/>
        </w:tabs>
        <w:ind w:right="730" w:firstLine="0"/>
        <w:jc w:val="both"/>
        <w:rPr>
          <w:sz w:val="24"/>
        </w:rPr>
      </w:pPr>
      <w:r>
        <w:rPr>
          <w:sz w:val="24"/>
        </w:rPr>
        <w:t>Умение оформлять свои мысли в устной речи, развивая навыки связной устной речи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грамматико-синтаксической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речи)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возможностей.</w:t>
      </w:r>
    </w:p>
    <w:p w:rsidR="00694EBD" w:rsidRDefault="00274532" w:rsidP="000179F4">
      <w:pPr>
        <w:pStyle w:val="a5"/>
        <w:numPr>
          <w:ilvl w:val="0"/>
          <w:numId w:val="36"/>
        </w:numPr>
        <w:tabs>
          <w:tab w:val="left" w:pos="1546"/>
        </w:tabs>
        <w:ind w:right="738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7"/>
          <w:sz w:val="24"/>
        </w:rPr>
        <w:t xml:space="preserve"> </w:t>
      </w:r>
      <w:r>
        <w:rPr>
          <w:sz w:val="24"/>
        </w:rPr>
        <w:t>здороваться,</w:t>
      </w:r>
      <w:r>
        <w:rPr>
          <w:spacing w:val="16"/>
          <w:sz w:val="24"/>
        </w:rPr>
        <w:t xml:space="preserve"> </w:t>
      </w:r>
      <w:r>
        <w:rPr>
          <w:sz w:val="24"/>
        </w:rPr>
        <w:t>прощаться,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благодарить, просить о помощи, используя этикетные речевые выражения.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действия:</w:t>
      </w:r>
    </w:p>
    <w:p w:rsidR="00694EBD" w:rsidRDefault="00274532" w:rsidP="000179F4">
      <w:pPr>
        <w:pStyle w:val="a5"/>
        <w:numPr>
          <w:ilvl w:val="0"/>
          <w:numId w:val="35"/>
        </w:numPr>
        <w:tabs>
          <w:tab w:val="left" w:pos="1600"/>
        </w:tabs>
        <w:spacing w:line="242" w:lineRule="auto"/>
        <w:ind w:right="733" w:firstLine="62"/>
        <w:jc w:val="left"/>
        <w:rPr>
          <w:sz w:val="24"/>
        </w:rPr>
      </w:pPr>
      <w:r>
        <w:rPr>
          <w:sz w:val="24"/>
        </w:rPr>
        <w:t>Ориентировка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учебнике: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"/>
          <w:sz w:val="24"/>
        </w:rPr>
        <w:t xml:space="preserve"> </w:t>
      </w:r>
      <w:r>
        <w:rPr>
          <w:sz w:val="24"/>
        </w:rPr>
        <w:t>будут</w:t>
      </w:r>
      <w:r>
        <w:rPr>
          <w:spacing w:val="9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раздела.</w:t>
      </w:r>
    </w:p>
    <w:p w:rsidR="00694EBD" w:rsidRDefault="00274532" w:rsidP="000179F4">
      <w:pPr>
        <w:pStyle w:val="a5"/>
        <w:numPr>
          <w:ilvl w:val="0"/>
          <w:numId w:val="35"/>
        </w:numPr>
        <w:tabs>
          <w:tab w:val="left" w:pos="1565"/>
        </w:tabs>
        <w:ind w:right="726" w:firstLine="0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учебнике.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различия.</w:t>
      </w:r>
    </w:p>
    <w:p w:rsidR="00694EBD" w:rsidRDefault="00274532" w:rsidP="000179F4">
      <w:pPr>
        <w:pStyle w:val="a5"/>
        <w:numPr>
          <w:ilvl w:val="0"/>
          <w:numId w:val="34"/>
        </w:numPr>
        <w:tabs>
          <w:tab w:val="left" w:pos="1523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признаков.</w:t>
      </w:r>
    </w:p>
    <w:p w:rsidR="00694EBD" w:rsidRDefault="00274532" w:rsidP="000179F4">
      <w:pPr>
        <w:pStyle w:val="a5"/>
        <w:numPr>
          <w:ilvl w:val="0"/>
          <w:numId w:val="34"/>
        </w:numPr>
        <w:tabs>
          <w:tab w:val="left" w:pos="1523"/>
        </w:tabs>
        <w:spacing w:line="242" w:lineRule="auto"/>
        <w:ind w:left="1219" w:right="1177" w:firstLine="62"/>
        <w:jc w:val="both"/>
        <w:rPr>
          <w:sz w:val="24"/>
        </w:rPr>
      </w:pPr>
      <w:r>
        <w:rPr>
          <w:sz w:val="24"/>
        </w:rPr>
        <w:t>Умение подробно пересказывать прочитанное или прослушанное; определять тему.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 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694EBD" w:rsidRDefault="00274532">
      <w:pPr>
        <w:pStyle w:val="a3"/>
        <w:ind w:right="727" w:firstLine="62"/>
      </w:pPr>
      <w:r>
        <w:t>Согласно требованиям Стандарта уровень сформированности базовых учебных действий</w:t>
      </w:r>
      <w:r>
        <w:rPr>
          <w:spacing w:val="1"/>
        </w:rPr>
        <w:t xml:space="preserve"> </w:t>
      </w:r>
      <w:r>
        <w:t>учащихся с умственной отсталостью (интеллектуальными нарушениями) определяется на</w:t>
      </w:r>
      <w:r>
        <w:rPr>
          <w:spacing w:val="1"/>
        </w:rPr>
        <w:t xml:space="preserve"> </w:t>
      </w:r>
      <w:r>
        <w:t>момент завершения обучения в начальной школе. В процессе обучения осуществляется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БУД,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работы.</w:t>
      </w:r>
    </w:p>
    <w:p w:rsidR="00694EBD" w:rsidRDefault="00274532">
      <w:pPr>
        <w:pStyle w:val="a3"/>
        <w:ind w:right="733"/>
      </w:pP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БУД конкретного</w:t>
      </w:r>
      <w:r>
        <w:rPr>
          <w:spacing w:val="-4"/>
        </w:rPr>
        <w:t xml:space="preserve"> </w:t>
      </w:r>
      <w:r>
        <w:t>обучающего</w:t>
      </w:r>
      <w:r>
        <w:rPr>
          <w:spacing w:val="5"/>
        </w:rPr>
        <w:t xml:space="preserve"> </w:t>
      </w:r>
      <w:r>
        <w:t>на каждом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формирования.</w:t>
      </w:r>
    </w:p>
    <w:p w:rsidR="00694EBD" w:rsidRDefault="00274532">
      <w:pPr>
        <w:pStyle w:val="a3"/>
      </w:pPr>
      <w:r>
        <w:t>При</w:t>
      </w:r>
      <w:r>
        <w:rPr>
          <w:spacing w:val="-7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БУД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анализируются:</w:t>
      </w:r>
    </w:p>
    <w:p w:rsidR="00694EBD" w:rsidRDefault="00274532" w:rsidP="000179F4">
      <w:pPr>
        <w:pStyle w:val="a5"/>
        <w:numPr>
          <w:ilvl w:val="0"/>
          <w:numId w:val="33"/>
        </w:numPr>
        <w:tabs>
          <w:tab w:val="left" w:pos="1427"/>
        </w:tabs>
        <w:spacing w:line="275" w:lineRule="exact"/>
        <w:ind w:hanging="145"/>
        <w:rPr>
          <w:sz w:val="24"/>
        </w:rPr>
      </w:pP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</w:p>
    <w:p w:rsidR="00694EBD" w:rsidRDefault="00274532" w:rsidP="000179F4">
      <w:pPr>
        <w:pStyle w:val="a5"/>
        <w:numPr>
          <w:ilvl w:val="0"/>
          <w:numId w:val="33"/>
        </w:numPr>
        <w:tabs>
          <w:tab w:val="left" w:pos="1422"/>
        </w:tabs>
        <w:spacing w:line="275" w:lineRule="exact"/>
        <w:ind w:left="1421" w:hanging="140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трудностях,</w:t>
      </w:r>
    </w:p>
    <w:p w:rsidR="00694EBD" w:rsidRDefault="00274532" w:rsidP="000179F4">
      <w:pPr>
        <w:pStyle w:val="a5"/>
        <w:numPr>
          <w:ilvl w:val="0"/>
          <w:numId w:val="33"/>
        </w:numPr>
        <w:tabs>
          <w:tab w:val="left" w:pos="1422"/>
        </w:tabs>
        <w:spacing w:line="275" w:lineRule="exact"/>
        <w:ind w:left="1421" w:hanging="140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</w:p>
    <w:p w:rsidR="00694EBD" w:rsidRDefault="00274532">
      <w:pPr>
        <w:pStyle w:val="a3"/>
        <w:ind w:right="727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балльная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Бальная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 и на этой основе осуществить корректировку процесса их формирования на</w:t>
      </w:r>
      <w:r>
        <w:rPr>
          <w:spacing w:val="-57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обучения.</w:t>
      </w:r>
    </w:p>
    <w:p w:rsidR="00694EBD" w:rsidRDefault="00274532">
      <w:pPr>
        <w:pStyle w:val="3"/>
        <w:ind w:left="4504"/>
      </w:pPr>
      <w:r>
        <w:t>СОДЕРЖАТЕЛЬНЫЙ</w:t>
      </w:r>
      <w:r>
        <w:rPr>
          <w:spacing w:val="-11"/>
        </w:rPr>
        <w:t xml:space="preserve"> </w:t>
      </w:r>
      <w:r>
        <w:t>РАЗДЕЛ</w:t>
      </w:r>
    </w:p>
    <w:p w:rsidR="00694EBD" w:rsidRDefault="00274532">
      <w:pPr>
        <w:spacing w:line="242" w:lineRule="auto"/>
        <w:ind w:left="1959" w:right="3320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действий,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обучающихся с умственной отсталостью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нарушениями)</w:t>
      </w:r>
    </w:p>
    <w:p w:rsidR="00694EBD" w:rsidRDefault="00274532">
      <w:pPr>
        <w:pStyle w:val="a3"/>
        <w:ind w:right="730" w:firstLine="485"/>
      </w:pP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получать и использовать знания в процессе жизни и деятельности. На протяжении всего</w:t>
      </w:r>
      <w:r>
        <w:rPr>
          <w:spacing w:val="1"/>
        </w:rPr>
        <w:t xml:space="preserve"> </w:t>
      </w:r>
      <w:r>
        <w:t>обучения</w:t>
      </w:r>
      <w:r>
        <w:rPr>
          <w:spacing w:val="21"/>
        </w:rPr>
        <w:t xml:space="preserve"> </w:t>
      </w:r>
      <w:r>
        <w:t>проводится</w:t>
      </w:r>
      <w:r>
        <w:rPr>
          <w:spacing w:val="17"/>
        </w:rPr>
        <w:t xml:space="preserve"> </w:t>
      </w:r>
      <w:r>
        <w:t>целенаправленная</w:t>
      </w:r>
      <w:r>
        <w:rPr>
          <w:spacing w:val="16"/>
        </w:rPr>
        <w:t xml:space="preserve"> </w:t>
      </w:r>
      <w:r>
        <w:t>работа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формированию</w:t>
      </w:r>
      <w:r>
        <w:rPr>
          <w:spacing w:val="19"/>
        </w:rPr>
        <w:t xml:space="preserve"> </w:t>
      </w:r>
      <w:r>
        <w:t>учебной</w:t>
      </w:r>
      <w:r>
        <w:rPr>
          <w:spacing w:val="22"/>
        </w:rPr>
        <w:t xml:space="preserve"> </w:t>
      </w:r>
      <w:r>
        <w:t>деятельности,</w:t>
      </w:r>
      <w:r>
        <w:rPr>
          <w:spacing w:val="-5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особое</w:t>
      </w:r>
      <w:r>
        <w:rPr>
          <w:spacing w:val="4"/>
        </w:rPr>
        <w:t xml:space="preserve"> </w:t>
      </w:r>
      <w:r>
        <w:t>внимание</w:t>
      </w:r>
      <w:r>
        <w:rPr>
          <w:spacing w:val="8"/>
        </w:rPr>
        <w:t xml:space="preserve"> </w:t>
      </w:r>
      <w:r>
        <w:t>уделяется</w:t>
      </w:r>
      <w:r>
        <w:rPr>
          <w:spacing w:val="9"/>
        </w:rPr>
        <w:t xml:space="preserve"> </w:t>
      </w:r>
      <w:r>
        <w:t>развитию</w:t>
      </w:r>
      <w:r>
        <w:rPr>
          <w:spacing w:val="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коррекции</w:t>
      </w:r>
      <w:r>
        <w:rPr>
          <w:spacing w:val="6"/>
        </w:rPr>
        <w:t xml:space="preserve"> </w:t>
      </w:r>
      <w:r>
        <w:t>мотивационного</w:t>
      </w:r>
      <w:r>
        <w:rPr>
          <w:spacing w:val="9"/>
        </w:rPr>
        <w:t xml:space="preserve"> </w:t>
      </w:r>
      <w:r>
        <w:t>и</w:t>
      </w:r>
    </w:p>
    <w:p w:rsidR="00694EBD" w:rsidRDefault="00694EBD">
      <w:pPr>
        <w:sectPr w:rsidR="00694EBD">
          <w:pgSz w:w="11910" w:h="16840"/>
          <w:pgMar w:top="1200" w:right="120" w:bottom="1100" w:left="480" w:header="0" w:footer="907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right="996"/>
        <w:jc w:val="left"/>
      </w:pPr>
      <w:r>
        <w:lastRenderedPageBreak/>
        <w:t>операционного</w:t>
      </w:r>
      <w:r>
        <w:rPr>
          <w:spacing w:val="35"/>
        </w:rPr>
        <w:t xml:space="preserve"> </w:t>
      </w:r>
      <w:r>
        <w:t>компонентов</w:t>
      </w:r>
      <w:r>
        <w:rPr>
          <w:spacing w:val="36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деятельности,</w:t>
      </w:r>
      <w:r>
        <w:rPr>
          <w:spacing w:val="32"/>
        </w:rPr>
        <w:t xml:space="preserve"> </w:t>
      </w:r>
      <w:r>
        <w:t>т.к.</w:t>
      </w:r>
      <w:r>
        <w:rPr>
          <w:spacing w:val="27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во</w:t>
      </w:r>
      <w:r>
        <w:rPr>
          <w:spacing w:val="35"/>
        </w:rPr>
        <w:t xml:space="preserve"> </w:t>
      </w:r>
      <w:r>
        <w:t>многом</w:t>
      </w:r>
      <w:r>
        <w:rPr>
          <w:spacing w:val="27"/>
        </w:rPr>
        <w:t xml:space="preserve"> </w:t>
      </w:r>
      <w:r>
        <w:t>определяют</w:t>
      </w:r>
      <w:r>
        <w:rPr>
          <w:spacing w:val="-57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успешность</w:t>
      </w:r>
      <w:r>
        <w:rPr>
          <w:spacing w:val="-7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школьника.</w:t>
      </w:r>
    </w:p>
    <w:p w:rsidR="00694EBD" w:rsidRDefault="00274532">
      <w:pPr>
        <w:pStyle w:val="a3"/>
        <w:tabs>
          <w:tab w:val="left" w:pos="2122"/>
          <w:tab w:val="left" w:pos="3321"/>
          <w:tab w:val="left" w:pos="4482"/>
          <w:tab w:val="left" w:pos="5676"/>
          <w:tab w:val="left" w:pos="6942"/>
          <w:tab w:val="left" w:pos="9037"/>
        </w:tabs>
        <w:spacing w:before="8" w:line="242" w:lineRule="auto"/>
        <w:ind w:right="727" w:firstLine="422"/>
        <w:jc w:val="left"/>
      </w:pPr>
      <w:r>
        <w:t>В</w:t>
      </w:r>
      <w:r>
        <w:tab/>
        <w:t>качестве</w:t>
      </w:r>
      <w:r>
        <w:tab/>
        <w:t>базовых</w:t>
      </w:r>
      <w:r>
        <w:tab/>
        <w:t>учебных</w:t>
      </w:r>
      <w:r>
        <w:tab/>
        <w:t>действий</w:t>
      </w:r>
      <w:r>
        <w:tab/>
        <w:t>рассматриваются</w:t>
      </w:r>
      <w:r>
        <w:tab/>
      </w:r>
      <w:r>
        <w:rPr>
          <w:spacing w:val="-1"/>
        </w:rPr>
        <w:t>операционные,</w:t>
      </w:r>
      <w:r>
        <w:rPr>
          <w:spacing w:val="-57"/>
        </w:rPr>
        <w:t xml:space="preserve"> </w:t>
      </w:r>
      <w:r>
        <w:t>мотивационные,</w:t>
      </w:r>
      <w:r>
        <w:rPr>
          <w:spacing w:val="3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оценочные.</w:t>
      </w:r>
    </w:p>
    <w:p w:rsidR="00694EBD" w:rsidRDefault="00274532">
      <w:pPr>
        <w:pStyle w:val="a3"/>
        <w:spacing w:line="270" w:lineRule="exact"/>
        <w:jc w:val="left"/>
      </w:pPr>
      <w:r>
        <w:rPr>
          <w:spacing w:val="-1"/>
        </w:rPr>
        <w:t>Функции</w:t>
      </w:r>
      <w:r>
        <w:rPr>
          <w:spacing w:val="-5"/>
        </w:rPr>
        <w:t xml:space="preserve"> </w:t>
      </w:r>
      <w:r>
        <w:rPr>
          <w:spacing w:val="-1"/>
        </w:rPr>
        <w:t>базовых</w:t>
      </w:r>
      <w:r>
        <w:rPr>
          <w:spacing w:val="-11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действий: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42" w:lineRule="auto"/>
        <w:ind w:right="127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(эффективности)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67" w:lineRule="exact"/>
        <w:ind w:left="1364" w:hanging="146"/>
        <w:rPr>
          <w:sz w:val="24"/>
        </w:rPr>
      </w:pPr>
      <w:r>
        <w:rPr>
          <w:spacing w:val="-1"/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преемственности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обучения на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ступенях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55"/>
          <w:tab w:val="left" w:pos="3976"/>
          <w:tab w:val="left" w:pos="5325"/>
          <w:tab w:val="left" w:pos="7039"/>
          <w:tab w:val="left" w:pos="7361"/>
          <w:tab w:val="left" w:pos="8782"/>
        </w:tabs>
        <w:spacing w:line="237" w:lineRule="auto"/>
        <w:ind w:right="1255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готовности</w:t>
      </w:r>
      <w:r>
        <w:rPr>
          <w:sz w:val="24"/>
        </w:rPr>
        <w:tab/>
        <w:t>обучающегося</w:t>
      </w:r>
      <w:r>
        <w:rPr>
          <w:sz w:val="24"/>
        </w:rPr>
        <w:tab/>
        <w:t>с</w:t>
      </w:r>
      <w:r>
        <w:rPr>
          <w:sz w:val="24"/>
        </w:rPr>
        <w:tab/>
        <w:t>умственной</w:t>
      </w:r>
      <w:r>
        <w:rPr>
          <w:sz w:val="24"/>
        </w:rPr>
        <w:tab/>
      </w:r>
      <w:r>
        <w:rPr>
          <w:spacing w:val="-2"/>
          <w:sz w:val="24"/>
        </w:rPr>
        <w:t>отсталостью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" w:line="272" w:lineRule="exact"/>
        <w:ind w:left="1364" w:hanging="146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целостности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обучающегося.</w:t>
      </w:r>
    </w:p>
    <w:p w:rsidR="00694EBD" w:rsidRDefault="00274532">
      <w:pPr>
        <w:pStyle w:val="a3"/>
        <w:ind w:right="736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обучения.</w:t>
      </w:r>
    </w:p>
    <w:p w:rsidR="00694EBD" w:rsidRDefault="00274532">
      <w:pPr>
        <w:pStyle w:val="3"/>
        <w:spacing w:line="275" w:lineRule="exact"/>
        <w:jc w:val="both"/>
      </w:pPr>
      <w:r>
        <w:t>I</w:t>
      </w:r>
      <w:r>
        <w:rPr>
          <w:spacing w:val="-6"/>
        </w:rPr>
        <w:t xml:space="preserve"> </w:t>
      </w:r>
      <w:r>
        <w:t>(I1)-IV</w:t>
      </w:r>
      <w:r>
        <w:rPr>
          <w:spacing w:val="-5"/>
        </w:rPr>
        <w:t xml:space="preserve"> </w:t>
      </w:r>
      <w:r>
        <w:t>классы.</w:t>
      </w:r>
    </w:p>
    <w:p w:rsidR="00694EBD" w:rsidRDefault="00274532">
      <w:pPr>
        <w:pStyle w:val="a3"/>
        <w:ind w:right="725" w:firstLine="542"/>
      </w:pPr>
      <w:r>
        <w:t>Базовые учебные действия, формируемые у младших школьников, обеспечивают, 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61"/>
        </w:rPr>
        <w:t xml:space="preserve"> </w:t>
      </w:r>
      <w:r>
        <w:t>ученика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осознанной</w:t>
      </w:r>
      <w:r>
        <w:rPr>
          <w:spacing w:val="-4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 уровне.</w:t>
      </w:r>
    </w:p>
    <w:p w:rsidR="00694EBD" w:rsidRDefault="00274532">
      <w:pPr>
        <w:pStyle w:val="a3"/>
        <w:ind w:right="735" w:firstLine="542"/>
      </w:pPr>
      <w:r>
        <w:t>Личностные учебные действия обеспечивают готовность ребенка к принятию новой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 обучения</w:t>
      </w:r>
      <w:r>
        <w:rPr>
          <w:spacing w:val="1"/>
        </w:rPr>
        <w:t xml:space="preserve"> </w:t>
      </w:r>
      <w:r>
        <w:t>на основе интереса к его</w:t>
      </w:r>
      <w:r>
        <w:rPr>
          <w:spacing w:val="5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организации.</w:t>
      </w:r>
    </w:p>
    <w:p w:rsidR="00694EBD" w:rsidRDefault="00274532">
      <w:pPr>
        <w:pStyle w:val="a3"/>
        <w:spacing w:before="4" w:line="242" w:lineRule="auto"/>
        <w:ind w:right="737" w:firstLine="542"/>
      </w:pP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r>
        <w:t>с взрослыми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</w:p>
    <w:p w:rsidR="00694EBD" w:rsidRDefault="00274532">
      <w:pPr>
        <w:pStyle w:val="a3"/>
        <w:ind w:right="733" w:firstLine="485"/>
      </w:pPr>
      <w:r>
        <w:t>Регулятивные учебные действия обеспечивают успешную работу на любом уроке и</w:t>
      </w:r>
      <w:r>
        <w:rPr>
          <w:spacing w:val="1"/>
        </w:rPr>
        <w:t xml:space="preserve"> </w:t>
      </w:r>
      <w:r>
        <w:t>любом этапе обучения. Благодаря им создаются условия для формирования и реализации</w:t>
      </w:r>
      <w:r>
        <w:rPr>
          <w:spacing w:val="1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операций.</w:t>
      </w:r>
    </w:p>
    <w:p w:rsidR="00694EBD" w:rsidRDefault="00274532">
      <w:pPr>
        <w:pStyle w:val="a3"/>
        <w:spacing w:line="237" w:lineRule="auto"/>
        <w:ind w:right="724" w:firstLine="422"/>
      </w:pPr>
      <w:r>
        <w:t>Познавательные</w:t>
      </w:r>
      <w:r>
        <w:rPr>
          <w:spacing w:val="61"/>
        </w:rPr>
        <w:t xml:space="preserve"> </w:t>
      </w:r>
      <w:r>
        <w:t>учебные</w:t>
      </w:r>
      <w:r>
        <w:rPr>
          <w:spacing w:val="61"/>
        </w:rPr>
        <w:t xml:space="preserve"> </w:t>
      </w:r>
      <w:r>
        <w:t>действия</w:t>
      </w:r>
      <w:r>
        <w:rPr>
          <w:spacing w:val="61"/>
        </w:rPr>
        <w:t xml:space="preserve"> </w:t>
      </w:r>
      <w:r>
        <w:t>представлены</w:t>
      </w:r>
      <w:r>
        <w:rPr>
          <w:spacing w:val="61"/>
        </w:rPr>
        <w:t xml:space="preserve"> </w:t>
      </w:r>
      <w:r>
        <w:t>комплексом</w:t>
      </w:r>
      <w:r>
        <w:rPr>
          <w:spacing w:val="6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-3"/>
        </w:rPr>
        <w:t xml:space="preserve"> </w:t>
      </w:r>
      <w:r>
        <w:t>школьников.</w:t>
      </w:r>
    </w:p>
    <w:p w:rsidR="00694EBD" w:rsidRDefault="00274532">
      <w:pPr>
        <w:pStyle w:val="a3"/>
        <w:spacing w:line="237" w:lineRule="auto"/>
        <w:ind w:right="740" w:firstLine="365"/>
      </w:pPr>
      <w:r>
        <w:t>Умение использовать все группы действий в различных образовательных ситуациях</w:t>
      </w:r>
      <w:r>
        <w:rPr>
          <w:spacing w:val="1"/>
        </w:rPr>
        <w:t xml:space="preserve"> </w:t>
      </w:r>
      <w:r>
        <w:t>является показателем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сформированности.</w:t>
      </w:r>
    </w:p>
    <w:p w:rsidR="00694EBD" w:rsidRDefault="00274532">
      <w:pPr>
        <w:pStyle w:val="3"/>
        <w:spacing w:line="273" w:lineRule="exact"/>
        <w:ind w:left="3515"/>
        <w:jc w:val="both"/>
      </w:pPr>
      <w:r>
        <w:rPr>
          <w:spacing w:val="-1"/>
        </w:rPr>
        <w:t>Характеристика</w:t>
      </w:r>
      <w:r>
        <w:rPr>
          <w:spacing w:val="-3"/>
        </w:rPr>
        <w:t xml:space="preserve"> </w:t>
      </w:r>
      <w:r>
        <w:t>базовых</w:t>
      </w:r>
      <w:r>
        <w:rPr>
          <w:spacing w:val="-14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действий</w:t>
      </w:r>
    </w:p>
    <w:p w:rsidR="00694EBD" w:rsidRDefault="00274532">
      <w:pPr>
        <w:pStyle w:val="a3"/>
        <w:ind w:right="724" w:firstLine="542"/>
      </w:pPr>
      <w:r>
        <w:t>Личностные учебные действия — осознание себя как ученика, заинтересованного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одноклассника,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соответствующих возрасту ценностей и социальных ролей; положительное отношение 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 ее восприятию; целостный, социально ориентированный взгляд на мир в</w:t>
      </w:r>
      <w:r>
        <w:rPr>
          <w:spacing w:val="1"/>
        </w:rPr>
        <w:t xml:space="preserve"> </w:t>
      </w:r>
      <w:r>
        <w:t>единстве его природной и социальной частей; самостоятельность в выполнении 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договоренностей;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обществе; готовность к безопасному и бережному поведению в природе и</w:t>
      </w:r>
      <w:r>
        <w:rPr>
          <w:spacing w:val="1"/>
        </w:rPr>
        <w:t xml:space="preserve"> </w:t>
      </w:r>
      <w:r>
        <w:t>обществе.</w:t>
      </w:r>
    </w:p>
    <w:p w:rsidR="00694EBD" w:rsidRDefault="00274532">
      <w:pPr>
        <w:pStyle w:val="a3"/>
        <w:ind w:right="729" w:firstLine="542"/>
      </w:pP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 и работать в коллективе (учитель-ученик, ученик- ученик, ученик-класс, учитель-</w:t>
      </w:r>
      <w:r>
        <w:rPr>
          <w:spacing w:val="1"/>
        </w:rPr>
        <w:t xml:space="preserve"> </w:t>
      </w:r>
      <w:r>
        <w:t>класс);</w:t>
      </w:r>
      <w:r>
        <w:rPr>
          <w:spacing w:val="22"/>
        </w:rPr>
        <w:t xml:space="preserve"> </w:t>
      </w:r>
      <w:r>
        <w:t>использовать</w:t>
      </w:r>
      <w:r>
        <w:rPr>
          <w:spacing w:val="23"/>
        </w:rPr>
        <w:t xml:space="preserve"> </w:t>
      </w:r>
      <w:r>
        <w:t>принятые</w:t>
      </w:r>
      <w:r>
        <w:rPr>
          <w:spacing w:val="21"/>
        </w:rPr>
        <w:t xml:space="preserve"> </w:t>
      </w:r>
      <w:r>
        <w:t>ритуалы</w:t>
      </w:r>
      <w:r>
        <w:rPr>
          <w:spacing w:val="28"/>
        </w:rPr>
        <w:t xml:space="preserve"> </w:t>
      </w:r>
      <w:r>
        <w:t>социального</w:t>
      </w:r>
      <w:r>
        <w:rPr>
          <w:spacing w:val="26"/>
        </w:rPr>
        <w:t xml:space="preserve"> </w:t>
      </w:r>
      <w:r>
        <w:t>взаимодействия</w:t>
      </w:r>
      <w:r>
        <w:rPr>
          <w:spacing w:val="2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одноклассниками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учителем;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помощь;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инструкцию к учебному заданию в разных видах деятельности и быту; сотрудничать с</w:t>
      </w:r>
      <w:r>
        <w:rPr>
          <w:spacing w:val="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в разных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ситуациях;</w:t>
      </w:r>
      <w:r>
        <w:rPr>
          <w:spacing w:val="-1"/>
        </w:rPr>
        <w:t xml:space="preserve"> </w:t>
      </w:r>
      <w:r>
        <w:t>доброжелательно</w:t>
      </w:r>
      <w:r>
        <w:rPr>
          <w:spacing w:val="-2"/>
        </w:rPr>
        <w:t xml:space="preserve"> </w:t>
      </w:r>
      <w:r>
        <w:t>относиться,</w:t>
      </w:r>
    </w:p>
    <w:p w:rsidR="00694EBD" w:rsidRDefault="00694EBD">
      <w:pPr>
        <w:sectPr w:rsidR="00694EBD">
          <w:pgSz w:w="11910" w:h="16840"/>
          <w:pgMar w:top="1200" w:right="120" w:bottom="1120" w:left="480" w:header="0" w:footer="907" w:gutter="0"/>
          <w:cols w:space="720"/>
        </w:sectPr>
      </w:pPr>
    </w:p>
    <w:p w:rsidR="00694EBD" w:rsidRDefault="00274532">
      <w:pPr>
        <w:pStyle w:val="a3"/>
        <w:spacing w:before="74"/>
        <w:ind w:right="738"/>
      </w:pPr>
      <w:r>
        <w:lastRenderedPageBreak/>
        <w:t>сопереживать, конструктивно взаимодействовать с людьми; договариваться и изменять</w:t>
      </w:r>
      <w:r>
        <w:rPr>
          <w:spacing w:val="1"/>
        </w:rPr>
        <w:t xml:space="preserve"> </w:t>
      </w:r>
      <w:r>
        <w:t>свое поведение в соответствии с объективным мнением большинства в конфликтных или</w:t>
      </w:r>
      <w:r>
        <w:rPr>
          <w:spacing w:val="1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окружающими.</w:t>
      </w:r>
    </w:p>
    <w:p w:rsidR="00694EBD" w:rsidRDefault="00274532">
      <w:pPr>
        <w:pStyle w:val="a3"/>
        <w:spacing w:before="3"/>
        <w:ind w:right="726" w:firstLine="485"/>
      </w:pPr>
      <w:r>
        <w:t>Регулятивные учебные действия включают следующие умения: адекватно соблюдать</w:t>
      </w:r>
      <w:r>
        <w:rPr>
          <w:spacing w:val="1"/>
        </w:rPr>
        <w:t xml:space="preserve"> </w:t>
      </w:r>
      <w:r>
        <w:t>ритуалы школьного поведения (поднимать руку, вставать и выходить из-за парты и т. д.);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включаться 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 и работать в общем темпе; активно участвовать в деятельности, контролировать 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одноклассников;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образцами,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недочетов.</w:t>
      </w:r>
    </w:p>
    <w:p w:rsidR="00694EBD" w:rsidRDefault="00274532">
      <w:pPr>
        <w:pStyle w:val="a3"/>
        <w:ind w:right="729" w:firstLine="542"/>
      </w:pP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некоторые существенные, общие и отличительные свойства хорошо знакомых предметов;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proofErr w:type="spellStart"/>
      <w:r>
        <w:t>видо</w:t>
      </w:r>
      <w:proofErr w:type="spellEnd"/>
      <w:r>
        <w:t>-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материале;</w:t>
      </w:r>
      <w:r>
        <w:rPr>
          <w:spacing w:val="1"/>
        </w:rPr>
        <w:t xml:space="preserve"> </w:t>
      </w:r>
      <w:r>
        <w:t>пользоваться</w:t>
      </w:r>
      <w:r>
        <w:rPr>
          <w:spacing w:val="61"/>
        </w:rPr>
        <w:t xml:space="preserve"> </w:t>
      </w:r>
      <w:r>
        <w:t>знаками,</w:t>
      </w:r>
      <w:r>
        <w:rPr>
          <w:spacing w:val="1"/>
        </w:rPr>
        <w:t xml:space="preserve"> </w:t>
      </w:r>
      <w:r>
        <w:t>символами,</w:t>
      </w:r>
      <w:r>
        <w:rPr>
          <w:spacing w:val="1"/>
        </w:rPr>
        <w:t xml:space="preserve"> </w:t>
      </w:r>
      <w:r>
        <w:t>предметами-заместителями;</w:t>
      </w:r>
      <w:r>
        <w:rPr>
          <w:spacing w:val="1"/>
        </w:rPr>
        <w:t xml:space="preserve"> </w:t>
      </w:r>
      <w:r>
        <w:t>читать;</w:t>
      </w:r>
      <w:r>
        <w:rPr>
          <w:spacing w:val="1"/>
        </w:rPr>
        <w:t xml:space="preserve"> </w:t>
      </w:r>
      <w:r>
        <w:t>писать;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(понимать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предъявленных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носителях)</w:t>
      </w:r>
    </w:p>
    <w:p w:rsidR="00694EBD" w:rsidRDefault="00274532">
      <w:pPr>
        <w:pStyle w:val="a3"/>
        <w:spacing w:before="2" w:line="242" w:lineRule="auto"/>
        <w:ind w:right="735" w:firstLine="422"/>
      </w:pPr>
      <w:r>
        <w:t>Умение использовать все группы действий в различных образовательных ситуациях</w:t>
      </w:r>
      <w:r>
        <w:rPr>
          <w:spacing w:val="1"/>
        </w:rPr>
        <w:t xml:space="preserve"> </w:t>
      </w:r>
      <w:r>
        <w:t>является показателем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сформированности.</w:t>
      </w:r>
    </w:p>
    <w:p w:rsidR="00694EBD" w:rsidRDefault="00694EBD">
      <w:pPr>
        <w:pStyle w:val="a3"/>
        <w:spacing w:before="1"/>
        <w:ind w:left="0"/>
        <w:jc w:val="left"/>
        <w:rPr>
          <w:sz w:val="23"/>
        </w:rPr>
      </w:pPr>
    </w:p>
    <w:p w:rsidR="00694EBD" w:rsidRDefault="00274532">
      <w:pPr>
        <w:pStyle w:val="3"/>
        <w:spacing w:line="237" w:lineRule="auto"/>
        <w:ind w:left="5695" w:hanging="3736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</w:t>
      </w:r>
    </w:p>
    <w:p w:rsidR="00694EBD" w:rsidRDefault="00694EBD">
      <w:pPr>
        <w:pStyle w:val="a3"/>
        <w:spacing w:before="8"/>
        <w:ind w:left="0"/>
        <w:jc w:val="left"/>
        <w:rPr>
          <w:b/>
          <w:sz w:val="23"/>
        </w:rPr>
      </w:pPr>
    </w:p>
    <w:p w:rsidR="00694EBD" w:rsidRDefault="00274532">
      <w:pPr>
        <w:pStyle w:val="a3"/>
        <w:ind w:right="732" w:firstLine="542"/>
      </w:pP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разработана связь ценностных ориентиров формирования базовых учебных действий 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8"/>
        </w:rPr>
        <w:t xml:space="preserve"> </w:t>
      </w:r>
      <w:r>
        <w:t>областями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предметами.</w:t>
      </w:r>
    </w:p>
    <w:p w:rsidR="00694EBD" w:rsidRDefault="00274532">
      <w:pPr>
        <w:pStyle w:val="a3"/>
        <w:spacing w:before="5" w:after="11"/>
      </w:pPr>
      <w:r>
        <w:rPr>
          <w:spacing w:val="-1"/>
        </w:rPr>
        <w:t>Связь</w:t>
      </w:r>
      <w:r>
        <w:rPr>
          <w:spacing w:val="-5"/>
        </w:rPr>
        <w:t xml:space="preserve"> </w:t>
      </w:r>
      <w:r>
        <w:rPr>
          <w:spacing w:val="-1"/>
        </w:rPr>
        <w:t>базовых</w:t>
      </w:r>
      <w:r>
        <w:rPr>
          <w:spacing w:val="-14"/>
        </w:rPr>
        <w:t xml:space="preserve"> </w:t>
      </w:r>
      <w:r>
        <w:rPr>
          <w:spacing w:val="-1"/>
        </w:rPr>
        <w:t>учебных</w:t>
      </w:r>
      <w:r>
        <w:rPr>
          <w:spacing w:val="-9"/>
        </w:rPr>
        <w:t xml:space="preserve"> </w:t>
      </w:r>
      <w:r>
        <w:rPr>
          <w:spacing w:val="-1"/>
        </w:rPr>
        <w:t>действий</w:t>
      </w:r>
      <w:r>
        <w:t xml:space="preserve"> с</w:t>
      </w:r>
      <w:r>
        <w:rPr>
          <w:spacing w:val="-6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предметов</w:t>
      </w: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1"/>
        <w:gridCol w:w="2785"/>
        <w:gridCol w:w="2881"/>
      </w:tblGrid>
      <w:tr w:rsidR="00694EBD">
        <w:trPr>
          <w:trHeight w:val="254"/>
        </w:trPr>
        <w:tc>
          <w:tcPr>
            <w:tcW w:w="3981" w:type="dxa"/>
          </w:tcPr>
          <w:p w:rsidR="00694EBD" w:rsidRDefault="00274532">
            <w:pPr>
              <w:pStyle w:val="TableParagraph"/>
              <w:spacing w:line="234" w:lineRule="exact"/>
              <w:ind w:left="119"/>
            </w:pPr>
            <w:r>
              <w:t>Перечень</w:t>
            </w:r>
            <w:r>
              <w:rPr>
                <w:spacing w:val="-10"/>
              </w:rPr>
              <w:t xml:space="preserve"> </w:t>
            </w:r>
            <w:r>
              <w:t>учебных</w:t>
            </w:r>
            <w:r>
              <w:rPr>
                <w:spacing w:val="-9"/>
              </w:rPr>
              <w:t xml:space="preserve"> </w:t>
            </w:r>
            <w:r>
              <w:t>действия</w:t>
            </w:r>
          </w:p>
        </w:tc>
        <w:tc>
          <w:tcPr>
            <w:tcW w:w="2785" w:type="dxa"/>
          </w:tcPr>
          <w:p w:rsidR="00694EBD" w:rsidRDefault="00274532">
            <w:pPr>
              <w:pStyle w:val="TableParagraph"/>
              <w:spacing w:line="234" w:lineRule="exact"/>
            </w:pPr>
            <w:r>
              <w:rPr>
                <w:spacing w:val="-1"/>
              </w:rPr>
              <w:t>Образовательная</w:t>
            </w:r>
            <w:r>
              <w:rPr>
                <w:spacing w:val="-9"/>
              </w:rPr>
              <w:t xml:space="preserve"> </w:t>
            </w:r>
            <w:r>
              <w:t>область</w:t>
            </w:r>
          </w:p>
        </w:tc>
        <w:tc>
          <w:tcPr>
            <w:tcW w:w="2881" w:type="dxa"/>
          </w:tcPr>
          <w:p w:rsidR="00694EBD" w:rsidRDefault="00274532">
            <w:pPr>
              <w:pStyle w:val="TableParagraph"/>
              <w:spacing w:line="234" w:lineRule="exact"/>
            </w:pPr>
            <w:r>
              <w:t>Учебный</w:t>
            </w:r>
            <w:r>
              <w:rPr>
                <w:spacing w:val="-9"/>
              </w:rPr>
              <w:t xml:space="preserve"> </w:t>
            </w:r>
            <w:r>
              <w:t>предмет</w:t>
            </w:r>
          </w:p>
        </w:tc>
      </w:tr>
      <w:tr w:rsidR="00694EBD">
        <w:trPr>
          <w:trHeight w:val="253"/>
        </w:trPr>
        <w:tc>
          <w:tcPr>
            <w:tcW w:w="9647" w:type="dxa"/>
            <w:gridSpan w:val="3"/>
          </w:tcPr>
          <w:p w:rsidR="00694EBD" w:rsidRDefault="00274532">
            <w:pPr>
              <w:pStyle w:val="TableParagraph"/>
              <w:spacing w:line="234" w:lineRule="exact"/>
              <w:ind w:left="119"/>
            </w:pPr>
            <w:r>
              <w:rPr>
                <w:spacing w:val="-1"/>
              </w:rPr>
              <w:t>Личностные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учебные</w:t>
            </w:r>
            <w:r>
              <w:rPr>
                <w:spacing w:val="-12"/>
              </w:rPr>
              <w:t xml:space="preserve"> </w:t>
            </w:r>
            <w:r>
              <w:t>действия</w:t>
            </w:r>
          </w:p>
        </w:tc>
      </w:tr>
      <w:tr w:rsidR="00694EBD">
        <w:trPr>
          <w:trHeight w:val="504"/>
        </w:trPr>
        <w:tc>
          <w:tcPr>
            <w:tcW w:w="3981" w:type="dxa"/>
            <w:vMerge w:val="restart"/>
          </w:tcPr>
          <w:p w:rsidR="00694EBD" w:rsidRDefault="00274532">
            <w:pPr>
              <w:pStyle w:val="TableParagraph"/>
              <w:spacing w:line="237" w:lineRule="auto"/>
              <w:ind w:left="119" w:right="126"/>
            </w:pPr>
            <w:r>
              <w:t>Осознание себя как ученика,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заинтересованного</w:t>
            </w:r>
            <w:r>
              <w:rPr>
                <w:spacing w:val="-15"/>
              </w:rPr>
              <w:t xml:space="preserve"> </w:t>
            </w:r>
            <w:r>
              <w:t>посещением</w:t>
            </w:r>
            <w:r>
              <w:rPr>
                <w:spacing w:val="-10"/>
              </w:rPr>
              <w:t xml:space="preserve"> </w:t>
            </w:r>
            <w:r>
              <w:t>школы,</w:t>
            </w:r>
          </w:p>
          <w:p w:rsidR="00694EBD" w:rsidRDefault="00274532">
            <w:pPr>
              <w:pStyle w:val="TableParagraph"/>
              <w:spacing w:before="4" w:line="244" w:lineRule="exact"/>
              <w:ind w:left="119" w:right="736"/>
            </w:pPr>
            <w:r>
              <w:t>обучением,</w:t>
            </w:r>
            <w:r>
              <w:rPr>
                <w:spacing w:val="-2"/>
              </w:rPr>
              <w:t xml:space="preserve"> </w:t>
            </w:r>
            <w:r>
              <w:t>занятиями,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члена</w:t>
            </w:r>
            <w:r>
              <w:rPr>
                <w:spacing w:val="-52"/>
              </w:rPr>
              <w:t xml:space="preserve"> </w:t>
            </w:r>
            <w:r>
              <w:t>семьи,</w:t>
            </w:r>
            <w:r>
              <w:rPr>
                <w:spacing w:val="-3"/>
              </w:rPr>
              <w:t xml:space="preserve"> </w:t>
            </w:r>
            <w:r>
              <w:t>одноклассника,</w:t>
            </w:r>
            <w:r>
              <w:rPr>
                <w:spacing w:val="-11"/>
              </w:rPr>
              <w:t xml:space="preserve"> </w:t>
            </w:r>
            <w:r>
              <w:t>друга</w:t>
            </w:r>
          </w:p>
        </w:tc>
        <w:tc>
          <w:tcPr>
            <w:tcW w:w="2785" w:type="dxa"/>
          </w:tcPr>
          <w:p w:rsidR="00694EBD" w:rsidRDefault="00274532">
            <w:pPr>
              <w:pStyle w:val="TableParagraph"/>
              <w:spacing w:line="249" w:lineRule="exact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81" w:type="dxa"/>
          </w:tcPr>
          <w:p w:rsidR="00694EBD" w:rsidRDefault="00274532">
            <w:pPr>
              <w:pStyle w:val="TableParagraph"/>
              <w:spacing w:line="250" w:lineRule="exact"/>
              <w:ind w:right="12"/>
            </w:pPr>
            <w:r>
              <w:rPr>
                <w:spacing w:val="-1"/>
              </w:rPr>
              <w:t>Русский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язык</w:t>
            </w:r>
            <w:r>
              <w:rPr>
                <w:spacing w:val="-13"/>
              </w:rPr>
              <w:t xml:space="preserve"> </w:t>
            </w:r>
            <w:r>
              <w:t>Чтение</w:t>
            </w:r>
            <w:r>
              <w:rPr>
                <w:spacing w:val="-17"/>
              </w:rPr>
              <w:t xml:space="preserve"> </w:t>
            </w:r>
            <w:r>
              <w:t>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</w:tr>
      <w:tr w:rsidR="00694EBD">
        <w:trPr>
          <w:trHeight w:val="498"/>
        </w:trPr>
        <w:tc>
          <w:tcPr>
            <w:tcW w:w="3981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</w:tcPr>
          <w:p w:rsidR="00694EBD" w:rsidRDefault="00274532">
            <w:pPr>
              <w:pStyle w:val="TableParagraph"/>
              <w:spacing w:line="249" w:lineRule="exact"/>
            </w:pPr>
            <w:r>
              <w:t>Математика</w:t>
            </w:r>
          </w:p>
        </w:tc>
        <w:tc>
          <w:tcPr>
            <w:tcW w:w="2881" w:type="dxa"/>
          </w:tcPr>
          <w:p w:rsidR="00694EBD" w:rsidRDefault="00274532">
            <w:pPr>
              <w:pStyle w:val="TableParagraph"/>
              <w:spacing w:line="249" w:lineRule="exact"/>
            </w:pPr>
            <w:r>
              <w:t>Математика</w:t>
            </w:r>
          </w:p>
        </w:tc>
      </w:tr>
      <w:tr w:rsidR="00694EBD">
        <w:trPr>
          <w:trHeight w:val="503"/>
        </w:trPr>
        <w:tc>
          <w:tcPr>
            <w:tcW w:w="3981" w:type="dxa"/>
            <w:vMerge w:val="restart"/>
          </w:tcPr>
          <w:p w:rsidR="00694EBD" w:rsidRDefault="00274532">
            <w:pPr>
              <w:pStyle w:val="TableParagraph"/>
              <w:ind w:left="119" w:right="164"/>
            </w:pPr>
            <w:r>
              <w:t>Способность к осмыслению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социального</w:t>
            </w:r>
            <w:r>
              <w:rPr>
                <w:spacing w:val="-16"/>
              </w:rPr>
              <w:t xml:space="preserve"> </w:t>
            </w:r>
            <w:r>
              <w:t>окружения,</w:t>
            </w:r>
            <w:r>
              <w:rPr>
                <w:spacing w:val="-3"/>
              </w:rPr>
              <w:t xml:space="preserve"> </w:t>
            </w:r>
            <w:r>
              <w:t>своего</w:t>
            </w:r>
            <w:r>
              <w:rPr>
                <w:spacing w:val="-16"/>
              </w:rPr>
              <w:t xml:space="preserve"> </w:t>
            </w:r>
            <w:r>
              <w:t>места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нем, принятие соответствующих</w:t>
            </w:r>
            <w:r>
              <w:rPr>
                <w:spacing w:val="1"/>
              </w:rPr>
              <w:t xml:space="preserve"> </w:t>
            </w:r>
            <w:r>
              <w:t>возрасту</w:t>
            </w:r>
            <w:r>
              <w:rPr>
                <w:spacing w:val="-4"/>
              </w:rPr>
              <w:t xml:space="preserve"> </w:t>
            </w:r>
            <w:r>
              <w:t>ценностей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ролей</w:t>
            </w:r>
          </w:p>
        </w:tc>
        <w:tc>
          <w:tcPr>
            <w:tcW w:w="2785" w:type="dxa"/>
          </w:tcPr>
          <w:p w:rsidR="00694EBD" w:rsidRDefault="00274532">
            <w:pPr>
              <w:pStyle w:val="TableParagraph"/>
              <w:spacing w:line="244" w:lineRule="exact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81" w:type="dxa"/>
          </w:tcPr>
          <w:p w:rsidR="00694EBD" w:rsidRDefault="00274532">
            <w:pPr>
              <w:pStyle w:val="TableParagraph"/>
              <w:spacing w:before="1" w:line="228" w:lineRule="auto"/>
              <w:ind w:right="-3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1"/>
              </w:rPr>
              <w:t>язык Чтение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</w:tr>
      <w:tr w:rsidR="00694EBD">
        <w:trPr>
          <w:trHeight w:val="253"/>
        </w:trPr>
        <w:tc>
          <w:tcPr>
            <w:tcW w:w="3981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</w:tcPr>
          <w:p w:rsidR="00694EBD" w:rsidRDefault="00274532">
            <w:pPr>
              <w:pStyle w:val="TableParagraph"/>
              <w:spacing w:line="234" w:lineRule="exact"/>
            </w:pPr>
            <w:r>
              <w:t>Технологии</w:t>
            </w:r>
          </w:p>
        </w:tc>
        <w:tc>
          <w:tcPr>
            <w:tcW w:w="2881" w:type="dxa"/>
          </w:tcPr>
          <w:p w:rsidR="00694EBD" w:rsidRDefault="00274532">
            <w:pPr>
              <w:pStyle w:val="TableParagraph"/>
              <w:spacing w:line="234" w:lineRule="exact"/>
            </w:pPr>
            <w:r>
              <w:t>Ручной</w:t>
            </w:r>
            <w:r>
              <w:rPr>
                <w:spacing w:val="-14"/>
              </w:rPr>
              <w:t xml:space="preserve"> </w:t>
            </w:r>
            <w:r>
              <w:t>труд</w:t>
            </w:r>
          </w:p>
        </w:tc>
      </w:tr>
      <w:tr w:rsidR="00694EBD">
        <w:trPr>
          <w:trHeight w:val="748"/>
        </w:trPr>
        <w:tc>
          <w:tcPr>
            <w:tcW w:w="3981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</w:tcPr>
          <w:p w:rsidR="00694EBD" w:rsidRDefault="00274532">
            <w:pPr>
              <w:pStyle w:val="TableParagraph"/>
              <w:spacing w:line="249" w:lineRule="exact"/>
            </w:pPr>
            <w:r>
              <w:t>Человек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общество</w:t>
            </w:r>
          </w:p>
        </w:tc>
        <w:tc>
          <w:tcPr>
            <w:tcW w:w="2881" w:type="dxa"/>
          </w:tcPr>
          <w:p w:rsidR="00694EBD" w:rsidRDefault="00274532">
            <w:pPr>
              <w:pStyle w:val="TableParagraph"/>
              <w:spacing w:line="250" w:lineRule="exact"/>
              <w:ind w:right="137"/>
            </w:pPr>
            <w:r>
              <w:rPr>
                <w:spacing w:val="-1"/>
              </w:rPr>
              <w:t xml:space="preserve">Мир истории,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социальной жизни, история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</w:tr>
      <w:tr w:rsidR="00694EBD">
        <w:trPr>
          <w:trHeight w:val="507"/>
        </w:trPr>
        <w:tc>
          <w:tcPr>
            <w:tcW w:w="3981" w:type="dxa"/>
            <w:vMerge w:val="restart"/>
          </w:tcPr>
          <w:p w:rsidR="00694EBD" w:rsidRDefault="00274532">
            <w:pPr>
              <w:pStyle w:val="TableParagraph"/>
              <w:ind w:left="119" w:right="245"/>
            </w:pPr>
            <w:r>
              <w:t>Положительное отношение к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действительности,</w:t>
            </w:r>
            <w:r>
              <w:rPr>
                <w:spacing w:val="1"/>
              </w:rPr>
              <w:t xml:space="preserve"> </w:t>
            </w:r>
            <w:r>
              <w:t>готовность к организации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взаимодействия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ней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эстетическому</w:t>
            </w:r>
            <w:r>
              <w:rPr>
                <w:spacing w:val="-52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восприятию;</w:t>
            </w:r>
          </w:p>
        </w:tc>
        <w:tc>
          <w:tcPr>
            <w:tcW w:w="2785" w:type="dxa"/>
          </w:tcPr>
          <w:p w:rsidR="00694EBD" w:rsidRDefault="00274532">
            <w:pPr>
              <w:pStyle w:val="TableParagraph"/>
              <w:spacing w:line="248" w:lineRule="exact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81" w:type="dxa"/>
          </w:tcPr>
          <w:p w:rsidR="00694EBD" w:rsidRDefault="00274532">
            <w:pPr>
              <w:pStyle w:val="TableParagraph"/>
              <w:spacing w:before="5" w:line="228" w:lineRule="auto"/>
              <w:ind w:right="-3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1"/>
              </w:rPr>
              <w:t>язык Чтение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</w:tr>
      <w:tr w:rsidR="00694EBD">
        <w:trPr>
          <w:trHeight w:val="253"/>
        </w:trPr>
        <w:tc>
          <w:tcPr>
            <w:tcW w:w="3981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</w:tcPr>
          <w:p w:rsidR="00694EBD" w:rsidRDefault="00274532">
            <w:pPr>
              <w:pStyle w:val="TableParagraph"/>
              <w:spacing w:line="234" w:lineRule="exact"/>
            </w:pPr>
            <w:r>
              <w:t>Искусство</w:t>
            </w:r>
          </w:p>
        </w:tc>
        <w:tc>
          <w:tcPr>
            <w:tcW w:w="2881" w:type="dxa"/>
          </w:tcPr>
          <w:p w:rsidR="00694EBD" w:rsidRDefault="00274532">
            <w:pPr>
              <w:pStyle w:val="TableParagraph"/>
              <w:spacing w:line="234" w:lineRule="exact"/>
            </w:pPr>
            <w:r>
              <w:t>Музыка.</w:t>
            </w:r>
            <w:r>
              <w:rPr>
                <w:spacing w:val="-8"/>
              </w:rPr>
              <w:t xml:space="preserve"> </w:t>
            </w:r>
            <w:r>
              <w:t>Рисование</w:t>
            </w:r>
          </w:p>
        </w:tc>
      </w:tr>
      <w:tr w:rsidR="00694EBD">
        <w:trPr>
          <w:trHeight w:val="254"/>
        </w:trPr>
        <w:tc>
          <w:tcPr>
            <w:tcW w:w="3981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</w:tcPr>
          <w:p w:rsidR="00694EBD" w:rsidRDefault="00274532">
            <w:pPr>
              <w:pStyle w:val="TableParagraph"/>
              <w:spacing w:line="235" w:lineRule="exact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2881" w:type="dxa"/>
          </w:tcPr>
          <w:p w:rsidR="00694EBD" w:rsidRDefault="00274532">
            <w:pPr>
              <w:pStyle w:val="TableParagraph"/>
              <w:spacing w:line="235" w:lineRule="exact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</w:tr>
      <w:tr w:rsidR="00694EBD">
        <w:trPr>
          <w:trHeight w:val="455"/>
        </w:trPr>
        <w:tc>
          <w:tcPr>
            <w:tcW w:w="3981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</w:tcPr>
          <w:p w:rsidR="00694EBD" w:rsidRDefault="00274532">
            <w:pPr>
              <w:pStyle w:val="TableParagraph"/>
              <w:spacing w:line="235" w:lineRule="exact"/>
            </w:pPr>
            <w:r>
              <w:t>Технологии</w:t>
            </w:r>
          </w:p>
        </w:tc>
        <w:tc>
          <w:tcPr>
            <w:tcW w:w="2881" w:type="dxa"/>
          </w:tcPr>
          <w:p w:rsidR="00694EBD" w:rsidRDefault="00274532">
            <w:pPr>
              <w:pStyle w:val="TableParagraph"/>
              <w:spacing w:line="226" w:lineRule="exact"/>
              <w:ind w:right="290"/>
            </w:pPr>
            <w:r>
              <w:t>Ручной</w:t>
            </w:r>
            <w:r>
              <w:rPr>
                <w:spacing w:val="-11"/>
              </w:rPr>
              <w:t xml:space="preserve"> </w:t>
            </w:r>
            <w:r>
              <w:t>труд,</w:t>
            </w:r>
            <w:r>
              <w:rPr>
                <w:spacing w:val="-11"/>
              </w:rPr>
              <w:t xml:space="preserve"> </w:t>
            </w:r>
            <w:r>
              <w:t>профильный</w:t>
            </w:r>
            <w:r>
              <w:rPr>
                <w:spacing w:val="-52"/>
              </w:rPr>
              <w:t xml:space="preserve"> </w:t>
            </w:r>
            <w:r>
              <w:t>труд</w:t>
            </w:r>
          </w:p>
        </w:tc>
      </w:tr>
      <w:tr w:rsidR="00694EBD">
        <w:trPr>
          <w:trHeight w:val="508"/>
        </w:trPr>
        <w:tc>
          <w:tcPr>
            <w:tcW w:w="3981" w:type="dxa"/>
          </w:tcPr>
          <w:p w:rsidR="00694EBD" w:rsidRDefault="00274532">
            <w:pPr>
              <w:pStyle w:val="TableParagraph"/>
              <w:spacing w:line="249" w:lineRule="exact"/>
              <w:ind w:left="119"/>
            </w:pPr>
            <w:proofErr w:type="gramStart"/>
            <w:r>
              <w:t>Целостный</w:t>
            </w:r>
            <w:r>
              <w:rPr>
                <w:spacing w:val="-12"/>
              </w:rPr>
              <w:t xml:space="preserve"> </w:t>
            </w:r>
            <w:r>
              <w:t>,</w:t>
            </w:r>
            <w:proofErr w:type="gramEnd"/>
            <w:r>
              <w:rPr>
                <w:spacing w:val="-13"/>
              </w:rPr>
              <w:t xml:space="preserve"> </w:t>
            </w:r>
            <w:r>
              <w:t>ориентированный</w:t>
            </w:r>
            <w:r>
              <w:rPr>
                <w:spacing w:val="-10"/>
              </w:rPr>
              <w:t xml:space="preserve"> </w:t>
            </w:r>
            <w:r>
              <w:t>взгляд</w:t>
            </w:r>
          </w:p>
        </w:tc>
        <w:tc>
          <w:tcPr>
            <w:tcW w:w="2785" w:type="dxa"/>
          </w:tcPr>
          <w:p w:rsidR="00694EBD" w:rsidRDefault="00274532">
            <w:pPr>
              <w:pStyle w:val="TableParagraph"/>
              <w:spacing w:line="249" w:lineRule="exact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81" w:type="dxa"/>
          </w:tcPr>
          <w:p w:rsidR="00694EBD" w:rsidRDefault="00274532">
            <w:pPr>
              <w:pStyle w:val="TableParagraph"/>
              <w:spacing w:before="6" w:line="228" w:lineRule="auto"/>
              <w:ind w:right="-3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1"/>
              </w:rPr>
              <w:t>язык Чтение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</w:tr>
    </w:tbl>
    <w:p w:rsidR="00694EBD" w:rsidRDefault="00694EBD">
      <w:pPr>
        <w:spacing w:line="228" w:lineRule="auto"/>
        <w:sectPr w:rsidR="00694EBD">
          <w:pgSz w:w="11910" w:h="16840"/>
          <w:pgMar w:top="1200" w:right="120" w:bottom="1260" w:left="480" w:header="0" w:footer="907" w:gutter="0"/>
          <w:cols w:space="720"/>
        </w:sectPr>
      </w:pPr>
    </w:p>
    <w:tbl>
      <w:tblPr>
        <w:tblStyle w:val="TableNormal"/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2820"/>
        <w:gridCol w:w="2849"/>
      </w:tblGrid>
      <w:tr w:rsidR="00694EBD">
        <w:trPr>
          <w:trHeight w:val="1238"/>
        </w:trPr>
        <w:tc>
          <w:tcPr>
            <w:tcW w:w="3973" w:type="dxa"/>
            <w:tcBorders>
              <w:top w:val="nil"/>
            </w:tcBorders>
          </w:tcPr>
          <w:p w:rsidR="00694EBD" w:rsidRDefault="00274532">
            <w:pPr>
              <w:pStyle w:val="TableParagraph"/>
              <w:spacing w:line="242" w:lineRule="auto"/>
              <w:ind w:left="115" w:right="543"/>
            </w:pPr>
            <w:r>
              <w:lastRenderedPageBreak/>
              <w:t>на</w:t>
            </w:r>
            <w:r>
              <w:rPr>
                <w:spacing w:val="-2"/>
              </w:rPr>
              <w:t xml:space="preserve"> </w:t>
            </w: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единстве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природной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социальной</w:t>
            </w:r>
            <w:r>
              <w:rPr>
                <w:spacing w:val="2"/>
              </w:rPr>
              <w:t xml:space="preserve"> </w:t>
            </w:r>
            <w:r>
              <w:t>частей</w:t>
            </w: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49" w:lineRule="exact"/>
              <w:ind w:left="113"/>
            </w:pPr>
            <w:r>
              <w:t>Естествознание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7" w:lineRule="auto"/>
              <w:ind w:left="78" w:right="1169"/>
            </w:pPr>
            <w:r>
              <w:t>Мир природы и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природоведение,</w:t>
            </w:r>
          </w:p>
          <w:p w:rsidR="00694EBD" w:rsidRDefault="00274532">
            <w:pPr>
              <w:pStyle w:val="TableParagraph"/>
              <w:spacing w:line="246" w:lineRule="exact"/>
              <w:ind w:left="78" w:right="1728"/>
            </w:pPr>
            <w:r>
              <w:t>география,</w:t>
            </w:r>
            <w:r>
              <w:rPr>
                <w:spacing w:val="-52"/>
              </w:rPr>
              <w:t xml:space="preserve"> </w:t>
            </w:r>
            <w:r>
              <w:t>биология</w:t>
            </w:r>
          </w:p>
        </w:tc>
      </w:tr>
      <w:tr w:rsidR="00694EBD">
        <w:trPr>
          <w:trHeight w:val="249"/>
        </w:trPr>
        <w:tc>
          <w:tcPr>
            <w:tcW w:w="3973" w:type="dxa"/>
            <w:vMerge w:val="restart"/>
          </w:tcPr>
          <w:p w:rsidR="00694EBD" w:rsidRDefault="00274532">
            <w:pPr>
              <w:pStyle w:val="TableParagraph"/>
              <w:spacing w:line="242" w:lineRule="auto"/>
              <w:ind w:left="115" w:right="674"/>
            </w:pPr>
            <w:r>
              <w:rPr>
                <w:spacing w:val="-1"/>
              </w:rPr>
              <w:t>Самостоятельность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выполнении</w:t>
            </w:r>
            <w:r>
              <w:rPr>
                <w:spacing w:val="-52"/>
              </w:rPr>
              <w:t xml:space="preserve"> </w:t>
            </w:r>
            <w:r>
              <w:t>учебных заданий,</w:t>
            </w:r>
            <w:r>
              <w:rPr>
                <w:spacing w:val="-3"/>
              </w:rPr>
              <w:t xml:space="preserve"> </w:t>
            </w:r>
            <w:r>
              <w:t>поручений,</w:t>
            </w:r>
          </w:p>
          <w:p w:rsidR="00694EBD" w:rsidRDefault="00274532">
            <w:pPr>
              <w:pStyle w:val="TableParagraph"/>
              <w:spacing w:line="250" w:lineRule="exact"/>
              <w:ind w:left="115"/>
            </w:pPr>
            <w:r>
              <w:t>договоренностей</w:t>
            </w: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29" w:lineRule="exact"/>
              <w:ind w:left="113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29" w:lineRule="exact"/>
              <w:ind w:left="78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t>язык</w:t>
            </w:r>
            <w:r>
              <w:rPr>
                <w:spacing w:val="-7"/>
              </w:rPr>
              <w:t xml:space="preserve"> </w:t>
            </w:r>
            <w:r>
              <w:t>Чтение</w:t>
            </w:r>
          </w:p>
        </w:tc>
      </w:tr>
      <w:tr w:rsidR="00694EBD">
        <w:trPr>
          <w:trHeight w:val="249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29" w:lineRule="exact"/>
              <w:ind w:left="113"/>
            </w:pPr>
            <w:r>
              <w:t>Математика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29" w:lineRule="exact"/>
              <w:ind w:left="78"/>
            </w:pPr>
            <w:r>
              <w:t>Математика</w:t>
            </w:r>
          </w:p>
        </w:tc>
      </w:tr>
      <w:tr w:rsidR="00694EBD">
        <w:trPr>
          <w:trHeight w:val="249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29" w:lineRule="exact"/>
              <w:ind w:left="113"/>
            </w:pPr>
            <w:r>
              <w:t>Технологии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29" w:lineRule="exact"/>
              <w:ind w:left="78"/>
            </w:pPr>
            <w:r>
              <w:t>Ручной</w:t>
            </w:r>
            <w:r>
              <w:rPr>
                <w:spacing w:val="-14"/>
              </w:rPr>
              <w:t xml:space="preserve"> </w:t>
            </w:r>
            <w:r>
              <w:t>труд</w:t>
            </w:r>
          </w:p>
        </w:tc>
      </w:tr>
      <w:tr w:rsidR="00694EBD">
        <w:trPr>
          <w:trHeight w:val="503"/>
        </w:trPr>
        <w:tc>
          <w:tcPr>
            <w:tcW w:w="3973" w:type="dxa"/>
            <w:vMerge w:val="restart"/>
            <w:tcBorders>
              <w:bottom w:val="single" w:sz="8" w:space="0" w:color="000000"/>
            </w:tcBorders>
          </w:tcPr>
          <w:p w:rsidR="00694EBD" w:rsidRDefault="00274532">
            <w:pPr>
              <w:pStyle w:val="TableParagraph"/>
              <w:spacing w:line="237" w:lineRule="auto"/>
              <w:ind w:left="115" w:right="214"/>
            </w:pPr>
            <w:r>
              <w:rPr>
                <w:spacing w:val="-1"/>
              </w:rPr>
              <w:t>Понимание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личной</w:t>
            </w:r>
            <w:r>
              <w:rPr>
                <w:spacing w:val="-8"/>
              </w:rPr>
              <w:t xml:space="preserve"> </w:t>
            </w:r>
            <w:r>
              <w:t>ответственности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свои</w:t>
            </w:r>
            <w:r>
              <w:rPr>
                <w:spacing w:val="2"/>
              </w:rPr>
              <w:t xml:space="preserve"> </w:t>
            </w:r>
            <w:r>
              <w:t>поступки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представлений о этических нормах и</w:t>
            </w:r>
            <w:r>
              <w:rPr>
                <w:spacing w:val="1"/>
              </w:rPr>
              <w:t xml:space="preserve"> </w:t>
            </w:r>
            <w:r>
              <w:t>правилах поведения в современном</w:t>
            </w:r>
            <w:r>
              <w:rPr>
                <w:spacing w:val="1"/>
              </w:rPr>
              <w:t xml:space="preserve"> </w:t>
            </w:r>
            <w:r>
              <w:t>обществе</w:t>
            </w: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49" w:lineRule="exact"/>
              <w:ind w:left="113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before="3" w:line="240" w:lineRule="exact"/>
              <w:ind w:left="78" w:right="-3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1"/>
              </w:rPr>
              <w:t>язык Чтение Речевая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</w:tr>
      <w:tr w:rsidR="00694EBD">
        <w:trPr>
          <w:trHeight w:val="243"/>
        </w:trPr>
        <w:tc>
          <w:tcPr>
            <w:tcW w:w="3973" w:type="dxa"/>
            <w:vMerge/>
            <w:tcBorders>
              <w:top w:val="nil"/>
              <w:bottom w:val="single" w:sz="8" w:space="0" w:color="000000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24" w:lineRule="exact"/>
              <w:ind w:left="113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24" w:lineRule="exact"/>
              <w:ind w:left="78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</w:tr>
      <w:tr w:rsidR="00694EBD">
        <w:trPr>
          <w:trHeight w:val="484"/>
        </w:trPr>
        <w:tc>
          <w:tcPr>
            <w:tcW w:w="3973" w:type="dxa"/>
            <w:vMerge/>
            <w:tcBorders>
              <w:top w:val="nil"/>
              <w:bottom w:val="single" w:sz="8" w:space="0" w:color="000000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bottom w:val="single" w:sz="8" w:space="0" w:color="000000"/>
            </w:tcBorders>
          </w:tcPr>
          <w:p w:rsidR="00694EBD" w:rsidRDefault="00274532">
            <w:pPr>
              <w:pStyle w:val="TableParagraph"/>
              <w:spacing w:line="240" w:lineRule="exact"/>
              <w:ind w:left="113"/>
            </w:pPr>
            <w:r>
              <w:t>Технологии</w:t>
            </w:r>
          </w:p>
        </w:tc>
        <w:tc>
          <w:tcPr>
            <w:tcW w:w="2849" w:type="dxa"/>
            <w:tcBorders>
              <w:bottom w:val="single" w:sz="8" w:space="0" w:color="000000"/>
            </w:tcBorders>
          </w:tcPr>
          <w:p w:rsidR="00694EBD" w:rsidRDefault="00274532">
            <w:pPr>
              <w:pStyle w:val="TableParagraph"/>
              <w:spacing w:line="235" w:lineRule="exact"/>
              <w:ind w:left="78"/>
            </w:pPr>
            <w:r>
              <w:t>Ручной</w:t>
            </w:r>
            <w:r>
              <w:rPr>
                <w:spacing w:val="-5"/>
              </w:rPr>
              <w:t xml:space="preserve"> </w:t>
            </w:r>
            <w:r>
              <w:t>труд,</w:t>
            </w:r>
            <w:r>
              <w:rPr>
                <w:spacing w:val="-4"/>
              </w:rPr>
              <w:t xml:space="preserve"> </w:t>
            </w:r>
            <w:r>
              <w:t>профильный</w:t>
            </w:r>
          </w:p>
          <w:p w:rsidR="00694EBD" w:rsidRDefault="00274532">
            <w:pPr>
              <w:pStyle w:val="TableParagraph"/>
              <w:spacing w:line="229" w:lineRule="exact"/>
              <w:ind w:left="78"/>
            </w:pPr>
            <w:r>
              <w:t>труд</w:t>
            </w:r>
          </w:p>
        </w:tc>
      </w:tr>
      <w:tr w:rsidR="00694EBD">
        <w:trPr>
          <w:trHeight w:val="757"/>
        </w:trPr>
        <w:tc>
          <w:tcPr>
            <w:tcW w:w="3973" w:type="dxa"/>
            <w:tcBorders>
              <w:top w:val="single" w:sz="8" w:space="0" w:color="000000"/>
            </w:tcBorders>
          </w:tcPr>
          <w:p w:rsidR="00694EBD" w:rsidRDefault="00274532">
            <w:pPr>
              <w:pStyle w:val="TableParagraph"/>
              <w:spacing w:line="237" w:lineRule="auto"/>
              <w:ind w:left="115" w:right="585"/>
            </w:pPr>
            <w:r>
              <w:t>Готовность к безопасному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бережному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поведению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природе</w:t>
            </w:r>
            <w:r>
              <w:rPr>
                <w:spacing w:val="-16"/>
              </w:rPr>
              <w:t xml:space="preserve"> </w:t>
            </w:r>
            <w:r>
              <w:t>и</w:t>
            </w:r>
          </w:p>
          <w:p w:rsidR="00694EBD" w:rsidRDefault="00274532">
            <w:pPr>
              <w:pStyle w:val="TableParagraph"/>
              <w:spacing w:line="244" w:lineRule="exact"/>
              <w:ind w:left="115"/>
            </w:pPr>
            <w:r>
              <w:t>обществе</w:t>
            </w:r>
          </w:p>
        </w:tc>
        <w:tc>
          <w:tcPr>
            <w:tcW w:w="2820" w:type="dxa"/>
            <w:tcBorders>
              <w:top w:val="single" w:sz="8" w:space="0" w:color="000000"/>
            </w:tcBorders>
          </w:tcPr>
          <w:p w:rsidR="00694EBD" w:rsidRDefault="00274532">
            <w:pPr>
              <w:pStyle w:val="TableParagraph"/>
              <w:spacing w:line="244" w:lineRule="exact"/>
              <w:ind w:left="108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49" w:type="dxa"/>
            <w:tcBorders>
              <w:top w:val="single" w:sz="8" w:space="0" w:color="000000"/>
            </w:tcBorders>
          </w:tcPr>
          <w:p w:rsidR="00694EBD" w:rsidRDefault="00274532">
            <w:pPr>
              <w:pStyle w:val="TableParagraph"/>
              <w:spacing w:line="237" w:lineRule="auto"/>
              <w:ind w:left="126" w:right="727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1"/>
              </w:rPr>
              <w:t>язык Чтение</w:t>
            </w:r>
            <w:r>
              <w:rPr>
                <w:spacing w:val="-53"/>
              </w:rPr>
              <w:t xml:space="preserve"> </w:t>
            </w:r>
            <w:r>
              <w:t>Речевая</w:t>
            </w:r>
            <w:r>
              <w:rPr>
                <w:spacing w:val="-2"/>
              </w:rPr>
              <w:t xml:space="preserve"> </w:t>
            </w:r>
            <w:r>
              <w:t>практика</w:t>
            </w:r>
          </w:p>
        </w:tc>
      </w:tr>
      <w:tr w:rsidR="00694EBD">
        <w:trPr>
          <w:trHeight w:val="253"/>
        </w:trPr>
        <w:tc>
          <w:tcPr>
            <w:tcW w:w="3973" w:type="dxa"/>
          </w:tcPr>
          <w:p w:rsidR="00694EBD" w:rsidRDefault="00694E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4" w:lineRule="exact"/>
              <w:ind w:left="108"/>
            </w:pPr>
            <w:r>
              <w:t>Естествознание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4" w:lineRule="exact"/>
              <w:ind w:left="0" w:right="366"/>
              <w:jc w:val="right"/>
            </w:pPr>
            <w:r>
              <w:t>Мир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человека</w:t>
            </w:r>
          </w:p>
        </w:tc>
      </w:tr>
      <w:tr w:rsidR="00694EBD">
        <w:trPr>
          <w:trHeight w:val="254"/>
        </w:trPr>
        <w:tc>
          <w:tcPr>
            <w:tcW w:w="9642" w:type="dxa"/>
            <w:gridSpan w:val="3"/>
          </w:tcPr>
          <w:p w:rsidR="00694EBD" w:rsidRDefault="00274532">
            <w:pPr>
              <w:pStyle w:val="TableParagraph"/>
              <w:spacing w:line="235" w:lineRule="exact"/>
              <w:ind w:left="115"/>
            </w:pPr>
            <w:r>
              <w:rPr>
                <w:spacing w:val="-1"/>
              </w:rPr>
              <w:t>Коммуникативные</w:t>
            </w:r>
            <w:r>
              <w:rPr>
                <w:spacing w:val="-12"/>
              </w:rPr>
              <w:t xml:space="preserve"> </w:t>
            </w:r>
            <w:r>
              <w:t>учебные</w:t>
            </w:r>
            <w:r>
              <w:rPr>
                <w:spacing w:val="-14"/>
              </w:rPr>
              <w:t xml:space="preserve"> </w:t>
            </w:r>
            <w:r>
              <w:t>действия</w:t>
            </w:r>
          </w:p>
        </w:tc>
      </w:tr>
      <w:tr w:rsidR="00694EBD">
        <w:trPr>
          <w:trHeight w:val="719"/>
        </w:trPr>
        <w:tc>
          <w:tcPr>
            <w:tcW w:w="3973" w:type="dxa"/>
            <w:vMerge w:val="restart"/>
          </w:tcPr>
          <w:p w:rsidR="00694EBD" w:rsidRDefault="00274532">
            <w:pPr>
              <w:pStyle w:val="TableParagraph"/>
              <w:spacing w:line="242" w:lineRule="auto"/>
              <w:ind w:left="115" w:right="201"/>
            </w:pPr>
            <w:r>
              <w:t>Вступать в контакт и работать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коллективе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(учитель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ученик,</w:t>
            </w:r>
            <w:r>
              <w:rPr>
                <w:spacing w:val="2"/>
              </w:rPr>
              <w:t xml:space="preserve"> </w:t>
            </w:r>
            <w:r>
              <w:t>ученик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ученик,</w:t>
            </w:r>
            <w:r>
              <w:rPr>
                <w:spacing w:val="-2"/>
              </w:rPr>
              <w:t xml:space="preserve"> </w:t>
            </w:r>
            <w:r>
              <w:t>ученик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класс,</w:t>
            </w:r>
            <w:r>
              <w:rPr>
                <w:spacing w:val="-6"/>
              </w:rPr>
              <w:t xml:space="preserve"> </w:t>
            </w:r>
            <w:r>
              <w:t>учитель-класс)</w:t>
            </w: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9" w:lineRule="exact"/>
              <w:ind w:left="108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23" w:lineRule="auto"/>
              <w:ind w:left="126" w:right="723"/>
            </w:pPr>
            <w:r>
              <w:t>Русский</w:t>
            </w:r>
            <w:r>
              <w:rPr>
                <w:spacing w:val="-10"/>
              </w:rPr>
              <w:t xml:space="preserve"> </w:t>
            </w:r>
            <w:r>
              <w:t>язык</w:t>
            </w:r>
            <w:r>
              <w:rPr>
                <w:spacing w:val="-13"/>
              </w:rPr>
              <w:t xml:space="preserve"> </w:t>
            </w:r>
            <w:r>
              <w:t>Чтение</w:t>
            </w:r>
            <w:r>
              <w:rPr>
                <w:spacing w:val="-52"/>
              </w:rPr>
              <w:t xml:space="preserve"> </w:t>
            </w:r>
            <w:r>
              <w:t>Речевая</w:t>
            </w:r>
          </w:p>
          <w:p w:rsidR="00694EBD" w:rsidRDefault="00274532">
            <w:pPr>
              <w:pStyle w:val="TableParagraph"/>
              <w:spacing w:line="228" w:lineRule="exact"/>
              <w:ind w:left="126"/>
            </w:pPr>
            <w:r>
              <w:t>практика</w:t>
            </w:r>
          </w:p>
        </w:tc>
      </w:tr>
      <w:tr w:rsidR="00694EBD">
        <w:trPr>
          <w:trHeight w:val="254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4" w:lineRule="exact"/>
              <w:ind w:left="108"/>
            </w:pPr>
            <w:r>
              <w:t>Математика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4" w:lineRule="exact"/>
              <w:ind w:left="126"/>
            </w:pPr>
            <w:r>
              <w:t>Математика</w:t>
            </w:r>
          </w:p>
        </w:tc>
      </w:tr>
      <w:tr w:rsidR="00694EBD">
        <w:trPr>
          <w:trHeight w:val="253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4" w:lineRule="exact"/>
              <w:ind w:left="108"/>
            </w:pPr>
            <w:r>
              <w:t>Естествознание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4" w:lineRule="exact"/>
              <w:ind w:left="0" w:right="366"/>
              <w:jc w:val="right"/>
            </w:pPr>
            <w:r>
              <w:t>Мир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человека</w:t>
            </w:r>
          </w:p>
        </w:tc>
      </w:tr>
      <w:tr w:rsidR="00694EBD">
        <w:trPr>
          <w:trHeight w:val="249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29" w:lineRule="exact"/>
              <w:ind w:left="108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29" w:lineRule="exact"/>
              <w:ind w:left="126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</w:tr>
      <w:tr w:rsidR="00694EBD">
        <w:trPr>
          <w:trHeight w:val="470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40" w:lineRule="exact"/>
              <w:ind w:left="108"/>
            </w:pPr>
            <w:r>
              <w:t>Технологии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6" w:lineRule="exact"/>
              <w:ind w:left="126" w:right="242"/>
            </w:pPr>
            <w:r>
              <w:t>Ручной</w:t>
            </w:r>
            <w:r>
              <w:rPr>
                <w:spacing w:val="-11"/>
              </w:rPr>
              <w:t xml:space="preserve"> </w:t>
            </w:r>
            <w:r>
              <w:t>труд,</w:t>
            </w:r>
            <w:r>
              <w:rPr>
                <w:spacing w:val="-11"/>
              </w:rPr>
              <w:t xml:space="preserve"> </w:t>
            </w:r>
            <w:r>
              <w:t>профильный</w:t>
            </w:r>
            <w:r>
              <w:rPr>
                <w:spacing w:val="-52"/>
              </w:rPr>
              <w:t xml:space="preserve"> </w:t>
            </w:r>
            <w:r>
              <w:t>труд</w:t>
            </w:r>
          </w:p>
        </w:tc>
      </w:tr>
      <w:tr w:rsidR="00694EBD">
        <w:trPr>
          <w:trHeight w:val="727"/>
        </w:trPr>
        <w:tc>
          <w:tcPr>
            <w:tcW w:w="3973" w:type="dxa"/>
            <w:vMerge w:val="restart"/>
          </w:tcPr>
          <w:p w:rsidR="00694EBD" w:rsidRDefault="00274532">
            <w:pPr>
              <w:pStyle w:val="TableParagraph"/>
              <w:spacing w:line="242" w:lineRule="auto"/>
              <w:ind w:left="115" w:right="772"/>
            </w:pPr>
            <w:r>
              <w:rPr>
                <w:spacing w:val="-1"/>
              </w:rPr>
              <w:t>Использовать</w:t>
            </w:r>
            <w:r>
              <w:rPr>
                <w:spacing w:val="-10"/>
              </w:rPr>
              <w:t xml:space="preserve"> </w:t>
            </w:r>
            <w:r>
              <w:t>принятые</w:t>
            </w:r>
            <w:r>
              <w:rPr>
                <w:spacing w:val="-17"/>
              </w:rPr>
              <w:t xml:space="preserve"> </w:t>
            </w:r>
            <w:r>
              <w:t>ритуалы</w:t>
            </w:r>
            <w:r>
              <w:rPr>
                <w:spacing w:val="-52"/>
              </w:rPr>
              <w:t xml:space="preserve"> </w:t>
            </w:r>
            <w:r>
              <w:t>социального взаимодействия с</w:t>
            </w:r>
            <w:r>
              <w:rPr>
                <w:spacing w:val="1"/>
              </w:rPr>
              <w:t xml:space="preserve"> </w:t>
            </w:r>
            <w:r>
              <w:t>одноклассниками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учителем</w:t>
            </w: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43" w:lineRule="exact"/>
              <w:ind w:left="108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28" w:lineRule="auto"/>
              <w:ind w:left="126" w:right="723"/>
            </w:pPr>
            <w:r>
              <w:t>Русский</w:t>
            </w:r>
            <w:r>
              <w:rPr>
                <w:spacing w:val="-10"/>
              </w:rPr>
              <w:t xml:space="preserve"> </w:t>
            </w:r>
            <w:r>
              <w:t>язык</w:t>
            </w:r>
            <w:r>
              <w:rPr>
                <w:spacing w:val="-13"/>
              </w:rPr>
              <w:t xml:space="preserve"> </w:t>
            </w:r>
            <w:r>
              <w:t>Чтение</w:t>
            </w:r>
            <w:r>
              <w:rPr>
                <w:spacing w:val="-52"/>
              </w:rPr>
              <w:t xml:space="preserve"> </w:t>
            </w:r>
            <w:r>
              <w:t>Речевая</w:t>
            </w:r>
          </w:p>
          <w:p w:rsidR="00694EBD" w:rsidRDefault="00274532">
            <w:pPr>
              <w:pStyle w:val="TableParagraph"/>
              <w:spacing w:line="227" w:lineRule="exact"/>
              <w:ind w:left="126"/>
            </w:pPr>
            <w:r>
              <w:t>практика</w:t>
            </w:r>
          </w:p>
        </w:tc>
      </w:tr>
      <w:tr w:rsidR="00694EBD">
        <w:trPr>
          <w:trHeight w:val="254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4" w:lineRule="exact"/>
              <w:ind w:left="108"/>
            </w:pPr>
            <w:r>
              <w:t>Математика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4" w:lineRule="exact"/>
              <w:ind w:left="126"/>
            </w:pPr>
            <w:r>
              <w:t>Математика</w:t>
            </w:r>
          </w:p>
        </w:tc>
      </w:tr>
      <w:tr w:rsidR="00694EBD">
        <w:trPr>
          <w:trHeight w:val="249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29" w:lineRule="exact"/>
              <w:ind w:left="108"/>
            </w:pPr>
            <w:r>
              <w:t>Естествознание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29" w:lineRule="exact"/>
              <w:ind w:left="0" w:right="366"/>
              <w:jc w:val="right"/>
            </w:pPr>
            <w:r>
              <w:t>Мир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человека</w:t>
            </w:r>
          </w:p>
        </w:tc>
      </w:tr>
      <w:tr w:rsidR="00694EBD">
        <w:trPr>
          <w:trHeight w:val="254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4" w:lineRule="exact"/>
              <w:ind w:left="108"/>
            </w:pPr>
            <w:r>
              <w:t>Искусство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4" w:lineRule="exact"/>
              <w:ind w:left="126"/>
            </w:pPr>
            <w:r>
              <w:t>Музыка.</w:t>
            </w:r>
            <w:r>
              <w:rPr>
                <w:spacing w:val="-8"/>
              </w:rPr>
              <w:t xml:space="preserve"> </w:t>
            </w:r>
            <w:r>
              <w:t>Рисование</w:t>
            </w:r>
          </w:p>
        </w:tc>
      </w:tr>
      <w:tr w:rsidR="00694EBD">
        <w:trPr>
          <w:trHeight w:val="254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4" w:lineRule="exact"/>
              <w:ind w:left="108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4" w:lineRule="exact"/>
              <w:ind w:left="126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</w:tr>
      <w:tr w:rsidR="00694EBD">
        <w:trPr>
          <w:trHeight w:val="470"/>
        </w:trPr>
        <w:tc>
          <w:tcPr>
            <w:tcW w:w="3973" w:type="dxa"/>
            <w:vMerge w:val="restart"/>
          </w:tcPr>
          <w:p w:rsidR="00694EBD" w:rsidRDefault="00274532">
            <w:pPr>
              <w:pStyle w:val="TableParagraph"/>
              <w:spacing w:line="237" w:lineRule="auto"/>
              <w:ind w:left="115" w:right="284"/>
            </w:pPr>
            <w:r>
              <w:t>Обращаться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помощью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принимать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9" w:lineRule="exact"/>
              <w:ind w:left="108"/>
            </w:pPr>
            <w:r>
              <w:t>Технология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6" w:lineRule="exact"/>
              <w:ind w:left="126" w:right="242"/>
            </w:pPr>
            <w:r>
              <w:t>Ручной</w:t>
            </w:r>
            <w:r>
              <w:rPr>
                <w:spacing w:val="-11"/>
              </w:rPr>
              <w:t xml:space="preserve"> </w:t>
            </w:r>
            <w:r>
              <w:t>труд,</w:t>
            </w:r>
            <w:r>
              <w:rPr>
                <w:spacing w:val="-11"/>
              </w:rPr>
              <w:t xml:space="preserve"> </w:t>
            </w:r>
            <w:r>
              <w:t>профильный</w:t>
            </w:r>
            <w:r>
              <w:rPr>
                <w:spacing w:val="-52"/>
              </w:rPr>
              <w:t xml:space="preserve"> </w:t>
            </w:r>
            <w:r>
              <w:t>труд</w:t>
            </w:r>
          </w:p>
        </w:tc>
      </w:tr>
      <w:tr w:rsidR="00694EBD">
        <w:trPr>
          <w:trHeight w:val="247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27" w:lineRule="exact"/>
              <w:ind w:left="108"/>
            </w:pPr>
            <w:r>
              <w:t>Искусство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27" w:lineRule="exact"/>
              <w:ind w:left="126"/>
            </w:pPr>
            <w:r>
              <w:t>Музыка.</w:t>
            </w:r>
            <w:r>
              <w:rPr>
                <w:spacing w:val="-8"/>
              </w:rPr>
              <w:t xml:space="preserve"> </w:t>
            </w:r>
            <w:r>
              <w:t>Рисование</w:t>
            </w:r>
          </w:p>
        </w:tc>
      </w:tr>
      <w:tr w:rsidR="00694EBD">
        <w:trPr>
          <w:trHeight w:val="253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4" w:lineRule="exact"/>
              <w:ind w:left="108"/>
            </w:pPr>
            <w:r>
              <w:t>Математика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4" w:lineRule="exact"/>
              <w:ind w:left="126"/>
            </w:pPr>
            <w:r>
              <w:t>Математика</w:t>
            </w:r>
          </w:p>
        </w:tc>
      </w:tr>
      <w:tr w:rsidR="00694EBD">
        <w:trPr>
          <w:trHeight w:val="465"/>
        </w:trPr>
        <w:tc>
          <w:tcPr>
            <w:tcW w:w="3973" w:type="dxa"/>
            <w:vMerge w:val="restart"/>
          </w:tcPr>
          <w:p w:rsidR="00694EBD" w:rsidRDefault="00274532">
            <w:pPr>
              <w:pStyle w:val="TableParagraph"/>
              <w:spacing w:line="242" w:lineRule="auto"/>
              <w:ind w:left="115" w:right="1018"/>
              <w:jc w:val="both"/>
            </w:pPr>
            <w:r>
              <w:rPr>
                <w:spacing w:val="-1"/>
              </w:rPr>
              <w:t>Доброжелательно относиться,</w:t>
            </w:r>
            <w:r>
              <w:rPr>
                <w:spacing w:val="-52"/>
              </w:rPr>
              <w:t xml:space="preserve"> </w:t>
            </w:r>
            <w:r>
              <w:t>сопереживать, конструктивно</w:t>
            </w:r>
            <w:r>
              <w:rPr>
                <w:spacing w:val="-52"/>
              </w:rPr>
              <w:t xml:space="preserve"> </w:t>
            </w:r>
            <w:r>
              <w:t>взаимодействовать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людьми</w:t>
            </w: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40" w:lineRule="exact"/>
              <w:ind w:left="108"/>
            </w:pPr>
            <w:r>
              <w:t>Технология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0" w:lineRule="exact"/>
              <w:ind w:left="126" w:right="242"/>
            </w:pPr>
            <w:r>
              <w:t>Ручной</w:t>
            </w:r>
            <w:r>
              <w:rPr>
                <w:spacing w:val="-11"/>
              </w:rPr>
              <w:t xml:space="preserve"> </w:t>
            </w:r>
            <w:r>
              <w:t>труд,</w:t>
            </w:r>
            <w:r>
              <w:rPr>
                <w:spacing w:val="-11"/>
              </w:rPr>
              <w:t xml:space="preserve"> </w:t>
            </w:r>
            <w:r>
              <w:t>профильный</w:t>
            </w:r>
            <w:r>
              <w:rPr>
                <w:spacing w:val="-52"/>
              </w:rPr>
              <w:t xml:space="preserve"> </w:t>
            </w:r>
            <w:r>
              <w:t>труд</w:t>
            </w:r>
          </w:p>
        </w:tc>
      </w:tr>
      <w:tr w:rsidR="00694EBD">
        <w:trPr>
          <w:trHeight w:val="254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4" w:lineRule="exact"/>
              <w:ind w:left="108"/>
            </w:pPr>
            <w:r>
              <w:t>Искусство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4" w:lineRule="exact"/>
              <w:ind w:left="126"/>
            </w:pPr>
            <w:r>
              <w:t>Музыка.</w:t>
            </w:r>
            <w:r>
              <w:rPr>
                <w:spacing w:val="-8"/>
              </w:rPr>
              <w:t xml:space="preserve"> </w:t>
            </w:r>
            <w:r>
              <w:t>Рисование</w:t>
            </w:r>
          </w:p>
        </w:tc>
      </w:tr>
      <w:tr w:rsidR="00694EBD">
        <w:trPr>
          <w:trHeight w:val="254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4" w:lineRule="exact"/>
              <w:ind w:left="108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4" w:lineRule="exact"/>
              <w:ind w:left="126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</w:tr>
      <w:tr w:rsidR="00694EBD">
        <w:trPr>
          <w:trHeight w:val="724"/>
        </w:trPr>
        <w:tc>
          <w:tcPr>
            <w:tcW w:w="3973" w:type="dxa"/>
            <w:vMerge w:val="restart"/>
          </w:tcPr>
          <w:p w:rsidR="00694EBD" w:rsidRDefault="00274532">
            <w:pPr>
              <w:pStyle w:val="TableParagraph"/>
              <w:ind w:left="115" w:right="306"/>
            </w:pPr>
            <w:r>
              <w:t>Договариваться и изменять свое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поведение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учетом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поведения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3"/>
              </w:rPr>
              <w:t xml:space="preserve"> </w:t>
            </w:r>
            <w:r>
              <w:t>спорной</w:t>
            </w:r>
            <w:r>
              <w:rPr>
                <w:spacing w:val="3"/>
              </w:rPr>
              <w:t xml:space="preserve"> </w:t>
            </w:r>
            <w:r>
              <w:t>ситуации</w:t>
            </w: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9" w:lineRule="exact"/>
              <w:ind w:left="108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28" w:lineRule="auto"/>
              <w:ind w:left="126" w:right="723"/>
            </w:pPr>
            <w:r>
              <w:t>Русский</w:t>
            </w:r>
            <w:r>
              <w:rPr>
                <w:spacing w:val="-10"/>
              </w:rPr>
              <w:t xml:space="preserve"> </w:t>
            </w:r>
            <w:r>
              <w:t>язык</w:t>
            </w:r>
            <w:r>
              <w:rPr>
                <w:spacing w:val="-13"/>
              </w:rPr>
              <w:t xml:space="preserve"> </w:t>
            </w:r>
            <w:r>
              <w:t>Чтение</w:t>
            </w:r>
            <w:r>
              <w:rPr>
                <w:spacing w:val="-52"/>
              </w:rPr>
              <w:t xml:space="preserve"> </w:t>
            </w:r>
            <w:r>
              <w:t>Речевая</w:t>
            </w:r>
          </w:p>
          <w:p w:rsidR="00694EBD" w:rsidRDefault="00274532">
            <w:pPr>
              <w:pStyle w:val="TableParagraph"/>
              <w:spacing w:line="227" w:lineRule="exact"/>
              <w:ind w:left="126"/>
            </w:pPr>
            <w:r>
              <w:t>практика</w:t>
            </w:r>
          </w:p>
        </w:tc>
      </w:tr>
      <w:tr w:rsidR="00694EBD">
        <w:trPr>
          <w:trHeight w:val="254"/>
        </w:trPr>
        <w:tc>
          <w:tcPr>
            <w:tcW w:w="397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</w:tcPr>
          <w:p w:rsidR="00694EBD" w:rsidRDefault="00274532">
            <w:pPr>
              <w:pStyle w:val="TableParagraph"/>
              <w:spacing w:line="234" w:lineRule="exact"/>
              <w:ind w:left="108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2849" w:type="dxa"/>
          </w:tcPr>
          <w:p w:rsidR="00694EBD" w:rsidRDefault="00274532">
            <w:pPr>
              <w:pStyle w:val="TableParagraph"/>
              <w:spacing w:line="234" w:lineRule="exact"/>
              <w:ind w:left="126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t>культура</w:t>
            </w:r>
          </w:p>
        </w:tc>
      </w:tr>
      <w:tr w:rsidR="00694EBD">
        <w:trPr>
          <w:trHeight w:val="249"/>
        </w:trPr>
        <w:tc>
          <w:tcPr>
            <w:tcW w:w="9642" w:type="dxa"/>
            <w:gridSpan w:val="3"/>
          </w:tcPr>
          <w:p w:rsidR="00694EBD" w:rsidRDefault="00274532">
            <w:pPr>
              <w:pStyle w:val="TableParagraph"/>
              <w:spacing w:line="229" w:lineRule="exact"/>
              <w:ind w:left="115"/>
            </w:pPr>
            <w:r>
              <w:rPr>
                <w:spacing w:val="-1"/>
              </w:rPr>
              <w:t>Регулятивные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учебные</w:t>
            </w:r>
            <w:r>
              <w:rPr>
                <w:spacing w:val="-12"/>
              </w:rPr>
              <w:t xml:space="preserve"> </w:t>
            </w:r>
            <w:r>
              <w:t>действия</w:t>
            </w:r>
          </w:p>
        </w:tc>
      </w:tr>
      <w:tr w:rsidR="00694EBD">
        <w:trPr>
          <w:trHeight w:val="503"/>
        </w:trPr>
        <w:tc>
          <w:tcPr>
            <w:tcW w:w="3973" w:type="dxa"/>
          </w:tcPr>
          <w:p w:rsidR="00694EBD" w:rsidRDefault="00274532">
            <w:pPr>
              <w:pStyle w:val="TableParagraph"/>
              <w:spacing w:line="232" w:lineRule="auto"/>
              <w:ind w:left="115" w:right="776"/>
            </w:pPr>
            <w:r>
              <w:rPr>
                <w:spacing w:val="-1"/>
              </w:rPr>
              <w:t>Входить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выходить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помещения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13"/>
              </w:rPr>
              <w:t xml:space="preserve"> </w:t>
            </w:r>
            <w:r>
              <w:t>звонком</w:t>
            </w:r>
          </w:p>
        </w:tc>
        <w:tc>
          <w:tcPr>
            <w:tcW w:w="2820" w:type="dxa"/>
            <w:vMerge w:val="restart"/>
          </w:tcPr>
          <w:p w:rsidR="00694EBD" w:rsidRDefault="00274532">
            <w:pPr>
              <w:pStyle w:val="TableParagraph"/>
              <w:spacing w:line="244" w:lineRule="auto"/>
              <w:ind w:left="108" w:right="110"/>
            </w:pPr>
            <w:r>
              <w:rPr>
                <w:spacing w:val="-1"/>
              </w:rPr>
              <w:t>Язык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речевая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практика</w:t>
            </w:r>
            <w:r>
              <w:rPr>
                <w:spacing w:val="-52"/>
              </w:rPr>
              <w:t xml:space="preserve"> </w:t>
            </w:r>
            <w:r>
              <w:t>Естествознание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</w:p>
          <w:p w:rsidR="00694EBD" w:rsidRDefault="00274532">
            <w:pPr>
              <w:pStyle w:val="TableParagraph"/>
              <w:ind w:left="108" w:right="644"/>
            </w:pPr>
            <w:r>
              <w:t>Искусство</w:t>
            </w:r>
            <w:r>
              <w:rPr>
                <w:spacing w:val="1"/>
              </w:rPr>
              <w:t xml:space="preserve"> </w:t>
            </w:r>
            <w:r>
              <w:t>Технология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Физическая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2849" w:type="dxa"/>
            <w:vMerge w:val="restart"/>
          </w:tcPr>
          <w:p w:rsidR="00694EBD" w:rsidRDefault="00274532">
            <w:pPr>
              <w:pStyle w:val="TableParagraph"/>
              <w:spacing w:line="244" w:lineRule="auto"/>
              <w:ind w:left="126" w:right="1445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1"/>
              </w:rPr>
              <w:t>язык</w:t>
            </w:r>
            <w:r>
              <w:rPr>
                <w:spacing w:val="-52"/>
              </w:rPr>
              <w:t xml:space="preserve"> </w:t>
            </w:r>
            <w:r>
              <w:t>Чтение,</w:t>
            </w:r>
          </w:p>
          <w:p w:rsidR="00694EBD" w:rsidRDefault="00274532">
            <w:pPr>
              <w:pStyle w:val="TableParagraph"/>
              <w:ind w:left="20" w:right="1089" w:firstLine="105"/>
            </w:pPr>
            <w:r>
              <w:rPr>
                <w:spacing w:val="-2"/>
              </w:rPr>
              <w:t>Речевая практика</w:t>
            </w:r>
            <w:r>
              <w:rPr>
                <w:spacing w:val="-52"/>
              </w:rPr>
              <w:t xml:space="preserve"> </w:t>
            </w:r>
            <w:r>
              <w:t>Мир природы 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Природоведение</w:t>
            </w:r>
            <w:r>
              <w:rPr>
                <w:spacing w:val="1"/>
              </w:rPr>
              <w:t xml:space="preserve"> </w:t>
            </w:r>
            <w:r>
              <w:t>География</w:t>
            </w:r>
            <w:r>
              <w:rPr>
                <w:spacing w:val="1"/>
              </w:rPr>
              <w:t xml:space="preserve"> </w:t>
            </w:r>
            <w:r>
              <w:t>Биология</w:t>
            </w:r>
          </w:p>
        </w:tc>
      </w:tr>
      <w:tr w:rsidR="00694EBD">
        <w:trPr>
          <w:trHeight w:val="508"/>
        </w:trPr>
        <w:tc>
          <w:tcPr>
            <w:tcW w:w="3973" w:type="dxa"/>
          </w:tcPr>
          <w:p w:rsidR="00694EBD" w:rsidRDefault="00274532">
            <w:pPr>
              <w:pStyle w:val="TableParagraph"/>
              <w:spacing w:line="232" w:lineRule="auto"/>
              <w:ind w:left="115" w:right="577"/>
            </w:pPr>
            <w:r>
              <w:rPr>
                <w:spacing w:val="-1"/>
              </w:rPr>
              <w:t xml:space="preserve">Ориентироваться </w:t>
            </w:r>
            <w:r>
              <w:t>в пространстве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класса (зала,</w:t>
            </w:r>
            <w:r>
              <w:t xml:space="preserve"> </w:t>
            </w:r>
            <w:r>
              <w:rPr>
                <w:spacing w:val="-1"/>
              </w:rPr>
              <w:t>учебного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помещения)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</w:tr>
      <w:tr w:rsidR="00694EBD">
        <w:trPr>
          <w:trHeight w:val="249"/>
        </w:trPr>
        <w:tc>
          <w:tcPr>
            <w:tcW w:w="3973" w:type="dxa"/>
          </w:tcPr>
          <w:p w:rsidR="00694EBD" w:rsidRDefault="00274532">
            <w:pPr>
              <w:pStyle w:val="TableParagraph"/>
              <w:spacing w:line="230" w:lineRule="exact"/>
              <w:ind w:left="115"/>
            </w:pPr>
            <w:r>
              <w:t>Пользоваться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8"/>
              </w:rPr>
              <w:t xml:space="preserve"> </w:t>
            </w:r>
            <w:r>
              <w:t>мебелью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</w:tr>
      <w:tr w:rsidR="00694EBD">
        <w:trPr>
          <w:trHeight w:val="762"/>
        </w:trPr>
        <w:tc>
          <w:tcPr>
            <w:tcW w:w="3973" w:type="dxa"/>
          </w:tcPr>
          <w:p w:rsidR="00694EBD" w:rsidRDefault="00274532">
            <w:pPr>
              <w:pStyle w:val="TableParagraph"/>
              <w:spacing w:line="249" w:lineRule="exact"/>
              <w:ind w:left="115"/>
            </w:pPr>
            <w:r>
              <w:t>Адекватно</w:t>
            </w:r>
            <w:r>
              <w:rPr>
                <w:spacing w:val="-5"/>
              </w:rPr>
              <w:t xml:space="preserve"> </w:t>
            </w:r>
            <w:r>
              <w:t>использовать ритуалы</w:t>
            </w:r>
          </w:p>
          <w:p w:rsidR="00694EBD" w:rsidRDefault="00274532">
            <w:pPr>
              <w:pStyle w:val="TableParagraph"/>
              <w:spacing w:before="5" w:line="244" w:lineRule="exact"/>
              <w:ind w:left="115" w:right="120"/>
            </w:pPr>
            <w:r>
              <w:rPr>
                <w:spacing w:val="-1"/>
              </w:rPr>
              <w:t xml:space="preserve">школьного поведения (поднимать </w:t>
            </w:r>
            <w:r>
              <w:t>руку,</w:t>
            </w:r>
            <w:r>
              <w:rPr>
                <w:spacing w:val="-52"/>
              </w:rPr>
              <w:t xml:space="preserve"> </w:t>
            </w:r>
            <w:r>
              <w:t>вставать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выходить</w:t>
            </w:r>
            <w:r>
              <w:rPr>
                <w:spacing w:val="-4"/>
              </w:rPr>
              <w:t xml:space="preserve"> </w:t>
            </w:r>
            <w:r>
              <w:t>из-за</w:t>
            </w:r>
            <w:r>
              <w:rPr>
                <w:spacing w:val="-6"/>
              </w:rPr>
              <w:t xml:space="preserve"> </w:t>
            </w:r>
            <w:r>
              <w:t>парты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2"/>
              </w:rPr>
              <w:t xml:space="preserve"> </w:t>
            </w:r>
            <w:r>
              <w:t>д.)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</w:tr>
    </w:tbl>
    <w:p w:rsidR="00694EBD" w:rsidRDefault="00694EBD">
      <w:pPr>
        <w:rPr>
          <w:sz w:val="2"/>
          <w:szCs w:val="2"/>
        </w:rPr>
        <w:sectPr w:rsidR="00694EBD">
          <w:pgSz w:w="11910" w:h="16840"/>
          <w:pgMar w:top="1280" w:right="120" w:bottom="1180" w:left="480" w:header="0" w:footer="907" w:gutter="0"/>
          <w:cols w:space="720"/>
        </w:sectPr>
      </w:pPr>
    </w:p>
    <w:tbl>
      <w:tblPr>
        <w:tblStyle w:val="TableNormal"/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2838"/>
        <w:gridCol w:w="2833"/>
      </w:tblGrid>
      <w:tr w:rsidR="00694EBD">
        <w:trPr>
          <w:trHeight w:val="1012"/>
        </w:trPr>
        <w:tc>
          <w:tcPr>
            <w:tcW w:w="3972" w:type="dxa"/>
          </w:tcPr>
          <w:p w:rsidR="00694EBD" w:rsidRDefault="00274532">
            <w:pPr>
              <w:pStyle w:val="TableParagraph"/>
              <w:spacing w:line="242" w:lineRule="auto"/>
              <w:ind w:left="115" w:right="399"/>
            </w:pPr>
            <w:r>
              <w:lastRenderedPageBreak/>
              <w:t>Работать с учебными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принадлежностями</w:t>
            </w:r>
            <w:r>
              <w:rPr>
                <w:spacing w:val="-6"/>
              </w:rPr>
              <w:t xml:space="preserve"> </w:t>
            </w:r>
            <w:r>
              <w:t>(инструментами,</w:t>
            </w:r>
          </w:p>
          <w:p w:rsidR="00694EBD" w:rsidRDefault="00274532">
            <w:pPr>
              <w:pStyle w:val="TableParagraph"/>
              <w:spacing w:line="244" w:lineRule="exact"/>
              <w:ind w:left="115" w:right="399"/>
            </w:pPr>
            <w:r>
              <w:t>спортивным инвентарем) 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организовывать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рабочее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место</w:t>
            </w:r>
          </w:p>
        </w:tc>
        <w:tc>
          <w:tcPr>
            <w:tcW w:w="2838" w:type="dxa"/>
            <w:vMerge w:val="restart"/>
            <w:tcBorders>
              <w:top w:val="nil"/>
            </w:tcBorders>
          </w:tcPr>
          <w:p w:rsidR="00694EBD" w:rsidRDefault="00694EBD">
            <w:pPr>
              <w:pStyle w:val="TableParagraph"/>
              <w:ind w:left="0"/>
            </w:pPr>
          </w:p>
        </w:tc>
        <w:tc>
          <w:tcPr>
            <w:tcW w:w="2833" w:type="dxa"/>
            <w:vMerge w:val="restart"/>
            <w:tcBorders>
              <w:top w:val="nil"/>
            </w:tcBorders>
          </w:tcPr>
          <w:p w:rsidR="00694EBD" w:rsidRDefault="00274532">
            <w:pPr>
              <w:pStyle w:val="TableParagraph"/>
              <w:ind w:left="109" w:right="1009"/>
            </w:pP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Музыка</w:t>
            </w:r>
            <w:r>
              <w:rPr>
                <w:spacing w:val="1"/>
              </w:rPr>
              <w:t xml:space="preserve"> </w:t>
            </w:r>
            <w:r>
              <w:t>Рисование</w:t>
            </w:r>
            <w:r>
              <w:rPr>
                <w:spacing w:val="1"/>
              </w:rPr>
              <w:t xml:space="preserve"> </w:t>
            </w:r>
            <w:r>
              <w:t>Ручной</w:t>
            </w:r>
            <w:r>
              <w:rPr>
                <w:spacing w:val="1"/>
              </w:rPr>
              <w:t xml:space="preserve"> </w:t>
            </w:r>
            <w:r>
              <w:t>труд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Профильный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труд</w:t>
            </w:r>
          </w:p>
          <w:p w:rsidR="00694EBD" w:rsidRDefault="00274532">
            <w:pPr>
              <w:pStyle w:val="TableParagraph"/>
              <w:ind w:left="109"/>
            </w:pPr>
            <w:r>
              <w:rPr>
                <w:spacing w:val="-1"/>
              </w:rP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культура</w:t>
            </w:r>
          </w:p>
        </w:tc>
      </w:tr>
      <w:tr w:rsidR="00694EBD">
        <w:trPr>
          <w:trHeight w:val="1008"/>
        </w:trPr>
        <w:tc>
          <w:tcPr>
            <w:tcW w:w="3972" w:type="dxa"/>
          </w:tcPr>
          <w:p w:rsidR="00694EBD" w:rsidRDefault="00274532">
            <w:pPr>
              <w:pStyle w:val="TableParagraph"/>
              <w:spacing w:line="242" w:lineRule="auto"/>
              <w:ind w:left="115" w:right="296"/>
            </w:pPr>
            <w:r>
              <w:t>Принимать цели и произвольно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включаться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деятельность,</w:t>
            </w:r>
            <w:r>
              <w:rPr>
                <w:spacing w:val="-5"/>
              </w:rPr>
              <w:t xml:space="preserve"> </w:t>
            </w:r>
            <w:r>
              <w:t>следовать</w:t>
            </w:r>
          </w:p>
          <w:p w:rsidR="00694EBD" w:rsidRDefault="00274532">
            <w:pPr>
              <w:pStyle w:val="TableParagraph"/>
              <w:spacing w:line="250" w:lineRule="exact"/>
              <w:ind w:left="115" w:right="553"/>
            </w:pPr>
            <w:r>
              <w:t>предложенному</w:t>
            </w:r>
            <w:r>
              <w:rPr>
                <w:spacing w:val="-14"/>
              </w:rPr>
              <w:t xml:space="preserve"> </w:t>
            </w:r>
            <w:r>
              <w:t>плану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работать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общем темпе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</w:tr>
      <w:tr w:rsidR="00694EBD">
        <w:trPr>
          <w:trHeight w:val="759"/>
        </w:trPr>
        <w:tc>
          <w:tcPr>
            <w:tcW w:w="3972" w:type="dxa"/>
          </w:tcPr>
          <w:p w:rsidR="00694EBD" w:rsidRDefault="00274532">
            <w:pPr>
              <w:pStyle w:val="TableParagraph"/>
              <w:spacing w:line="246" w:lineRule="exact"/>
              <w:ind w:left="115"/>
            </w:pPr>
            <w:r>
              <w:rPr>
                <w:spacing w:val="-1"/>
              </w:rPr>
              <w:t>Активно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участвовать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деятельности,</w:t>
            </w:r>
          </w:p>
          <w:p w:rsidR="00694EBD" w:rsidRDefault="00274532">
            <w:pPr>
              <w:pStyle w:val="TableParagraph"/>
              <w:spacing w:before="6" w:line="244" w:lineRule="exact"/>
              <w:ind w:left="115" w:right="389"/>
            </w:pPr>
            <w:r>
              <w:t>контролировать и оценивать свои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действия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действия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одноклассников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</w:tr>
      <w:tr w:rsidR="00694EBD">
        <w:trPr>
          <w:trHeight w:val="1771"/>
        </w:trPr>
        <w:tc>
          <w:tcPr>
            <w:tcW w:w="3972" w:type="dxa"/>
          </w:tcPr>
          <w:p w:rsidR="00694EBD" w:rsidRDefault="00274532">
            <w:pPr>
              <w:pStyle w:val="TableParagraph"/>
              <w:ind w:left="115" w:right="339"/>
            </w:pPr>
            <w:r>
              <w:t>Соотносить свои</w:t>
            </w:r>
            <w:r>
              <w:rPr>
                <w:spacing w:val="2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результаты с заданными образцами,</w:t>
            </w:r>
            <w:r>
              <w:rPr>
                <w:spacing w:val="1"/>
              </w:rPr>
              <w:t xml:space="preserve"> </w:t>
            </w:r>
            <w:r>
              <w:t>принимать оценку деятельности,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оценивать</w:t>
            </w:r>
            <w:r>
              <w:rPr>
                <w:spacing w:val="-11"/>
              </w:rPr>
              <w:t xml:space="preserve"> </w:t>
            </w:r>
            <w:r>
              <w:t>ее</w:t>
            </w:r>
            <w:r>
              <w:rPr>
                <w:spacing w:val="-1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учетом</w:t>
            </w:r>
            <w:r>
              <w:rPr>
                <w:spacing w:val="-7"/>
              </w:rPr>
              <w:t xml:space="preserve"> </w:t>
            </w:r>
            <w:r>
              <w:t>предложенных</w:t>
            </w:r>
            <w:r>
              <w:rPr>
                <w:spacing w:val="-52"/>
              </w:rPr>
              <w:t xml:space="preserve"> </w:t>
            </w:r>
            <w:r>
              <w:t>критериев,</w:t>
            </w:r>
            <w:r>
              <w:rPr>
                <w:spacing w:val="2"/>
              </w:rPr>
              <w:t xml:space="preserve"> </w:t>
            </w:r>
            <w:r>
              <w:t>корректировать</w:t>
            </w:r>
            <w:r>
              <w:rPr>
                <w:spacing w:val="-1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деятельность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учетом</w:t>
            </w:r>
            <w:r>
              <w:rPr>
                <w:spacing w:val="-12"/>
              </w:rPr>
              <w:t xml:space="preserve"> </w:t>
            </w:r>
            <w:r>
              <w:t>выявленных</w:t>
            </w:r>
          </w:p>
          <w:p w:rsidR="00694EBD" w:rsidRDefault="00274532">
            <w:pPr>
              <w:pStyle w:val="TableParagraph"/>
              <w:spacing w:line="238" w:lineRule="exact"/>
              <w:ind w:left="115"/>
            </w:pPr>
            <w:r>
              <w:t>недочетов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</w:tr>
      <w:tr w:rsidR="00694EBD">
        <w:trPr>
          <w:trHeight w:val="757"/>
        </w:trPr>
        <w:tc>
          <w:tcPr>
            <w:tcW w:w="3972" w:type="dxa"/>
          </w:tcPr>
          <w:p w:rsidR="00694EBD" w:rsidRDefault="00274532">
            <w:pPr>
              <w:pStyle w:val="TableParagraph"/>
              <w:spacing w:line="232" w:lineRule="auto"/>
              <w:ind w:left="115" w:right="575"/>
            </w:pPr>
            <w:r>
              <w:rPr>
                <w:spacing w:val="-1"/>
              </w:rPr>
              <w:t>Передвигаться по школе, находить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свой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класс,</w:t>
            </w:r>
            <w:r>
              <w:rPr>
                <w:spacing w:val="-10"/>
              </w:rPr>
              <w:t xml:space="preserve"> </w:t>
            </w:r>
            <w:r>
              <w:t>другие</w:t>
            </w:r>
            <w:r>
              <w:rPr>
                <w:spacing w:val="-17"/>
              </w:rPr>
              <w:t xml:space="preserve"> </w:t>
            </w:r>
            <w:r>
              <w:t>необходимые</w:t>
            </w:r>
          </w:p>
          <w:p w:rsidR="00694EBD" w:rsidRDefault="00274532">
            <w:pPr>
              <w:pStyle w:val="TableParagraph"/>
              <w:spacing w:line="252" w:lineRule="exact"/>
              <w:ind w:left="115"/>
            </w:pPr>
            <w:r>
              <w:t>помещения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</w:tr>
    </w:tbl>
    <w:p w:rsidR="00694EBD" w:rsidRDefault="00694EBD">
      <w:pPr>
        <w:rPr>
          <w:sz w:val="2"/>
          <w:szCs w:val="2"/>
        </w:rPr>
        <w:sectPr w:rsidR="00694EBD">
          <w:pgSz w:w="11910" w:h="16840"/>
          <w:pgMar w:top="1280" w:right="120" w:bottom="1180" w:left="480" w:header="0" w:footer="907" w:gutter="0"/>
          <w:cols w:space="720"/>
        </w:sect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6"/>
        <w:gridCol w:w="2789"/>
        <w:gridCol w:w="2876"/>
      </w:tblGrid>
      <w:tr w:rsidR="00694EBD">
        <w:trPr>
          <w:trHeight w:val="757"/>
        </w:trPr>
        <w:tc>
          <w:tcPr>
            <w:tcW w:w="3976" w:type="dxa"/>
          </w:tcPr>
          <w:p w:rsidR="00694EBD" w:rsidRDefault="00274532">
            <w:pPr>
              <w:pStyle w:val="TableParagraph"/>
              <w:spacing w:line="237" w:lineRule="auto"/>
              <w:ind w:left="115" w:right="595"/>
            </w:pPr>
            <w:r>
              <w:rPr>
                <w:spacing w:val="-1"/>
              </w:rPr>
              <w:lastRenderedPageBreak/>
              <w:t>Передвигаться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6"/>
              </w:rPr>
              <w:t xml:space="preserve"> </w:t>
            </w:r>
            <w:r>
              <w:t>школе,</w:t>
            </w:r>
            <w:r>
              <w:rPr>
                <w:spacing w:val="-8"/>
              </w:rPr>
              <w:t xml:space="preserve"> </w:t>
            </w:r>
            <w:r>
              <w:t>находить</w:t>
            </w:r>
            <w:r>
              <w:rPr>
                <w:spacing w:val="-52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класс,</w:t>
            </w:r>
            <w:r>
              <w:rPr>
                <w:spacing w:val="2"/>
              </w:rPr>
              <w:t xml:space="preserve"> </w:t>
            </w:r>
            <w:r>
              <w:t>другие</w:t>
            </w:r>
            <w:r>
              <w:rPr>
                <w:spacing w:val="-7"/>
              </w:rPr>
              <w:t xml:space="preserve"> </w:t>
            </w:r>
            <w:r>
              <w:t>необходимые</w:t>
            </w:r>
          </w:p>
          <w:p w:rsidR="00694EBD" w:rsidRDefault="00274532">
            <w:pPr>
              <w:pStyle w:val="TableParagraph"/>
              <w:spacing w:line="244" w:lineRule="exact"/>
              <w:ind w:left="115"/>
            </w:pPr>
            <w:r>
              <w:t>помещения</w:t>
            </w: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44" w:lineRule="exact"/>
              <w:ind w:left="115"/>
            </w:pPr>
            <w:r>
              <w:t>Естествознание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44" w:lineRule="exact"/>
              <w:ind w:left="111"/>
            </w:pPr>
            <w:r>
              <w:t>Мир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человека</w:t>
            </w:r>
          </w:p>
        </w:tc>
      </w:tr>
      <w:tr w:rsidR="00694EBD">
        <w:trPr>
          <w:trHeight w:val="254"/>
        </w:trPr>
        <w:tc>
          <w:tcPr>
            <w:tcW w:w="9641" w:type="dxa"/>
            <w:gridSpan w:val="3"/>
          </w:tcPr>
          <w:p w:rsidR="00694EBD" w:rsidRDefault="00274532">
            <w:pPr>
              <w:pStyle w:val="TableParagraph"/>
              <w:spacing w:line="234" w:lineRule="exact"/>
              <w:ind w:left="115"/>
            </w:pPr>
            <w:r>
              <w:rPr>
                <w:spacing w:val="-1"/>
              </w:rPr>
              <w:t>Познавательные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учебные</w:t>
            </w:r>
            <w:r>
              <w:rPr>
                <w:spacing w:val="-17"/>
              </w:rPr>
              <w:t xml:space="preserve"> </w:t>
            </w:r>
            <w:r>
              <w:t>действия</w:t>
            </w:r>
          </w:p>
        </w:tc>
      </w:tr>
      <w:tr w:rsidR="00694EBD">
        <w:trPr>
          <w:trHeight w:val="470"/>
        </w:trPr>
        <w:tc>
          <w:tcPr>
            <w:tcW w:w="3976" w:type="dxa"/>
            <w:vMerge w:val="restart"/>
          </w:tcPr>
          <w:p w:rsidR="00694EBD" w:rsidRDefault="00274532">
            <w:pPr>
              <w:pStyle w:val="TableParagraph"/>
              <w:spacing w:line="237" w:lineRule="auto"/>
              <w:ind w:left="149" w:right="490" w:hanging="34"/>
            </w:pPr>
            <w:r>
              <w:t>Выделять существенные, общие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отличительные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свойства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40" w:lineRule="exact"/>
              <w:ind w:left="115"/>
            </w:pPr>
            <w:r>
              <w:t>Язык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речевая</w:t>
            </w:r>
            <w:r>
              <w:rPr>
                <w:spacing w:val="-8"/>
              </w:rPr>
              <w:t xml:space="preserve"> </w:t>
            </w:r>
            <w:r>
              <w:t>практика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6" w:lineRule="exact"/>
              <w:ind w:left="111" w:right="41"/>
            </w:pPr>
            <w:r>
              <w:rPr>
                <w:spacing w:val="-1"/>
              </w:rPr>
              <w:t xml:space="preserve">Русский язык Чтение </w:t>
            </w:r>
            <w:r>
              <w:t>Устная</w:t>
            </w:r>
            <w:r>
              <w:rPr>
                <w:spacing w:val="-52"/>
              </w:rPr>
              <w:t xml:space="preserve"> </w:t>
            </w:r>
            <w:r>
              <w:t>речь</w:t>
            </w:r>
          </w:p>
        </w:tc>
      </w:tr>
      <w:tr w:rsidR="00694EBD">
        <w:trPr>
          <w:trHeight w:val="248"/>
        </w:trPr>
        <w:tc>
          <w:tcPr>
            <w:tcW w:w="397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28" w:lineRule="exact"/>
              <w:ind w:left="115"/>
            </w:pPr>
            <w:r>
              <w:t>Математика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28" w:lineRule="exact"/>
              <w:ind w:left="111"/>
            </w:pPr>
            <w:r>
              <w:t>Математика</w:t>
            </w:r>
          </w:p>
        </w:tc>
      </w:tr>
      <w:tr w:rsidR="00694EBD">
        <w:trPr>
          <w:trHeight w:val="254"/>
        </w:trPr>
        <w:tc>
          <w:tcPr>
            <w:tcW w:w="397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34" w:lineRule="exact"/>
              <w:ind w:left="115"/>
            </w:pPr>
            <w:r>
              <w:t>Естествознание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4" w:lineRule="exact"/>
              <w:ind w:left="111"/>
            </w:pPr>
            <w:r>
              <w:t>Мир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человека</w:t>
            </w:r>
          </w:p>
        </w:tc>
      </w:tr>
      <w:tr w:rsidR="00694EBD">
        <w:trPr>
          <w:trHeight w:val="249"/>
        </w:trPr>
        <w:tc>
          <w:tcPr>
            <w:tcW w:w="397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29" w:lineRule="exact"/>
              <w:ind w:left="115"/>
            </w:pPr>
            <w:r>
              <w:t>Искусство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29" w:lineRule="exact"/>
              <w:ind w:left="111"/>
            </w:pPr>
            <w:r>
              <w:t>Рисование</w:t>
            </w:r>
          </w:p>
        </w:tc>
      </w:tr>
      <w:tr w:rsidR="00694EBD">
        <w:trPr>
          <w:trHeight w:val="470"/>
        </w:trPr>
        <w:tc>
          <w:tcPr>
            <w:tcW w:w="3976" w:type="dxa"/>
            <w:vMerge w:val="restart"/>
          </w:tcPr>
          <w:p w:rsidR="00694EBD" w:rsidRDefault="00274532">
            <w:pPr>
              <w:pStyle w:val="TableParagraph"/>
              <w:spacing w:line="242" w:lineRule="auto"/>
              <w:ind w:left="115" w:right="1089"/>
            </w:pPr>
            <w:r>
              <w:rPr>
                <w:spacing w:val="-1"/>
              </w:rPr>
              <w:t xml:space="preserve">Устанавливать </w:t>
            </w:r>
            <w:proofErr w:type="spellStart"/>
            <w:r>
              <w:t>видо</w:t>
            </w:r>
            <w:proofErr w:type="spellEnd"/>
            <w:r>
              <w:t>-родовые</w:t>
            </w:r>
            <w:r>
              <w:rPr>
                <w:spacing w:val="-52"/>
              </w:rPr>
              <w:t xml:space="preserve"> </w:t>
            </w:r>
            <w:r>
              <w:t>отношения предметов</w:t>
            </w: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39" w:lineRule="exact"/>
              <w:ind w:left="115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6" w:lineRule="exact"/>
              <w:ind w:left="111" w:right="41"/>
            </w:pPr>
            <w:r>
              <w:rPr>
                <w:spacing w:val="-1"/>
              </w:rPr>
              <w:t xml:space="preserve">Русский язык Чтение </w:t>
            </w:r>
            <w:r>
              <w:t>Устная</w:t>
            </w:r>
            <w:r>
              <w:rPr>
                <w:spacing w:val="-52"/>
              </w:rPr>
              <w:t xml:space="preserve"> </w:t>
            </w:r>
            <w:r>
              <w:t>речь</w:t>
            </w:r>
          </w:p>
        </w:tc>
      </w:tr>
      <w:tr w:rsidR="00694EBD">
        <w:trPr>
          <w:trHeight w:val="252"/>
        </w:trPr>
        <w:tc>
          <w:tcPr>
            <w:tcW w:w="397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32" w:lineRule="exact"/>
              <w:ind w:left="115"/>
            </w:pPr>
            <w:r>
              <w:t>Математика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2" w:lineRule="exact"/>
              <w:ind w:left="111"/>
            </w:pPr>
            <w:r>
              <w:t>Математика</w:t>
            </w:r>
          </w:p>
        </w:tc>
      </w:tr>
      <w:tr w:rsidR="00694EBD">
        <w:trPr>
          <w:trHeight w:val="998"/>
        </w:trPr>
        <w:tc>
          <w:tcPr>
            <w:tcW w:w="397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39" w:lineRule="exact"/>
              <w:ind w:left="115"/>
            </w:pPr>
            <w:r>
              <w:t>Естествознание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7" w:lineRule="auto"/>
              <w:ind w:left="111" w:right="337"/>
            </w:pPr>
            <w:r>
              <w:rPr>
                <w:spacing w:val="-1"/>
              </w:rPr>
              <w:t>Мир природы и человека,</w:t>
            </w:r>
            <w:r>
              <w:rPr>
                <w:spacing w:val="-52"/>
              </w:rPr>
              <w:t xml:space="preserve"> </w:t>
            </w:r>
            <w:r>
              <w:t>природоведение,</w:t>
            </w:r>
            <w:r>
              <w:rPr>
                <w:spacing w:val="1"/>
              </w:rPr>
              <w:t xml:space="preserve"> </w:t>
            </w:r>
            <w:r>
              <w:t>география,</w:t>
            </w:r>
          </w:p>
          <w:p w:rsidR="00694EBD" w:rsidRDefault="00274532">
            <w:pPr>
              <w:pStyle w:val="TableParagraph"/>
              <w:spacing w:line="238" w:lineRule="exact"/>
              <w:ind w:left="111"/>
            </w:pPr>
            <w:r>
              <w:t>биология</w:t>
            </w:r>
          </w:p>
        </w:tc>
      </w:tr>
      <w:tr w:rsidR="00694EBD">
        <w:trPr>
          <w:trHeight w:val="470"/>
        </w:trPr>
        <w:tc>
          <w:tcPr>
            <w:tcW w:w="3976" w:type="dxa"/>
            <w:vMerge w:val="restart"/>
          </w:tcPr>
          <w:p w:rsidR="00694EBD" w:rsidRDefault="00274532">
            <w:pPr>
              <w:pStyle w:val="TableParagraph"/>
              <w:ind w:left="115" w:right="702"/>
            </w:pPr>
            <w:r>
              <w:t>Делать простейшие обобщения,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сравнивать,</w:t>
            </w:r>
            <w:r>
              <w:rPr>
                <w:spacing w:val="-13"/>
              </w:rPr>
              <w:t xml:space="preserve"> </w:t>
            </w:r>
            <w:r>
              <w:t>классифицировать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наглядном материале</w:t>
            </w: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39" w:lineRule="exact"/>
              <w:ind w:left="115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6" w:lineRule="exact"/>
              <w:ind w:left="111" w:right="41"/>
            </w:pPr>
            <w:r>
              <w:rPr>
                <w:spacing w:val="-1"/>
              </w:rPr>
              <w:t xml:space="preserve">Русский язык Чтение </w:t>
            </w:r>
            <w:r>
              <w:t>Устная</w:t>
            </w:r>
            <w:r>
              <w:rPr>
                <w:spacing w:val="-52"/>
              </w:rPr>
              <w:t xml:space="preserve"> </w:t>
            </w:r>
            <w:r>
              <w:t>речь</w:t>
            </w:r>
          </w:p>
        </w:tc>
      </w:tr>
      <w:tr w:rsidR="00694EBD">
        <w:trPr>
          <w:trHeight w:val="242"/>
        </w:trPr>
        <w:tc>
          <w:tcPr>
            <w:tcW w:w="397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23" w:lineRule="exact"/>
              <w:ind w:left="115"/>
            </w:pPr>
            <w:r>
              <w:t>Математика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23" w:lineRule="exact"/>
              <w:ind w:left="111"/>
            </w:pPr>
            <w:r>
              <w:t>Математика</w:t>
            </w:r>
          </w:p>
        </w:tc>
      </w:tr>
      <w:tr w:rsidR="00694EBD">
        <w:trPr>
          <w:trHeight w:val="254"/>
        </w:trPr>
        <w:tc>
          <w:tcPr>
            <w:tcW w:w="397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34" w:lineRule="exact"/>
              <w:ind w:left="115"/>
            </w:pPr>
            <w:r>
              <w:t>Естествознание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4" w:lineRule="exact"/>
              <w:ind w:left="111"/>
            </w:pPr>
            <w:r>
              <w:t>Мир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человека</w:t>
            </w:r>
          </w:p>
        </w:tc>
      </w:tr>
      <w:tr w:rsidR="00694EBD">
        <w:trPr>
          <w:trHeight w:val="253"/>
        </w:trPr>
        <w:tc>
          <w:tcPr>
            <w:tcW w:w="397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34" w:lineRule="exact"/>
              <w:ind w:left="115"/>
            </w:pPr>
            <w:r>
              <w:t>Искусство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4" w:lineRule="exact"/>
              <w:ind w:left="111"/>
            </w:pPr>
            <w:r>
              <w:t>Рисование</w:t>
            </w:r>
          </w:p>
        </w:tc>
      </w:tr>
      <w:tr w:rsidR="00694EBD">
        <w:trPr>
          <w:trHeight w:val="470"/>
        </w:trPr>
        <w:tc>
          <w:tcPr>
            <w:tcW w:w="3976" w:type="dxa"/>
            <w:vMerge w:val="restart"/>
          </w:tcPr>
          <w:p w:rsidR="00694EBD" w:rsidRDefault="00274532">
            <w:pPr>
              <w:pStyle w:val="TableParagraph"/>
              <w:spacing w:line="237" w:lineRule="auto"/>
              <w:ind w:left="115" w:right="579"/>
            </w:pPr>
            <w:r>
              <w:rPr>
                <w:spacing w:val="-1"/>
              </w:rPr>
              <w:t>Пользоваться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знаками,</w:t>
            </w:r>
            <w:r>
              <w:rPr>
                <w:spacing w:val="-7"/>
              </w:rPr>
              <w:t xml:space="preserve"> </w:t>
            </w:r>
            <w:r>
              <w:t>символами,</w:t>
            </w:r>
            <w:r>
              <w:rPr>
                <w:spacing w:val="-52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заместителями</w:t>
            </w: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39" w:lineRule="exact"/>
              <w:ind w:left="115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6" w:lineRule="exact"/>
              <w:ind w:left="111" w:right="41"/>
            </w:pPr>
            <w:r>
              <w:rPr>
                <w:spacing w:val="-1"/>
              </w:rPr>
              <w:t xml:space="preserve">Русский язык Чтение </w:t>
            </w:r>
            <w:r>
              <w:t>Устная</w:t>
            </w:r>
            <w:r>
              <w:rPr>
                <w:spacing w:val="-52"/>
              </w:rPr>
              <w:t xml:space="preserve"> </w:t>
            </w:r>
            <w:r>
              <w:t>речь</w:t>
            </w:r>
          </w:p>
        </w:tc>
      </w:tr>
      <w:tr w:rsidR="00694EBD">
        <w:trPr>
          <w:trHeight w:val="247"/>
        </w:trPr>
        <w:tc>
          <w:tcPr>
            <w:tcW w:w="397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27" w:lineRule="exact"/>
              <w:ind w:left="115"/>
            </w:pPr>
            <w:r>
              <w:t>Математика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27" w:lineRule="exact"/>
              <w:ind w:left="111"/>
            </w:pPr>
            <w:r>
              <w:t>Математика</w:t>
            </w:r>
          </w:p>
        </w:tc>
      </w:tr>
      <w:tr w:rsidR="00694EBD">
        <w:trPr>
          <w:trHeight w:val="254"/>
        </w:trPr>
        <w:tc>
          <w:tcPr>
            <w:tcW w:w="397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34" w:lineRule="exact"/>
              <w:ind w:left="115"/>
            </w:pPr>
            <w:r>
              <w:t>Искусство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4" w:lineRule="exact"/>
              <w:ind w:left="111"/>
            </w:pPr>
            <w:r>
              <w:t>Музыка.</w:t>
            </w:r>
            <w:r>
              <w:rPr>
                <w:spacing w:val="-8"/>
              </w:rPr>
              <w:t xml:space="preserve"> </w:t>
            </w:r>
            <w:r>
              <w:t>Рисование</w:t>
            </w:r>
          </w:p>
        </w:tc>
      </w:tr>
      <w:tr w:rsidR="00694EBD">
        <w:trPr>
          <w:trHeight w:val="470"/>
        </w:trPr>
        <w:tc>
          <w:tcPr>
            <w:tcW w:w="3976" w:type="dxa"/>
            <w:vMerge w:val="restart"/>
          </w:tcPr>
          <w:p w:rsidR="00694EBD" w:rsidRDefault="00274532">
            <w:pPr>
              <w:pStyle w:val="TableParagraph"/>
              <w:spacing w:line="244" w:lineRule="exact"/>
              <w:ind w:left="115"/>
            </w:pPr>
            <w:r>
              <w:t>Читать</w:t>
            </w: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39" w:lineRule="exact"/>
              <w:ind w:left="115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6" w:lineRule="exact"/>
              <w:ind w:left="111" w:right="41"/>
            </w:pPr>
            <w:r>
              <w:rPr>
                <w:spacing w:val="-1"/>
              </w:rPr>
              <w:t xml:space="preserve">Русский язык Чтение </w:t>
            </w:r>
            <w:r>
              <w:t>Устная</w:t>
            </w:r>
            <w:r>
              <w:rPr>
                <w:spacing w:val="-52"/>
              </w:rPr>
              <w:t xml:space="preserve"> </w:t>
            </w:r>
            <w:r>
              <w:t>речь</w:t>
            </w:r>
          </w:p>
        </w:tc>
      </w:tr>
      <w:tr w:rsidR="00694EBD">
        <w:trPr>
          <w:trHeight w:val="251"/>
        </w:trPr>
        <w:tc>
          <w:tcPr>
            <w:tcW w:w="397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32" w:lineRule="exact"/>
              <w:ind w:left="115"/>
            </w:pPr>
            <w:r>
              <w:t>Естествознание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32" w:lineRule="exact"/>
              <w:ind w:left="111"/>
            </w:pPr>
            <w:r>
              <w:t>Мир</w:t>
            </w:r>
            <w:r>
              <w:rPr>
                <w:spacing w:val="-12"/>
              </w:rPr>
              <w:t xml:space="preserve"> </w:t>
            </w:r>
            <w:r>
              <w:t>природы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человека</w:t>
            </w:r>
          </w:p>
        </w:tc>
      </w:tr>
      <w:tr w:rsidR="00694EBD">
        <w:trPr>
          <w:trHeight w:val="249"/>
        </w:trPr>
        <w:tc>
          <w:tcPr>
            <w:tcW w:w="3976" w:type="dxa"/>
          </w:tcPr>
          <w:p w:rsidR="00694EBD" w:rsidRDefault="00274532">
            <w:pPr>
              <w:pStyle w:val="TableParagraph"/>
              <w:spacing w:line="229" w:lineRule="exact"/>
              <w:ind w:left="115"/>
            </w:pPr>
            <w:r>
              <w:t>Писать</w:t>
            </w: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29" w:lineRule="exact"/>
              <w:ind w:left="115"/>
            </w:pP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6"/>
              </w:rPr>
              <w:t xml:space="preserve"> </w:t>
            </w:r>
            <w:r>
              <w:t>практика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29" w:lineRule="exact"/>
              <w:ind w:left="111"/>
            </w:pPr>
            <w:r>
              <w:rPr>
                <w:spacing w:val="-1"/>
              </w:rPr>
              <w:t>Русский</w:t>
            </w:r>
            <w:r>
              <w:rPr>
                <w:spacing w:val="-11"/>
              </w:rPr>
              <w:t xml:space="preserve"> </w:t>
            </w:r>
            <w:r>
              <w:t>язык</w:t>
            </w:r>
          </w:p>
        </w:tc>
      </w:tr>
      <w:tr w:rsidR="00694EBD">
        <w:trPr>
          <w:trHeight w:val="249"/>
        </w:trPr>
        <w:tc>
          <w:tcPr>
            <w:tcW w:w="3976" w:type="dxa"/>
          </w:tcPr>
          <w:p w:rsidR="00694EBD" w:rsidRDefault="00274532">
            <w:pPr>
              <w:pStyle w:val="TableParagraph"/>
              <w:spacing w:line="229" w:lineRule="exact"/>
              <w:ind w:left="115"/>
            </w:pPr>
            <w:r>
              <w:rPr>
                <w:spacing w:val="-1"/>
              </w:rPr>
              <w:t>Выполнять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арифметические</w:t>
            </w:r>
            <w:r>
              <w:rPr>
                <w:spacing w:val="-16"/>
              </w:rPr>
              <w:t xml:space="preserve"> </w:t>
            </w:r>
            <w:r>
              <w:t>действия</w:t>
            </w: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spacing w:line="229" w:lineRule="exact"/>
              <w:ind w:left="115"/>
            </w:pPr>
            <w:r>
              <w:t>Математика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29" w:lineRule="exact"/>
              <w:ind w:left="111"/>
            </w:pPr>
            <w:r>
              <w:t>Математика</w:t>
            </w:r>
          </w:p>
        </w:tc>
      </w:tr>
      <w:tr w:rsidR="00694EBD">
        <w:trPr>
          <w:trHeight w:val="1521"/>
        </w:trPr>
        <w:tc>
          <w:tcPr>
            <w:tcW w:w="3976" w:type="dxa"/>
          </w:tcPr>
          <w:p w:rsidR="00694EBD" w:rsidRDefault="00274532">
            <w:pPr>
              <w:pStyle w:val="TableParagraph"/>
              <w:ind w:left="115" w:right="294"/>
            </w:pPr>
            <w:r>
              <w:t>Наблюдать; работать с информацией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(понимать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изображение,</w:t>
            </w:r>
            <w:r>
              <w:rPr>
                <w:spacing w:val="-7"/>
              </w:rPr>
              <w:t xml:space="preserve"> </w:t>
            </w:r>
            <w:r>
              <w:t>текст,</w:t>
            </w:r>
            <w:r>
              <w:rPr>
                <w:spacing w:val="-5"/>
              </w:rPr>
              <w:t xml:space="preserve"> </w:t>
            </w:r>
            <w:r>
              <w:t>устное</w:t>
            </w:r>
            <w:r>
              <w:rPr>
                <w:spacing w:val="-52"/>
              </w:rPr>
              <w:t xml:space="preserve"> </w:t>
            </w:r>
            <w:r>
              <w:t>высказывание,</w:t>
            </w:r>
            <w:r>
              <w:rPr>
                <w:spacing w:val="3"/>
              </w:rPr>
              <w:t xml:space="preserve"> </w:t>
            </w:r>
            <w:r>
              <w:t>элементарное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схематическое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изображение,</w:t>
            </w:r>
            <w:r>
              <w:rPr>
                <w:spacing w:val="-3"/>
              </w:rPr>
              <w:t xml:space="preserve"> </w:t>
            </w:r>
            <w:r>
              <w:t>таблицу,</w:t>
            </w:r>
          </w:p>
          <w:p w:rsidR="00694EBD" w:rsidRDefault="00274532">
            <w:pPr>
              <w:pStyle w:val="TableParagraph"/>
              <w:spacing w:line="250" w:lineRule="exact"/>
              <w:ind w:left="115" w:right="629"/>
            </w:pPr>
            <w:r>
              <w:t>предъявленные на бумажных и</w:t>
            </w:r>
            <w:r>
              <w:rPr>
                <w:spacing w:val="1"/>
              </w:rPr>
              <w:t xml:space="preserve"> </w:t>
            </w:r>
            <w:r>
              <w:t>электронных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других</w:t>
            </w:r>
            <w:r>
              <w:rPr>
                <w:spacing w:val="-12"/>
              </w:rPr>
              <w:t xml:space="preserve"> </w:t>
            </w:r>
            <w:r>
              <w:t>носителях).</w:t>
            </w:r>
          </w:p>
        </w:tc>
        <w:tc>
          <w:tcPr>
            <w:tcW w:w="2789" w:type="dxa"/>
          </w:tcPr>
          <w:p w:rsidR="00694EBD" w:rsidRDefault="00274532">
            <w:pPr>
              <w:pStyle w:val="TableParagraph"/>
              <w:ind w:left="115" w:right="137"/>
            </w:pPr>
            <w:r>
              <w:rPr>
                <w:spacing w:val="-1"/>
              </w:rPr>
              <w:t>Язык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речевая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практика</w:t>
            </w:r>
            <w:r>
              <w:rPr>
                <w:spacing w:val="-52"/>
              </w:rPr>
              <w:t xml:space="preserve"> </w:t>
            </w: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Изобразительное</w:t>
            </w:r>
            <w:r>
              <w:rPr>
                <w:spacing w:val="1"/>
              </w:rPr>
              <w:t xml:space="preserve"> </w:t>
            </w:r>
            <w:r>
              <w:t>искусство</w:t>
            </w:r>
          </w:p>
        </w:tc>
        <w:tc>
          <w:tcPr>
            <w:tcW w:w="2876" w:type="dxa"/>
          </w:tcPr>
          <w:p w:rsidR="00694EBD" w:rsidRDefault="00274532">
            <w:pPr>
              <w:pStyle w:val="TableParagraph"/>
              <w:spacing w:line="247" w:lineRule="auto"/>
              <w:ind w:left="111"/>
            </w:pPr>
            <w:r>
              <w:rPr>
                <w:spacing w:val="-1"/>
              </w:rP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язык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Чтение</w:t>
            </w:r>
            <w:r>
              <w:rPr>
                <w:spacing w:val="-18"/>
              </w:rPr>
              <w:t xml:space="preserve"> </w:t>
            </w:r>
            <w:r>
              <w:t>Устная</w:t>
            </w:r>
            <w:r>
              <w:rPr>
                <w:spacing w:val="-52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Математика</w:t>
            </w:r>
          </w:p>
          <w:p w:rsidR="00694EBD" w:rsidRDefault="00274532">
            <w:pPr>
              <w:pStyle w:val="TableParagraph"/>
              <w:spacing w:line="246" w:lineRule="exact"/>
              <w:ind w:left="111"/>
            </w:pPr>
            <w:r>
              <w:t>Рисование</w:t>
            </w:r>
          </w:p>
        </w:tc>
      </w:tr>
    </w:tbl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16"/>
        </w:rPr>
      </w:pPr>
    </w:p>
    <w:p w:rsidR="00694EBD" w:rsidRDefault="00274532">
      <w:pPr>
        <w:pStyle w:val="3"/>
        <w:spacing w:before="90" w:line="275" w:lineRule="exact"/>
        <w:ind w:left="1642"/>
        <w:jc w:val="both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</w:p>
    <w:p w:rsidR="00694EBD" w:rsidRDefault="00274532">
      <w:pPr>
        <w:pStyle w:val="a3"/>
        <w:ind w:right="440" w:firstLine="365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 педагогической работе, направленной на их социализацию и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продолжается и во внеурочной деятельности, дающей учащимся практические жизненные</w:t>
      </w:r>
      <w:r>
        <w:rPr>
          <w:spacing w:val="1"/>
        </w:rPr>
        <w:t xml:space="preserve"> </w:t>
      </w:r>
      <w:r>
        <w:t>навыки.</w:t>
      </w:r>
    </w:p>
    <w:p w:rsidR="00694EBD" w:rsidRDefault="00274532">
      <w:pPr>
        <w:pStyle w:val="a3"/>
        <w:spacing w:before="4"/>
      </w:pPr>
      <w:r>
        <w:t>Формирование</w:t>
      </w:r>
      <w:r>
        <w:rPr>
          <w:spacing w:val="-9"/>
        </w:rPr>
        <w:t xml:space="preserve"> </w:t>
      </w:r>
      <w:r>
        <w:t>личностных</w:t>
      </w:r>
      <w:r>
        <w:rPr>
          <w:spacing w:val="-13"/>
        </w:rPr>
        <w:t xml:space="preserve"> </w:t>
      </w:r>
      <w:r>
        <w:t>базовых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деятельности: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36"/>
          <w:tab w:val="left" w:pos="2137"/>
        </w:tabs>
        <w:spacing w:before="2" w:line="275" w:lineRule="exact"/>
        <w:ind w:left="2137"/>
        <w:jc w:val="both"/>
        <w:rPr>
          <w:sz w:val="24"/>
        </w:rPr>
      </w:pPr>
      <w:r>
        <w:rPr>
          <w:spacing w:val="-1"/>
          <w:sz w:val="24"/>
        </w:rPr>
        <w:t>Расширение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поведения,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z w:val="24"/>
        </w:rPr>
        <w:t xml:space="preserve">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общения;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208"/>
          <w:tab w:val="left" w:pos="2209"/>
        </w:tabs>
        <w:spacing w:line="242" w:lineRule="auto"/>
        <w:ind w:right="1165" w:firstLine="0"/>
        <w:jc w:val="both"/>
        <w:rPr>
          <w:sz w:val="24"/>
        </w:rPr>
      </w:pP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среде, стимулирующей возникновение личностного интереса к различным аспектам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36"/>
          <w:tab w:val="left" w:pos="2137"/>
        </w:tabs>
        <w:spacing w:line="270" w:lineRule="exact"/>
        <w:ind w:left="2137"/>
        <w:jc w:val="both"/>
        <w:rPr>
          <w:sz w:val="24"/>
        </w:rPr>
      </w:pPr>
      <w:r>
        <w:rPr>
          <w:spacing w:val="-1"/>
          <w:sz w:val="24"/>
        </w:rPr>
        <w:t>Позитивное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окружающей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действительности;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51"/>
          <w:tab w:val="left" w:pos="2152"/>
        </w:tabs>
        <w:spacing w:before="5" w:line="232" w:lineRule="auto"/>
        <w:ind w:right="1157" w:firstLine="0"/>
        <w:jc w:val="both"/>
        <w:rPr>
          <w:sz w:val="24"/>
        </w:rPr>
      </w:pPr>
      <w:r>
        <w:rPr>
          <w:sz w:val="24"/>
        </w:rPr>
        <w:t>Социальное становление обучающегося в процессе общения и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сообществе;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36"/>
          <w:tab w:val="left" w:pos="2137"/>
        </w:tabs>
        <w:spacing w:before="10"/>
        <w:ind w:left="2137"/>
        <w:jc w:val="both"/>
        <w:rPr>
          <w:sz w:val="24"/>
        </w:rPr>
      </w:pPr>
      <w:r>
        <w:rPr>
          <w:spacing w:val="-1"/>
          <w:sz w:val="24"/>
        </w:rPr>
        <w:t>Активное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педагогами.</w:t>
      </w:r>
    </w:p>
    <w:p w:rsidR="00694EBD" w:rsidRDefault="00694EBD">
      <w:pPr>
        <w:jc w:val="both"/>
        <w:rPr>
          <w:sz w:val="24"/>
        </w:rPr>
        <w:sectPr w:rsidR="00694EBD">
          <w:pgSz w:w="11910" w:h="16840"/>
          <w:pgMar w:top="1280" w:right="120" w:bottom="1180" w:left="480" w:header="0" w:footer="907" w:gutter="0"/>
          <w:cols w:space="720"/>
        </w:sectPr>
      </w:pPr>
    </w:p>
    <w:p w:rsidR="00694EBD" w:rsidRDefault="00274532">
      <w:pPr>
        <w:pStyle w:val="a3"/>
        <w:spacing w:before="79" w:line="242" w:lineRule="auto"/>
        <w:ind w:right="996"/>
        <w:jc w:val="left"/>
      </w:pPr>
      <w:r>
        <w:lastRenderedPageBreak/>
        <w:t>При</w:t>
      </w:r>
      <w:r>
        <w:rPr>
          <w:spacing w:val="4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9"/>
        </w:rPr>
        <w:t xml:space="preserve"> </w:t>
      </w:r>
      <w:r>
        <w:t>внеурочной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первое</w:t>
      </w:r>
      <w:r>
        <w:rPr>
          <w:spacing w:val="4"/>
        </w:rPr>
        <w:t xml:space="preserve"> </w:t>
      </w:r>
      <w:r>
        <w:t>место</w:t>
      </w:r>
      <w:r>
        <w:rPr>
          <w:spacing w:val="4"/>
        </w:rPr>
        <w:t xml:space="preserve"> </w:t>
      </w:r>
      <w:r>
        <w:t>выдвигается</w:t>
      </w:r>
      <w:r>
        <w:rPr>
          <w:spacing w:val="4"/>
        </w:rPr>
        <w:t xml:space="preserve"> </w:t>
      </w:r>
      <w:r>
        <w:t>опыт</w:t>
      </w:r>
      <w:r>
        <w:rPr>
          <w:spacing w:val="5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формируемых усилиями</w:t>
      </w:r>
      <w:r>
        <w:rPr>
          <w:spacing w:val="2"/>
        </w:rPr>
        <w:t xml:space="preserve"> </w:t>
      </w:r>
      <w:r>
        <w:t>всех учебных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</w:p>
    <w:p w:rsidR="00694EBD" w:rsidRDefault="00274532">
      <w:pPr>
        <w:pStyle w:val="a3"/>
        <w:spacing w:after="6" w:line="275" w:lineRule="exact"/>
        <w:jc w:val="left"/>
      </w:pPr>
      <w:r>
        <w:t>Средства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личностных</w:t>
      </w:r>
      <w:r>
        <w:rPr>
          <w:spacing w:val="-13"/>
        </w:rPr>
        <w:t xml:space="preserve"> </w:t>
      </w:r>
      <w:r>
        <w:t>БУД</w:t>
      </w:r>
      <w:r>
        <w:rPr>
          <w:spacing w:val="-9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7942"/>
      </w:tblGrid>
      <w:tr w:rsidR="00694EBD">
        <w:trPr>
          <w:trHeight w:val="254"/>
        </w:trPr>
        <w:tc>
          <w:tcPr>
            <w:tcW w:w="1705" w:type="dxa"/>
          </w:tcPr>
          <w:p w:rsidR="00694EBD" w:rsidRDefault="00274532">
            <w:pPr>
              <w:pStyle w:val="TableParagraph"/>
              <w:spacing w:line="23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7942" w:type="dxa"/>
          </w:tcPr>
          <w:p w:rsidR="00694EBD" w:rsidRDefault="00274532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</w:t>
            </w:r>
          </w:p>
        </w:tc>
      </w:tr>
      <w:tr w:rsidR="00694EBD">
        <w:trPr>
          <w:trHeight w:val="1588"/>
        </w:trPr>
        <w:tc>
          <w:tcPr>
            <w:tcW w:w="1705" w:type="dxa"/>
            <w:tcBorders>
              <w:bottom w:val="single" w:sz="8" w:space="0" w:color="000000"/>
            </w:tcBorders>
          </w:tcPr>
          <w:p w:rsidR="00694EBD" w:rsidRDefault="00274532">
            <w:pPr>
              <w:pStyle w:val="TableParagraph"/>
              <w:spacing w:line="242" w:lineRule="auto"/>
              <w:ind w:left="119" w:right="21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нравственног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7942" w:type="dxa"/>
            <w:tcBorders>
              <w:bottom w:val="single" w:sz="8" w:space="0" w:color="000000"/>
            </w:tcBorders>
          </w:tcPr>
          <w:p w:rsidR="00694EBD" w:rsidRDefault="0027453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1"/>
              </w:rPr>
              <w:t>1.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</w:tabs>
              <w:ind w:right="1267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готовность </w:t>
            </w:r>
            <w:r>
              <w:rPr>
                <w:sz w:val="24"/>
              </w:rPr>
              <w:t>к эстетическому восприятию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 базовые нравственные 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(базовых),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30"/>
              </w:numPr>
              <w:tabs>
                <w:tab w:val="left" w:pos="240"/>
              </w:tabs>
              <w:spacing w:line="223" w:lineRule="exact"/>
              <w:ind w:left="239"/>
              <w:rPr>
                <w:sz w:val="24"/>
              </w:rPr>
            </w:pPr>
            <w:r>
              <w:rPr>
                <w:spacing w:val="-1"/>
                <w:sz w:val="24"/>
              </w:rPr>
              <w:t>положительное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национальному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694EBD">
        <w:trPr>
          <w:trHeight w:val="2880"/>
        </w:trPr>
        <w:tc>
          <w:tcPr>
            <w:tcW w:w="1705" w:type="dxa"/>
            <w:tcBorders>
              <w:top w:val="single" w:sz="8" w:space="0" w:color="000000"/>
            </w:tcBorders>
          </w:tcPr>
          <w:p w:rsidR="00694EBD" w:rsidRDefault="00694EBD">
            <w:pPr>
              <w:pStyle w:val="TableParagraph"/>
              <w:ind w:left="0"/>
            </w:pPr>
          </w:p>
        </w:tc>
        <w:tc>
          <w:tcPr>
            <w:tcW w:w="7942" w:type="dxa"/>
            <w:tcBorders>
              <w:top w:val="single" w:sz="8" w:space="0" w:color="000000"/>
            </w:tcBorders>
          </w:tcPr>
          <w:p w:rsidR="00694EBD" w:rsidRDefault="00274532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pacing w:val="-1"/>
              </w:rPr>
              <w:t>2.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культуры: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spacing w:line="259" w:lineRule="exact"/>
              <w:ind w:left="239"/>
              <w:rPr>
                <w:sz w:val="24"/>
              </w:rPr>
            </w:pPr>
            <w:r>
              <w:rPr>
                <w:spacing w:val="-1"/>
                <w:sz w:val="24"/>
              </w:rPr>
              <w:t>чувство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spacing w:line="237" w:lineRule="auto"/>
              <w:ind w:right="971" w:firstLine="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spacing w:line="261" w:lineRule="exact"/>
              <w:ind w:left="239"/>
              <w:rPr>
                <w:sz w:val="24"/>
              </w:rPr>
            </w:pPr>
            <w:r>
              <w:rPr>
                <w:sz w:val="24"/>
              </w:rPr>
              <w:t>доверие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spacing w:line="237" w:lineRule="auto"/>
              <w:ind w:right="1087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доброжелательность и эмоциональная </w:t>
            </w:r>
            <w:r>
              <w:rPr>
                <w:sz w:val="24"/>
              </w:rPr>
              <w:t>отзывчивость, 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694EBD" w:rsidRDefault="0027453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1"/>
              </w:rPr>
              <w:t>3.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культуры: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line="26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уважительное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осознанное,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заботливое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младшим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8"/>
              </w:numPr>
              <w:tabs>
                <w:tab w:val="left" w:pos="240"/>
              </w:tabs>
              <w:spacing w:line="24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положительное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устоям</w:t>
            </w:r>
          </w:p>
        </w:tc>
      </w:tr>
      <w:tr w:rsidR="00694EBD">
        <w:trPr>
          <w:trHeight w:val="2582"/>
        </w:trPr>
        <w:tc>
          <w:tcPr>
            <w:tcW w:w="1705" w:type="dxa"/>
          </w:tcPr>
          <w:p w:rsidR="00694EBD" w:rsidRDefault="00274532">
            <w:pPr>
              <w:pStyle w:val="TableParagraph"/>
              <w:spacing w:line="232" w:lineRule="auto"/>
              <w:ind w:left="119" w:right="7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942" w:type="dxa"/>
          </w:tcPr>
          <w:p w:rsidR="00694EBD" w:rsidRDefault="00274532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</w:p>
          <w:p w:rsidR="00694EBD" w:rsidRDefault="00274532">
            <w:pPr>
              <w:pStyle w:val="TableParagraph"/>
              <w:spacing w:before="3" w:line="230" w:lineRule="auto"/>
              <w:ind w:right="100"/>
              <w:rPr>
                <w:sz w:val="24"/>
              </w:rPr>
            </w:pPr>
            <w:r>
              <w:rPr>
                <w:sz w:val="24"/>
              </w:rPr>
              <w:t>- способность осмысления экологических образов в традициях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  <w:p w:rsidR="00694EBD" w:rsidRDefault="0027453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1"/>
              </w:rPr>
              <w:t>2.</w:t>
            </w:r>
            <w:r>
              <w:t xml:space="preserve"> </w:t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</w:tabs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положительное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7"/>
              </w:numPr>
              <w:tabs>
                <w:tab w:val="left" w:pos="240"/>
              </w:tabs>
              <w:spacing w:line="237" w:lineRule="auto"/>
              <w:ind w:right="128"/>
              <w:rPr>
                <w:sz w:val="24"/>
              </w:rPr>
            </w:pPr>
            <w:r>
              <w:rPr>
                <w:spacing w:val="-1"/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  <w:p w:rsidR="00694EBD" w:rsidRDefault="00274532">
            <w:pPr>
              <w:pStyle w:val="TableParagraph"/>
              <w:spacing w:before="10" w:line="216" w:lineRule="auto"/>
              <w:rPr>
                <w:sz w:val="24"/>
              </w:rPr>
            </w:pPr>
            <w:r>
              <w:rPr>
                <w:sz w:val="24"/>
              </w:rPr>
              <w:t>правил дорожного движения</w:t>
            </w:r>
            <w:proofErr w:type="gramStart"/>
            <w:r>
              <w:rPr>
                <w:sz w:val="24"/>
              </w:rPr>
              <w:t>, ,</w:t>
            </w:r>
            <w:proofErr w:type="gramEnd"/>
            <w:r>
              <w:rPr>
                <w:sz w:val="24"/>
              </w:rPr>
              <w:t xml:space="preserve"> правил безопасного поведения в 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транспорте,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экстремальных</w:t>
            </w:r>
          </w:p>
          <w:p w:rsidR="00694EBD" w:rsidRDefault="00274532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</w:tr>
      <w:tr w:rsidR="00694EBD">
        <w:trPr>
          <w:trHeight w:val="4589"/>
        </w:trPr>
        <w:tc>
          <w:tcPr>
            <w:tcW w:w="1705" w:type="dxa"/>
          </w:tcPr>
          <w:p w:rsidR="00694EBD" w:rsidRDefault="00274532">
            <w:pPr>
              <w:pStyle w:val="TableParagraph"/>
              <w:spacing w:line="242" w:lineRule="auto"/>
              <w:ind w:left="119" w:right="21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942" w:type="dxa"/>
          </w:tcPr>
          <w:p w:rsidR="00694EBD" w:rsidRDefault="0027453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1"/>
              </w:rPr>
              <w:t>1.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аутентичности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6"/>
              </w:numPr>
              <w:tabs>
                <w:tab w:val="left" w:pos="240"/>
              </w:tabs>
              <w:spacing w:line="237" w:lineRule="auto"/>
              <w:ind w:right="1786"/>
              <w:rPr>
                <w:sz w:val="24"/>
              </w:rPr>
            </w:pP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6"/>
              </w:numPr>
              <w:tabs>
                <w:tab w:val="left" w:pos="240"/>
              </w:tabs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6"/>
              </w:numPr>
              <w:tabs>
                <w:tab w:val="left" w:pos="240"/>
              </w:tabs>
              <w:spacing w:line="237" w:lineRule="auto"/>
              <w:ind w:left="110" w:right="160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физической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6"/>
              </w:numPr>
              <w:tabs>
                <w:tab w:val="left" w:pos="240"/>
              </w:tabs>
              <w:spacing w:before="1" w:line="237" w:lineRule="auto"/>
              <w:ind w:left="110" w:right="1480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полезному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  <w:p w:rsidR="00694EBD" w:rsidRDefault="0027453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1"/>
              </w:rPr>
              <w:t>2.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before="1" w:line="237" w:lineRule="auto"/>
              <w:ind w:right="591" w:firstLine="0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before="6" w:line="237" w:lineRule="auto"/>
              <w:ind w:right="504" w:firstLine="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трудностей,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настойчивости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(спорт, творчество)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before="6" w:line="237" w:lineRule="auto"/>
              <w:ind w:right="1550" w:firstLine="0"/>
              <w:rPr>
                <w:sz w:val="24"/>
              </w:rPr>
            </w:pPr>
            <w:r>
              <w:rPr>
                <w:sz w:val="24"/>
              </w:rPr>
              <w:t>готовность и умение отвечать за свои поступки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</w:tabs>
              <w:spacing w:line="254" w:lineRule="exact"/>
              <w:ind w:right="420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 социально-эмоциональных </w:t>
            </w:r>
            <w:r>
              <w:rPr>
                <w:sz w:val="24"/>
              </w:rPr>
              <w:t>навыков, навыков сотрудничества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</w:p>
        </w:tc>
      </w:tr>
    </w:tbl>
    <w:p w:rsidR="00694EBD" w:rsidRDefault="00274532">
      <w:pPr>
        <w:pStyle w:val="a3"/>
        <w:spacing w:line="262" w:lineRule="exact"/>
        <w:jc w:val="left"/>
      </w:pPr>
      <w:r>
        <w:rPr>
          <w:spacing w:val="-1"/>
        </w:rPr>
        <w:t>Формирование</w:t>
      </w:r>
      <w:r>
        <w:rPr>
          <w:spacing w:val="-7"/>
        </w:rPr>
        <w:t xml:space="preserve"> </w:t>
      </w:r>
      <w:r>
        <w:t>регулятивных</w:t>
      </w:r>
      <w:r>
        <w:rPr>
          <w:spacing w:val="-15"/>
        </w:rPr>
        <w:t xml:space="preserve"> </w:t>
      </w:r>
      <w:r>
        <w:t>базовых</w:t>
      </w:r>
      <w:r>
        <w:rPr>
          <w:spacing w:val="-1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деятельности: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36"/>
          <w:tab w:val="left" w:pos="2137"/>
        </w:tabs>
        <w:spacing w:line="275" w:lineRule="exact"/>
        <w:ind w:left="2137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поведения;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36"/>
          <w:tab w:val="left" w:pos="2137"/>
        </w:tabs>
        <w:spacing w:before="2" w:line="275" w:lineRule="exact"/>
        <w:ind w:left="2137"/>
        <w:rPr>
          <w:sz w:val="24"/>
        </w:rPr>
      </w:pPr>
      <w:r>
        <w:rPr>
          <w:spacing w:val="-1"/>
          <w:sz w:val="24"/>
        </w:rPr>
        <w:t>Совершенствование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41"/>
          <w:tab w:val="left" w:pos="2142"/>
        </w:tabs>
        <w:spacing w:line="242" w:lineRule="auto"/>
        <w:ind w:right="600" w:firstLine="0"/>
        <w:rPr>
          <w:sz w:val="24"/>
        </w:rPr>
      </w:pP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6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4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норм;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94"/>
          <w:tab w:val="left" w:pos="2195"/>
        </w:tabs>
        <w:spacing w:before="26" w:line="199" w:lineRule="auto"/>
        <w:ind w:left="2194" w:hanging="976"/>
        <w:rPr>
          <w:sz w:val="24"/>
        </w:rPr>
      </w:pPr>
      <w:r>
        <w:rPr>
          <w:sz w:val="24"/>
        </w:rPr>
        <w:t>Совершенствование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rFonts w:ascii="Calibri" w:hAnsi="Calibri"/>
          <w:position w:val="-8"/>
          <w:sz w:val="28"/>
        </w:rPr>
        <w:t>8</w:t>
      </w:r>
      <w:r>
        <w:rPr>
          <w:sz w:val="24"/>
        </w:rPr>
        <w:t>п</w:t>
      </w:r>
      <w:r>
        <w:rPr>
          <w:rFonts w:ascii="Calibri" w:hAnsi="Calibri"/>
          <w:position w:val="-8"/>
          <w:sz w:val="28"/>
        </w:rPr>
        <w:t>4</w:t>
      </w:r>
      <w:proofErr w:type="spellStart"/>
      <w:r>
        <w:rPr>
          <w:sz w:val="24"/>
        </w:rPr>
        <w:t>редвосхищать</w:t>
      </w:r>
      <w:proofErr w:type="spellEnd"/>
      <w:r>
        <w:rPr>
          <w:spacing w:val="58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конечные</w:t>
      </w:r>
    </w:p>
    <w:p w:rsidR="00694EBD" w:rsidRDefault="00694EBD">
      <w:pPr>
        <w:spacing w:line="199" w:lineRule="auto"/>
        <w:rPr>
          <w:sz w:val="24"/>
        </w:rPr>
        <w:sectPr w:rsidR="00694EBD">
          <w:footerReference w:type="default" r:id="rId26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>
      <w:pPr>
        <w:pStyle w:val="a3"/>
        <w:spacing w:before="79"/>
      </w:pPr>
      <w:r>
        <w:lastRenderedPageBreak/>
        <w:t>результаты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возможные</w:t>
      </w:r>
      <w:r>
        <w:rPr>
          <w:spacing w:val="-11"/>
        </w:rPr>
        <w:t xml:space="preserve"> </w:t>
      </w:r>
      <w:r>
        <w:t>ошибки;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80"/>
          <w:tab w:val="left" w:pos="2181"/>
        </w:tabs>
        <w:spacing w:before="3" w:line="242" w:lineRule="auto"/>
        <w:ind w:right="606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момент;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5"/>
          <w:sz w:val="24"/>
        </w:rPr>
        <w:t xml:space="preserve"> </w:t>
      </w:r>
      <w:r>
        <w:rPr>
          <w:sz w:val="24"/>
        </w:rPr>
        <w:t>реакции.</w:t>
      </w:r>
    </w:p>
    <w:p w:rsidR="00694EBD" w:rsidRDefault="00274532">
      <w:pPr>
        <w:pStyle w:val="a3"/>
        <w:ind w:right="574" w:firstLine="605"/>
      </w:pPr>
      <w:r>
        <w:t>В ходе организации внеурочной деятельности необходимо</w:t>
      </w:r>
      <w:r>
        <w:rPr>
          <w:spacing w:val="1"/>
        </w:rPr>
        <w:t xml:space="preserve"> </w:t>
      </w:r>
      <w:r>
        <w:t>предоставлять 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(условия,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помощи),</w:t>
      </w:r>
      <w:r>
        <w:rPr>
          <w:spacing w:val="-3"/>
        </w:rPr>
        <w:t xml:space="preserve"> </w:t>
      </w:r>
      <w:r>
        <w:t>что позволяет</w:t>
      </w:r>
      <w:r>
        <w:rPr>
          <w:spacing w:val="-4"/>
        </w:rPr>
        <w:t xml:space="preserve"> </w:t>
      </w:r>
      <w:r>
        <w:t>расширить</w:t>
      </w:r>
      <w:r>
        <w:rPr>
          <w:spacing w:val="-2"/>
        </w:rPr>
        <w:t xml:space="preserve"> </w:t>
      </w:r>
      <w:r>
        <w:t>зону</w:t>
      </w:r>
      <w:r>
        <w:rPr>
          <w:spacing w:val="-10"/>
        </w:rPr>
        <w:t xml:space="preserve"> </w:t>
      </w:r>
      <w:r>
        <w:t>ближайшего</w:t>
      </w:r>
      <w:r>
        <w:rPr>
          <w:spacing w:val="4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обучающихся.</w:t>
      </w:r>
    </w:p>
    <w:p w:rsidR="00694EBD" w:rsidRDefault="00274532">
      <w:pPr>
        <w:pStyle w:val="a3"/>
        <w:ind w:right="580" w:firstLine="600"/>
      </w:pP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универсального,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обобщенного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61"/>
        </w:rPr>
        <w:t xml:space="preserve"> </w:t>
      </w:r>
      <w:r>
        <w:t>уместны</w:t>
      </w:r>
      <w:r>
        <w:rPr>
          <w:spacing w:val="1"/>
        </w:rPr>
        <w:t xml:space="preserve"> </w:t>
      </w:r>
      <w:r>
        <w:t>дискуссии и работа учеников требует координации разных точек зрения в ходе достижения</w:t>
      </w:r>
      <w:r>
        <w:rPr>
          <w:spacing w:val="1"/>
        </w:rPr>
        <w:t xml:space="preserve"> </w:t>
      </w:r>
      <w:r>
        <w:t>общего результата. Актуальная проблема заключается в подборе содержания и разработке</w:t>
      </w:r>
      <w:r>
        <w:rPr>
          <w:spacing w:val="1"/>
        </w:rPr>
        <w:t xml:space="preserve"> </w:t>
      </w:r>
      <w:r>
        <w:t>конкретного набора наиболее эффективных заданий. В зависимости от целей и ведущих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использовать: праздники; конкурсы; экскурсии; путешествия; викторины; исследования;</w:t>
      </w:r>
      <w:r>
        <w:rPr>
          <w:spacing w:val="1"/>
        </w:rPr>
        <w:t xml:space="preserve"> </w:t>
      </w:r>
      <w:r>
        <w:t>практикумы.</w:t>
      </w:r>
    </w:p>
    <w:p w:rsidR="00694EBD" w:rsidRDefault="00274532">
      <w:pPr>
        <w:pStyle w:val="a3"/>
        <w:spacing w:line="273" w:lineRule="exact"/>
        <w:jc w:val="left"/>
      </w:pPr>
      <w:r>
        <w:rPr>
          <w:spacing w:val="-1"/>
        </w:rPr>
        <w:t>Формирование</w:t>
      </w:r>
      <w:r>
        <w:rPr>
          <w:spacing w:val="-9"/>
        </w:rPr>
        <w:t xml:space="preserve"> </w:t>
      </w:r>
      <w:r>
        <w:rPr>
          <w:spacing w:val="-1"/>
        </w:rPr>
        <w:t>познавательных</w:t>
      </w:r>
      <w:r>
        <w:rPr>
          <w:spacing w:val="-8"/>
        </w:rPr>
        <w:t xml:space="preserve"> </w:t>
      </w:r>
      <w:r>
        <w:rPr>
          <w:spacing w:val="-1"/>
        </w:rPr>
        <w:t>базовых</w:t>
      </w:r>
      <w:r>
        <w:rPr>
          <w:spacing w:val="-9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деятельности: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36"/>
          <w:tab w:val="left" w:pos="2137"/>
        </w:tabs>
        <w:spacing w:line="275" w:lineRule="exact"/>
        <w:ind w:left="2137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критериям;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36"/>
          <w:tab w:val="left" w:pos="2137"/>
        </w:tabs>
        <w:spacing w:line="275" w:lineRule="exact"/>
        <w:ind w:left="2137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признаки;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36"/>
          <w:tab w:val="left" w:pos="2137"/>
        </w:tabs>
        <w:spacing w:line="275" w:lineRule="exact"/>
        <w:ind w:left="2137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1"/>
          <w:sz w:val="24"/>
        </w:rPr>
        <w:t xml:space="preserve"> </w:t>
      </w:r>
      <w:r>
        <w:rPr>
          <w:sz w:val="24"/>
        </w:rPr>
        <w:t>явлениями;</w:t>
      </w:r>
    </w:p>
    <w:p w:rsidR="00694EBD" w:rsidRDefault="00274532" w:rsidP="000179F4">
      <w:pPr>
        <w:pStyle w:val="a5"/>
        <w:numPr>
          <w:ilvl w:val="0"/>
          <w:numId w:val="31"/>
        </w:numPr>
        <w:tabs>
          <w:tab w:val="left" w:pos="2136"/>
          <w:tab w:val="left" w:pos="2137"/>
        </w:tabs>
        <w:spacing w:line="272" w:lineRule="exact"/>
        <w:ind w:left="2137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классифицировать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объекты.</w:t>
      </w:r>
    </w:p>
    <w:p w:rsidR="00694EBD" w:rsidRDefault="00274532">
      <w:pPr>
        <w:pStyle w:val="a3"/>
        <w:ind w:right="587"/>
      </w:pPr>
      <w:r>
        <w:t>Для решения данных задач возможно использование методов сравнения, классификации,</w:t>
      </w:r>
      <w:r>
        <w:rPr>
          <w:spacing w:val="1"/>
        </w:rPr>
        <w:t xml:space="preserve"> </w:t>
      </w:r>
      <w:r>
        <w:t>установления причинно-следственных связей для углубления представлений об изучаемых</w:t>
      </w:r>
      <w:r>
        <w:rPr>
          <w:spacing w:val="1"/>
        </w:rPr>
        <w:t xml:space="preserve"> </w:t>
      </w:r>
      <w:r>
        <w:t>объектах;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достраивания</w:t>
      </w:r>
      <w:r>
        <w:rPr>
          <w:spacing w:val="1"/>
        </w:rPr>
        <w:t xml:space="preserve"> </w:t>
      </w:r>
      <w:r>
        <w:t>недостающих данных; использование заданий компетентностного характера, например, с</w:t>
      </w:r>
      <w:r>
        <w:rPr>
          <w:spacing w:val="1"/>
        </w:rPr>
        <w:t xml:space="preserve"> </w:t>
      </w:r>
      <w:r>
        <w:t>недостающими</w:t>
      </w:r>
      <w:r>
        <w:rPr>
          <w:spacing w:val="-3"/>
        </w:rPr>
        <w:t xml:space="preserve"> </w:t>
      </w:r>
      <w:r>
        <w:t>данными.</w:t>
      </w:r>
    </w:p>
    <w:p w:rsidR="00694EBD" w:rsidRDefault="00274532" w:rsidP="007645E0">
      <w:pPr>
        <w:pStyle w:val="3"/>
        <w:spacing w:before="1" w:line="275" w:lineRule="exact"/>
        <w:jc w:val="center"/>
      </w:pPr>
      <w:r>
        <w:t>ОРГАНИЗАЦИОННЫЙ</w:t>
      </w:r>
      <w:r>
        <w:rPr>
          <w:spacing w:val="-14"/>
        </w:rPr>
        <w:t xml:space="preserve"> </w:t>
      </w:r>
      <w:r>
        <w:t>РАЗДЕЛ</w:t>
      </w:r>
    </w:p>
    <w:p w:rsidR="00694EBD" w:rsidRDefault="00274532">
      <w:pPr>
        <w:pStyle w:val="a3"/>
        <w:ind w:right="590" w:firstLine="605"/>
      </w:pPr>
      <w:r>
        <w:t>Специфика реализации программы формирования БУД, обучающихся с умственной</w:t>
      </w:r>
      <w:r>
        <w:rPr>
          <w:spacing w:val="1"/>
        </w:rPr>
        <w:t xml:space="preserve"> </w:t>
      </w:r>
      <w:r>
        <w:t>отсталостью (</w:t>
      </w:r>
      <w:proofErr w:type="spellStart"/>
      <w:r>
        <w:t>интеллектульными</w:t>
      </w:r>
      <w:proofErr w:type="spellEnd"/>
      <w:r>
        <w:t xml:space="preserve"> нарушениями) заключается в такой постановке целей и</w:t>
      </w:r>
      <w:r>
        <w:rPr>
          <w:spacing w:val="1"/>
        </w:rPr>
        <w:t xml:space="preserve"> </w:t>
      </w:r>
      <w:r>
        <w:t>построении содержания образовательной деятельности, которые обеспечивают становление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продумывают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подбирают</w:t>
      </w:r>
      <w:r>
        <w:rPr>
          <w:spacing w:val="-57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БУД.</w:t>
      </w:r>
    </w:p>
    <w:p w:rsidR="00694EBD" w:rsidRDefault="00274532">
      <w:pPr>
        <w:pStyle w:val="a3"/>
        <w:spacing w:before="4" w:line="237" w:lineRule="auto"/>
        <w:ind w:right="586"/>
      </w:pPr>
      <w:r>
        <w:t>Подбор технологий формирования базовых учебных действий, обучающихся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осуществляется на основе анализа уровня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каждого обучающегося.</w:t>
      </w:r>
    </w:p>
    <w:p w:rsidR="00694EBD" w:rsidRDefault="00274532">
      <w:pPr>
        <w:pStyle w:val="a3"/>
        <w:spacing w:before="5"/>
      </w:pPr>
      <w:r>
        <w:t xml:space="preserve">Уровни      </w:t>
      </w:r>
      <w:r>
        <w:rPr>
          <w:spacing w:val="45"/>
        </w:rPr>
        <w:t xml:space="preserve"> </w:t>
      </w:r>
      <w:r>
        <w:t xml:space="preserve">сформированности       </w:t>
      </w:r>
      <w:r>
        <w:rPr>
          <w:spacing w:val="46"/>
        </w:rPr>
        <w:t xml:space="preserve"> </w:t>
      </w:r>
      <w:r>
        <w:t xml:space="preserve">базовых       </w:t>
      </w:r>
      <w:r>
        <w:rPr>
          <w:spacing w:val="42"/>
        </w:rPr>
        <w:t xml:space="preserve"> </w:t>
      </w:r>
      <w:r>
        <w:t xml:space="preserve">учебных       </w:t>
      </w:r>
      <w:r>
        <w:rPr>
          <w:spacing w:val="34"/>
        </w:rPr>
        <w:t xml:space="preserve"> </w:t>
      </w:r>
      <w:r>
        <w:t xml:space="preserve">действий       </w:t>
      </w:r>
      <w:r>
        <w:rPr>
          <w:spacing w:val="39"/>
        </w:rPr>
        <w:t xml:space="preserve"> </w:t>
      </w:r>
      <w:r>
        <w:t>обучающихся.</w:t>
      </w: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ind w:left="0"/>
        <w:jc w:val="left"/>
        <w:rPr>
          <w:sz w:val="20"/>
        </w:rPr>
      </w:pPr>
    </w:p>
    <w:p w:rsidR="00694EBD" w:rsidRDefault="00694EBD">
      <w:pPr>
        <w:pStyle w:val="a3"/>
        <w:spacing w:before="9"/>
        <w:ind w:left="0"/>
        <w:jc w:val="left"/>
      </w:pPr>
    </w:p>
    <w:p w:rsidR="00694EBD" w:rsidRDefault="00274532">
      <w:pPr>
        <w:pStyle w:val="2"/>
        <w:spacing w:before="42" w:line="240" w:lineRule="auto"/>
        <w:ind w:left="1203" w:right="632"/>
        <w:jc w:val="center"/>
      </w:pPr>
      <w:r>
        <w:t>85</w:t>
      </w:r>
    </w:p>
    <w:p w:rsidR="00694EBD" w:rsidRDefault="00694EBD">
      <w:pPr>
        <w:jc w:val="center"/>
        <w:sectPr w:rsidR="00694EBD">
          <w:footerReference w:type="default" r:id="rId27"/>
          <w:pgSz w:w="11910" w:h="16840"/>
          <w:pgMar w:top="1200" w:right="120" w:bottom="280" w:left="48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348"/>
        <w:gridCol w:w="2127"/>
        <w:gridCol w:w="2416"/>
        <w:gridCol w:w="2406"/>
      </w:tblGrid>
      <w:tr w:rsidR="00694EBD">
        <w:trPr>
          <w:trHeight w:val="253"/>
        </w:trPr>
        <w:tc>
          <w:tcPr>
            <w:tcW w:w="1306" w:type="dxa"/>
            <w:vMerge w:val="restart"/>
          </w:tcPr>
          <w:p w:rsidR="00694EBD" w:rsidRDefault="00274532">
            <w:pPr>
              <w:pStyle w:val="TableParagraph"/>
              <w:spacing w:line="239" w:lineRule="exact"/>
              <w:ind w:left="119"/>
            </w:pPr>
            <w:r>
              <w:lastRenderedPageBreak/>
              <w:t>Уровни</w:t>
            </w:r>
          </w:p>
          <w:p w:rsidR="00694EBD" w:rsidRDefault="00274532">
            <w:pPr>
              <w:pStyle w:val="TableParagraph"/>
              <w:spacing w:before="32" w:line="237" w:lineRule="auto"/>
              <w:ind w:left="119" w:right="154"/>
            </w:pPr>
            <w:proofErr w:type="spellStart"/>
            <w:r>
              <w:rPr>
                <w:spacing w:val="-2"/>
              </w:rPr>
              <w:t>сформиро</w:t>
            </w:r>
            <w:proofErr w:type="spellEnd"/>
            <w:r>
              <w:rPr>
                <w:spacing w:val="-2"/>
              </w:rP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ванности</w:t>
            </w:r>
            <w:proofErr w:type="spellEnd"/>
          </w:p>
        </w:tc>
        <w:tc>
          <w:tcPr>
            <w:tcW w:w="9297" w:type="dxa"/>
            <w:gridSpan w:val="4"/>
          </w:tcPr>
          <w:p w:rsidR="00694EBD" w:rsidRDefault="00274532">
            <w:pPr>
              <w:pStyle w:val="TableParagraph"/>
              <w:spacing w:line="234" w:lineRule="exact"/>
              <w:ind w:left="119"/>
            </w:pPr>
            <w:r>
              <w:rPr>
                <w:spacing w:val="-1"/>
              </w:rPr>
              <w:t>Содержание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критериев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оценки</w:t>
            </w:r>
          </w:p>
        </w:tc>
      </w:tr>
      <w:tr w:rsidR="00694EBD">
        <w:trPr>
          <w:trHeight w:val="1266"/>
        </w:trPr>
        <w:tc>
          <w:tcPr>
            <w:tcW w:w="1306" w:type="dxa"/>
            <w:vMerge/>
            <w:tcBorders>
              <w:top w:val="nil"/>
            </w:tcBorders>
          </w:tcPr>
          <w:p w:rsidR="00694EBD" w:rsidRDefault="00694EBD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:rsidR="00694EBD" w:rsidRDefault="00274532">
            <w:pPr>
              <w:pStyle w:val="TableParagraph"/>
              <w:spacing w:line="249" w:lineRule="exact"/>
              <w:ind w:left="119"/>
            </w:pPr>
            <w:r>
              <w:rPr>
                <w:spacing w:val="-1"/>
              </w:rPr>
              <w:t>Личностные</w:t>
            </w:r>
            <w:r>
              <w:rPr>
                <w:spacing w:val="-11"/>
              </w:rPr>
              <w:t xml:space="preserve"> </w:t>
            </w:r>
            <w:r>
              <w:t>БУД</w:t>
            </w:r>
          </w:p>
        </w:tc>
        <w:tc>
          <w:tcPr>
            <w:tcW w:w="2127" w:type="dxa"/>
          </w:tcPr>
          <w:p w:rsidR="00694EBD" w:rsidRDefault="00274532">
            <w:pPr>
              <w:pStyle w:val="TableParagraph"/>
              <w:spacing w:line="249" w:lineRule="exact"/>
              <w:ind w:left="119"/>
            </w:pPr>
            <w:r>
              <w:rPr>
                <w:spacing w:val="-1"/>
              </w:rPr>
              <w:t>Регулятивные</w:t>
            </w:r>
            <w:r>
              <w:rPr>
                <w:spacing w:val="-12"/>
              </w:rPr>
              <w:t xml:space="preserve"> </w:t>
            </w:r>
            <w:r>
              <w:t>БУД</w:t>
            </w:r>
          </w:p>
        </w:tc>
        <w:tc>
          <w:tcPr>
            <w:tcW w:w="2416" w:type="dxa"/>
          </w:tcPr>
          <w:p w:rsidR="00694EBD" w:rsidRDefault="00274532">
            <w:pPr>
              <w:pStyle w:val="TableParagraph"/>
              <w:spacing w:line="249" w:lineRule="exact"/>
              <w:ind w:left="119"/>
            </w:pPr>
            <w:r>
              <w:rPr>
                <w:spacing w:val="-1"/>
              </w:rPr>
              <w:t>Коммуникативные</w:t>
            </w:r>
            <w:r>
              <w:rPr>
                <w:spacing w:val="-8"/>
              </w:rPr>
              <w:t xml:space="preserve"> </w:t>
            </w:r>
            <w:r>
              <w:t>БУД</w:t>
            </w:r>
          </w:p>
        </w:tc>
        <w:tc>
          <w:tcPr>
            <w:tcW w:w="2406" w:type="dxa"/>
          </w:tcPr>
          <w:p w:rsidR="00694EBD" w:rsidRDefault="00274532">
            <w:pPr>
              <w:pStyle w:val="TableParagraph"/>
              <w:spacing w:line="249" w:lineRule="exact"/>
              <w:ind w:left="119"/>
            </w:pPr>
            <w:r>
              <w:rPr>
                <w:spacing w:val="-1"/>
              </w:rPr>
              <w:t>Познавательные</w:t>
            </w:r>
            <w:r>
              <w:rPr>
                <w:spacing w:val="-12"/>
              </w:rPr>
              <w:t xml:space="preserve"> </w:t>
            </w:r>
            <w:r>
              <w:t>БУД</w:t>
            </w:r>
          </w:p>
        </w:tc>
      </w:tr>
      <w:tr w:rsidR="00694EBD">
        <w:trPr>
          <w:trHeight w:val="1516"/>
        </w:trPr>
        <w:tc>
          <w:tcPr>
            <w:tcW w:w="1306" w:type="dxa"/>
          </w:tcPr>
          <w:p w:rsidR="00694EBD" w:rsidRDefault="00274532">
            <w:pPr>
              <w:pStyle w:val="TableParagraph"/>
              <w:spacing w:line="244" w:lineRule="exact"/>
              <w:ind w:left="119"/>
            </w:pPr>
            <w:r>
              <w:t>Низкий</w:t>
            </w:r>
          </w:p>
        </w:tc>
        <w:tc>
          <w:tcPr>
            <w:tcW w:w="2348" w:type="dxa"/>
          </w:tcPr>
          <w:p w:rsidR="00694EBD" w:rsidRDefault="00274532">
            <w:pPr>
              <w:pStyle w:val="TableParagraph"/>
              <w:ind w:left="119" w:right="282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представлений о</w:t>
            </w:r>
            <w:r>
              <w:rPr>
                <w:spacing w:val="1"/>
              </w:rPr>
              <w:t xml:space="preserve"> </w:t>
            </w:r>
            <w:r>
              <w:t>нормах и правилах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поведения, действие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подражанию</w:t>
            </w:r>
          </w:p>
        </w:tc>
        <w:tc>
          <w:tcPr>
            <w:tcW w:w="2127" w:type="dxa"/>
          </w:tcPr>
          <w:p w:rsidR="00694EBD" w:rsidRDefault="00274532">
            <w:pPr>
              <w:pStyle w:val="TableParagraph"/>
              <w:ind w:left="119" w:right="379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управлять собой,</w:t>
            </w:r>
            <w:r>
              <w:rPr>
                <w:spacing w:val="-52"/>
              </w:rPr>
              <w:t xml:space="preserve"> </w:t>
            </w:r>
            <w:r>
              <w:t>полная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зависимость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от</w:t>
            </w:r>
          </w:p>
          <w:p w:rsidR="00694EBD" w:rsidRDefault="00274532">
            <w:pPr>
              <w:pStyle w:val="TableParagraph"/>
              <w:spacing w:line="238" w:lineRule="exact"/>
              <w:ind w:left="119"/>
            </w:pPr>
            <w:r>
              <w:t>взрослого</w:t>
            </w:r>
          </w:p>
        </w:tc>
        <w:tc>
          <w:tcPr>
            <w:tcW w:w="2416" w:type="dxa"/>
          </w:tcPr>
          <w:p w:rsidR="00694EBD" w:rsidRDefault="00274532">
            <w:pPr>
              <w:pStyle w:val="TableParagraph"/>
              <w:spacing w:line="242" w:lineRule="auto"/>
              <w:ind w:left="119" w:right="138"/>
            </w:pPr>
            <w:r>
              <w:t>Преимущественно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невербальное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общение</w:t>
            </w:r>
          </w:p>
        </w:tc>
        <w:tc>
          <w:tcPr>
            <w:tcW w:w="2406" w:type="dxa"/>
          </w:tcPr>
          <w:p w:rsidR="00694EBD" w:rsidRDefault="00274532">
            <w:pPr>
              <w:pStyle w:val="TableParagraph"/>
              <w:spacing w:line="242" w:lineRule="auto"/>
              <w:ind w:left="119" w:right="555"/>
            </w:pPr>
            <w:r>
              <w:t>Действия с</w:t>
            </w:r>
            <w:r>
              <w:rPr>
                <w:spacing w:val="1"/>
              </w:rPr>
              <w:t xml:space="preserve"> </w:t>
            </w:r>
            <w:r>
              <w:t>предметами 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уровне случайных</w:t>
            </w:r>
            <w:r>
              <w:rPr>
                <w:spacing w:val="-52"/>
              </w:rPr>
              <w:t xml:space="preserve"> </w:t>
            </w:r>
            <w:r>
              <w:t>манипуляций</w:t>
            </w:r>
          </w:p>
        </w:tc>
      </w:tr>
      <w:tr w:rsidR="00694EBD">
        <w:trPr>
          <w:trHeight w:val="1775"/>
        </w:trPr>
        <w:tc>
          <w:tcPr>
            <w:tcW w:w="1306" w:type="dxa"/>
          </w:tcPr>
          <w:p w:rsidR="00694EBD" w:rsidRDefault="00274532">
            <w:pPr>
              <w:pStyle w:val="TableParagraph"/>
              <w:spacing w:line="482" w:lineRule="auto"/>
              <w:ind w:left="119" w:right="330"/>
            </w:pPr>
            <w:r>
              <w:t>Ниже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среднего</w:t>
            </w:r>
          </w:p>
        </w:tc>
        <w:tc>
          <w:tcPr>
            <w:tcW w:w="2348" w:type="dxa"/>
          </w:tcPr>
          <w:p w:rsidR="00694EBD" w:rsidRDefault="00274532">
            <w:pPr>
              <w:pStyle w:val="TableParagraph"/>
              <w:spacing w:line="249" w:lineRule="exact"/>
              <w:ind w:left="119"/>
            </w:pPr>
            <w:r>
              <w:rPr>
                <w:spacing w:val="-1"/>
              </w:rPr>
              <w:t>Выполнение</w:t>
            </w:r>
            <w:r>
              <w:rPr>
                <w:spacing w:val="-16"/>
              </w:rPr>
              <w:t xml:space="preserve"> </w:t>
            </w: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694EBD" w:rsidRDefault="00694EBD">
            <w:pPr>
              <w:pStyle w:val="TableParagraph"/>
              <w:spacing w:before="1"/>
              <w:ind w:left="0"/>
              <w:rPr>
                <w:rFonts w:ascii="Calibri"/>
                <w:sz w:val="21"/>
              </w:rPr>
            </w:pPr>
          </w:p>
          <w:p w:rsidR="00694EBD" w:rsidRDefault="00274532">
            <w:pPr>
              <w:pStyle w:val="TableParagraph"/>
              <w:spacing w:line="237" w:lineRule="auto"/>
              <w:ind w:left="119" w:right="318"/>
            </w:pPr>
            <w:r>
              <w:rPr>
                <w:spacing w:val="-1"/>
              </w:rPr>
              <w:t>правил</w:t>
            </w:r>
            <w:r>
              <w:rPr>
                <w:spacing w:val="-13"/>
              </w:rPr>
              <w:t xml:space="preserve"> </w:t>
            </w:r>
            <w:r>
              <w:t>при</w:t>
            </w:r>
            <w:r>
              <w:rPr>
                <w:spacing w:val="-12"/>
              </w:rPr>
              <w:t xml:space="preserve"> </w:t>
            </w:r>
            <w:r>
              <w:t>наличии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внешнего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контроля</w:t>
            </w:r>
          </w:p>
        </w:tc>
        <w:tc>
          <w:tcPr>
            <w:tcW w:w="2127" w:type="dxa"/>
          </w:tcPr>
          <w:p w:rsidR="00694EBD" w:rsidRDefault="00274532">
            <w:pPr>
              <w:pStyle w:val="TableParagraph"/>
              <w:spacing w:line="249" w:lineRule="exact"/>
              <w:ind w:left="119"/>
            </w:pPr>
            <w:r>
              <w:t>Овладение</w:t>
            </w:r>
          </w:p>
          <w:p w:rsidR="00694EBD" w:rsidRDefault="00694EBD">
            <w:pPr>
              <w:pStyle w:val="TableParagraph"/>
              <w:spacing w:before="11"/>
              <w:ind w:left="0"/>
              <w:rPr>
                <w:rFonts w:ascii="Calibri"/>
                <w:sz w:val="20"/>
              </w:rPr>
            </w:pPr>
          </w:p>
          <w:p w:rsidR="00694EBD" w:rsidRDefault="00274532">
            <w:pPr>
              <w:pStyle w:val="TableParagraph"/>
              <w:ind w:left="119" w:right="423"/>
            </w:pP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t>навыками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самообслуживан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помощью</w:t>
            </w:r>
          </w:p>
          <w:p w:rsidR="00694EBD" w:rsidRDefault="00274532">
            <w:pPr>
              <w:pStyle w:val="TableParagraph"/>
              <w:spacing w:before="2" w:line="238" w:lineRule="exact"/>
              <w:ind w:left="119"/>
            </w:pPr>
            <w:r>
              <w:t>взрослого</w:t>
            </w:r>
          </w:p>
        </w:tc>
        <w:tc>
          <w:tcPr>
            <w:tcW w:w="2416" w:type="dxa"/>
          </w:tcPr>
          <w:p w:rsidR="00694EBD" w:rsidRDefault="00274532">
            <w:pPr>
              <w:pStyle w:val="TableParagraph"/>
              <w:spacing w:line="249" w:lineRule="exact"/>
              <w:ind w:left="119"/>
            </w:pPr>
            <w:r>
              <w:rPr>
                <w:spacing w:val="-1"/>
              </w:rPr>
              <w:t>Проявление</w:t>
            </w:r>
            <w:r>
              <w:rPr>
                <w:spacing w:val="-16"/>
              </w:rPr>
              <w:t xml:space="preserve"> </w:t>
            </w:r>
            <w:r>
              <w:t>активности</w:t>
            </w:r>
          </w:p>
          <w:p w:rsidR="00694EBD" w:rsidRDefault="00274532">
            <w:pPr>
              <w:pStyle w:val="TableParagraph"/>
              <w:spacing w:before="1"/>
              <w:ind w:left="119" w:right="159" w:firstLine="1589"/>
            </w:pPr>
            <w:r>
              <w:t>как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реакция на активность</w:t>
            </w:r>
            <w:r>
              <w:rPr>
                <w:spacing w:val="-52"/>
              </w:rPr>
              <w:t xml:space="preserve"> </w:t>
            </w:r>
            <w:r>
              <w:t>партнера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общению</w:t>
            </w:r>
          </w:p>
        </w:tc>
        <w:tc>
          <w:tcPr>
            <w:tcW w:w="2406" w:type="dxa"/>
          </w:tcPr>
          <w:p w:rsidR="00694EBD" w:rsidRDefault="00274532">
            <w:pPr>
              <w:pStyle w:val="TableParagraph"/>
              <w:spacing w:line="249" w:lineRule="exact"/>
              <w:ind w:left="119"/>
            </w:pPr>
            <w:r>
              <w:t>Использование</w:t>
            </w:r>
          </w:p>
          <w:p w:rsidR="00694EBD" w:rsidRDefault="00694EBD">
            <w:pPr>
              <w:pStyle w:val="TableParagraph"/>
              <w:spacing w:before="11"/>
              <w:ind w:left="0"/>
              <w:rPr>
                <w:rFonts w:ascii="Calibri"/>
                <w:sz w:val="20"/>
              </w:rPr>
            </w:pPr>
          </w:p>
          <w:p w:rsidR="00694EBD" w:rsidRDefault="00274532">
            <w:pPr>
              <w:pStyle w:val="TableParagraph"/>
              <w:ind w:left="119" w:right="601"/>
            </w:pPr>
            <w:r>
              <w:rPr>
                <w:spacing w:val="-1"/>
              </w:rPr>
              <w:t>предметов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соот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ветствии</w:t>
            </w:r>
            <w:proofErr w:type="spellEnd"/>
            <w:proofErr w:type="gramEnd"/>
            <w:r>
              <w:t xml:space="preserve"> с их</w:t>
            </w:r>
            <w:r>
              <w:rPr>
                <w:spacing w:val="1"/>
              </w:rPr>
              <w:t xml:space="preserve"> </w:t>
            </w:r>
            <w:r>
              <w:t>функциями</w:t>
            </w:r>
          </w:p>
        </w:tc>
      </w:tr>
      <w:tr w:rsidR="00694EBD">
        <w:trPr>
          <w:trHeight w:val="1521"/>
        </w:trPr>
        <w:tc>
          <w:tcPr>
            <w:tcW w:w="1306" w:type="dxa"/>
          </w:tcPr>
          <w:p w:rsidR="00694EBD" w:rsidRDefault="00274532">
            <w:pPr>
              <w:pStyle w:val="TableParagraph"/>
              <w:spacing w:line="249" w:lineRule="exact"/>
              <w:ind w:left="119"/>
            </w:pPr>
            <w:r>
              <w:t>Средний</w:t>
            </w:r>
          </w:p>
        </w:tc>
        <w:tc>
          <w:tcPr>
            <w:tcW w:w="2348" w:type="dxa"/>
          </w:tcPr>
          <w:p w:rsidR="00694EBD" w:rsidRDefault="00274532">
            <w:pPr>
              <w:pStyle w:val="TableParagraph"/>
              <w:ind w:left="119" w:right="461"/>
            </w:pP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основных норм</w:t>
            </w:r>
            <w:r>
              <w:rPr>
                <w:spacing w:val="1"/>
              </w:rPr>
              <w:t xml:space="preserve"> </w:t>
            </w:r>
            <w:r>
              <w:t xml:space="preserve">общения в </w:t>
            </w:r>
            <w:proofErr w:type="gramStart"/>
            <w:r>
              <w:t>при-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вычных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ситуациях</w:t>
            </w:r>
          </w:p>
        </w:tc>
        <w:tc>
          <w:tcPr>
            <w:tcW w:w="2127" w:type="dxa"/>
          </w:tcPr>
          <w:p w:rsidR="00694EBD" w:rsidRDefault="00274532">
            <w:pPr>
              <w:pStyle w:val="TableParagraph"/>
              <w:ind w:left="119" w:right="973"/>
            </w:pPr>
            <w:r>
              <w:rPr>
                <w:spacing w:val="-2"/>
              </w:rPr>
              <w:t>Овладение</w:t>
            </w:r>
            <w:r>
              <w:rPr>
                <w:spacing w:val="-52"/>
              </w:rPr>
              <w:t xml:space="preserve"> </w:t>
            </w:r>
            <w:r>
              <w:t>жизненно</w:t>
            </w:r>
            <w:r>
              <w:rPr>
                <w:spacing w:val="1"/>
              </w:rPr>
              <w:t xml:space="preserve"> </w:t>
            </w:r>
            <w:r>
              <w:t>важными</w:t>
            </w:r>
            <w:r>
              <w:rPr>
                <w:spacing w:val="1"/>
              </w:rPr>
              <w:t xml:space="preserve"> </w:t>
            </w:r>
            <w:r>
              <w:t>навыками</w:t>
            </w:r>
          </w:p>
        </w:tc>
        <w:tc>
          <w:tcPr>
            <w:tcW w:w="2416" w:type="dxa"/>
          </w:tcPr>
          <w:p w:rsidR="00694EBD" w:rsidRDefault="00274532">
            <w:pPr>
              <w:pStyle w:val="TableParagraph"/>
              <w:ind w:left="119" w:right="63"/>
              <w:jc w:val="both"/>
            </w:pPr>
            <w:r>
              <w:rPr>
                <w:spacing w:val="-2"/>
              </w:rPr>
              <w:t xml:space="preserve">Умение </w:t>
            </w:r>
            <w:r>
              <w:rPr>
                <w:spacing w:val="-1"/>
              </w:rPr>
              <w:t xml:space="preserve">поддержать </w:t>
            </w:r>
            <w:proofErr w:type="gramStart"/>
            <w:r>
              <w:rPr>
                <w:spacing w:val="-1"/>
              </w:rPr>
              <w:t>об-</w:t>
            </w:r>
            <w:r>
              <w:rPr>
                <w:spacing w:val="-52"/>
              </w:rPr>
              <w:t xml:space="preserve"> </w:t>
            </w:r>
            <w:proofErr w:type="spellStart"/>
            <w:r>
              <w:rPr>
                <w:spacing w:val="-1"/>
              </w:rPr>
              <w:t>щение</w:t>
            </w:r>
            <w:proofErr w:type="spellEnd"/>
            <w:proofErr w:type="gramEnd"/>
            <w:r>
              <w:rPr>
                <w:spacing w:val="-1"/>
              </w:rPr>
              <w:t>, организованное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</w:p>
        </w:tc>
        <w:tc>
          <w:tcPr>
            <w:tcW w:w="2406" w:type="dxa"/>
          </w:tcPr>
          <w:p w:rsidR="00694EBD" w:rsidRDefault="00274532">
            <w:pPr>
              <w:pStyle w:val="TableParagraph"/>
              <w:ind w:left="119" w:right="446"/>
            </w:pPr>
            <w:r>
              <w:rPr>
                <w:spacing w:val="-2"/>
              </w:rPr>
              <w:t>Умение соотносить</w:t>
            </w:r>
            <w:r>
              <w:rPr>
                <w:spacing w:val="-52"/>
              </w:rPr>
              <w:t xml:space="preserve"> </w:t>
            </w:r>
            <w:r>
              <w:t>причины и</w:t>
            </w:r>
            <w:r>
              <w:rPr>
                <w:spacing w:val="1"/>
              </w:rPr>
              <w:t xml:space="preserve"> </w:t>
            </w:r>
            <w:r>
              <w:t>следствия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694EBD" w:rsidRDefault="00274532">
            <w:pPr>
              <w:pStyle w:val="TableParagraph"/>
              <w:spacing w:line="238" w:lineRule="exact"/>
              <w:ind w:left="119"/>
            </w:pPr>
            <w:r>
              <w:t>предметами</w:t>
            </w:r>
          </w:p>
        </w:tc>
      </w:tr>
      <w:tr w:rsidR="00694EBD">
        <w:trPr>
          <w:trHeight w:val="2529"/>
        </w:trPr>
        <w:tc>
          <w:tcPr>
            <w:tcW w:w="1306" w:type="dxa"/>
          </w:tcPr>
          <w:p w:rsidR="00694EBD" w:rsidRDefault="00274532">
            <w:pPr>
              <w:pStyle w:val="TableParagraph"/>
              <w:spacing w:line="237" w:lineRule="auto"/>
              <w:ind w:left="119" w:right="330"/>
            </w:pPr>
            <w:r>
              <w:t>Выше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среднего</w:t>
            </w:r>
          </w:p>
        </w:tc>
        <w:tc>
          <w:tcPr>
            <w:tcW w:w="2348" w:type="dxa"/>
          </w:tcPr>
          <w:p w:rsidR="00694EBD" w:rsidRDefault="00274532">
            <w:pPr>
              <w:pStyle w:val="TableParagraph"/>
              <w:spacing w:line="237" w:lineRule="auto"/>
              <w:ind w:left="119" w:right="599"/>
            </w:pPr>
            <w:r>
              <w:rPr>
                <w:spacing w:val="-2"/>
              </w:rPr>
              <w:t>Самостоятельная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организация</w:t>
            </w:r>
            <w:r>
              <w:rPr>
                <w:spacing w:val="-12"/>
              </w:rPr>
              <w:t xml:space="preserve"> </w:t>
            </w:r>
            <w:r>
              <w:t>по-</w:t>
            </w:r>
          </w:p>
          <w:p w:rsidR="00694EBD" w:rsidRDefault="00694EBD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94EBD" w:rsidRDefault="00274532">
            <w:pPr>
              <w:pStyle w:val="TableParagraph"/>
              <w:spacing w:before="210"/>
              <w:ind w:left="119"/>
            </w:pPr>
            <w:r>
              <w:t>ведения</w:t>
            </w:r>
            <w:r>
              <w:rPr>
                <w:spacing w:val="-10"/>
              </w:rPr>
              <w:t xml:space="preserve"> </w:t>
            </w:r>
            <w:r>
              <w:t>в</w:t>
            </w:r>
          </w:p>
          <w:p w:rsidR="00694EBD" w:rsidRDefault="00694EBD">
            <w:pPr>
              <w:pStyle w:val="TableParagraph"/>
              <w:spacing w:before="12"/>
              <w:ind w:left="0"/>
              <w:rPr>
                <w:rFonts w:ascii="Calibri"/>
                <w:sz w:val="20"/>
              </w:rPr>
            </w:pPr>
          </w:p>
          <w:p w:rsidR="00694EBD" w:rsidRDefault="00274532">
            <w:pPr>
              <w:pStyle w:val="TableParagraph"/>
              <w:ind w:left="119" w:right="351"/>
            </w:pP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нормами </w:t>
            </w:r>
            <w:r>
              <w:rPr>
                <w:spacing w:val="-1"/>
              </w:rPr>
              <w:t>поведения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привычной</w:t>
            </w:r>
          </w:p>
          <w:p w:rsidR="00694EBD" w:rsidRDefault="00274532">
            <w:pPr>
              <w:pStyle w:val="TableParagraph"/>
              <w:spacing w:line="237" w:lineRule="exact"/>
              <w:ind w:left="119"/>
            </w:pPr>
            <w:r>
              <w:t>ситуации</w:t>
            </w:r>
          </w:p>
        </w:tc>
        <w:tc>
          <w:tcPr>
            <w:tcW w:w="2127" w:type="dxa"/>
          </w:tcPr>
          <w:p w:rsidR="00694EBD" w:rsidRDefault="00274532">
            <w:pPr>
              <w:pStyle w:val="TableParagraph"/>
              <w:spacing w:line="237" w:lineRule="auto"/>
              <w:ind w:left="119" w:right="973"/>
            </w:pPr>
            <w:r>
              <w:rPr>
                <w:spacing w:val="-2"/>
              </w:rPr>
              <w:t>Овладение</w:t>
            </w:r>
            <w:r>
              <w:rPr>
                <w:spacing w:val="-52"/>
              </w:rPr>
              <w:t xml:space="preserve"> </w:t>
            </w:r>
            <w:r>
              <w:t>широким</w:t>
            </w:r>
          </w:p>
          <w:p w:rsidR="00694EBD" w:rsidRDefault="00694EBD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94EBD" w:rsidRDefault="00274532">
            <w:pPr>
              <w:pStyle w:val="TableParagraph"/>
              <w:spacing w:before="210"/>
              <w:ind w:left="119"/>
            </w:pPr>
            <w:r>
              <w:t>спектром</w:t>
            </w:r>
          </w:p>
          <w:p w:rsidR="00694EBD" w:rsidRDefault="00694EBD">
            <w:pPr>
              <w:pStyle w:val="TableParagraph"/>
              <w:spacing w:before="12"/>
              <w:ind w:left="0"/>
              <w:rPr>
                <w:rFonts w:ascii="Calibri"/>
                <w:sz w:val="20"/>
              </w:rPr>
            </w:pPr>
          </w:p>
          <w:p w:rsidR="00694EBD" w:rsidRDefault="00274532">
            <w:pPr>
              <w:pStyle w:val="TableParagraph"/>
              <w:ind w:left="119" w:right="414"/>
            </w:pP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бытовых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умений</w:t>
            </w:r>
          </w:p>
        </w:tc>
        <w:tc>
          <w:tcPr>
            <w:tcW w:w="2416" w:type="dxa"/>
          </w:tcPr>
          <w:p w:rsidR="00694EBD" w:rsidRDefault="00274532">
            <w:pPr>
              <w:pStyle w:val="TableParagraph"/>
              <w:spacing w:line="237" w:lineRule="auto"/>
              <w:ind w:left="119" w:right="493"/>
            </w:pPr>
            <w:r>
              <w:rPr>
                <w:spacing w:val="-1"/>
              </w:rPr>
              <w:t xml:space="preserve">Умение вступить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 w:rsidR="00694EBD" w:rsidRDefault="00274532">
            <w:pPr>
              <w:pStyle w:val="TableParagraph"/>
              <w:ind w:left="1709" w:right="61"/>
            </w:pPr>
            <w:proofErr w:type="spellStart"/>
            <w:r>
              <w:rPr>
                <w:spacing w:val="-2"/>
              </w:rPr>
              <w:t>собств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енной</w:t>
            </w:r>
            <w:proofErr w:type="spellEnd"/>
          </w:p>
          <w:p w:rsidR="00694EBD" w:rsidRDefault="00274532">
            <w:pPr>
              <w:pStyle w:val="TableParagraph"/>
              <w:ind w:left="153" w:right="1111" w:hanging="34"/>
            </w:pPr>
            <w:r>
              <w:rPr>
                <w:spacing w:val="-1"/>
              </w:rPr>
              <w:t>инициативе,</w:t>
            </w:r>
            <w:r>
              <w:rPr>
                <w:spacing w:val="-52"/>
              </w:rPr>
              <w:t xml:space="preserve"> </w:t>
            </w:r>
            <w:r>
              <w:t>поддержать</w:t>
            </w:r>
          </w:p>
          <w:p w:rsidR="00694EBD" w:rsidRDefault="00274532">
            <w:pPr>
              <w:pStyle w:val="TableParagraph"/>
              <w:ind w:left="9"/>
            </w:pPr>
            <w:r>
              <w:t>разговор</w:t>
            </w:r>
          </w:p>
        </w:tc>
        <w:tc>
          <w:tcPr>
            <w:tcW w:w="2406" w:type="dxa"/>
          </w:tcPr>
          <w:p w:rsidR="00694EBD" w:rsidRDefault="00274532">
            <w:pPr>
              <w:pStyle w:val="TableParagraph"/>
              <w:spacing w:line="237" w:lineRule="auto"/>
              <w:ind w:left="119" w:right="427"/>
            </w:pPr>
            <w:r>
              <w:rPr>
                <w:spacing w:val="-2"/>
              </w:rPr>
              <w:t>Умение вариативно</w:t>
            </w:r>
            <w:r>
              <w:rPr>
                <w:spacing w:val="-52"/>
              </w:rPr>
              <w:t xml:space="preserve"> </w:t>
            </w:r>
            <w:r>
              <w:t>использовать</w:t>
            </w:r>
            <w:r>
              <w:rPr>
                <w:spacing w:val="-14"/>
              </w:rPr>
              <w:t xml:space="preserve"> </w:t>
            </w:r>
            <w:r>
              <w:t>опыт</w:t>
            </w:r>
          </w:p>
          <w:p w:rsidR="00694EBD" w:rsidRDefault="00694EBD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94EBD" w:rsidRDefault="00274532">
            <w:pPr>
              <w:pStyle w:val="TableParagraph"/>
              <w:spacing w:before="210"/>
              <w:ind w:left="119"/>
            </w:pPr>
            <w:r>
              <w:t>предметной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дея</w:t>
            </w:r>
            <w:proofErr w:type="spellEnd"/>
            <w:r>
              <w:t>-</w:t>
            </w:r>
          </w:p>
          <w:p w:rsidR="00694EBD" w:rsidRDefault="00694EBD">
            <w:pPr>
              <w:pStyle w:val="TableParagraph"/>
              <w:spacing w:before="12"/>
              <w:ind w:left="0"/>
              <w:rPr>
                <w:rFonts w:ascii="Calibri"/>
                <w:sz w:val="20"/>
              </w:rPr>
            </w:pPr>
          </w:p>
          <w:p w:rsidR="00694EBD" w:rsidRDefault="00274532">
            <w:pPr>
              <w:pStyle w:val="TableParagraph"/>
              <w:ind w:left="119" w:right="849" w:hanging="111"/>
            </w:pPr>
            <w:r>
              <w:t>тельности в</w:t>
            </w:r>
            <w:r>
              <w:rPr>
                <w:spacing w:val="1"/>
              </w:rPr>
              <w:t xml:space="preserve"> </w:t>
            </w:r>
            <w:r>
              <w:t>соответствии с</w:t>
            </w:r>
            <w:r>
              <w:rPr>
                <w:spacing w:val="-52"/>
              </w:rPr>
              <w:t xml:space="preserve"> </w:t>
            </w:r>
            <w:r>
              <w:t>ситуацией</w:t>
            </w:r>
          </w:p>
        </w:tc>
      </w:tr>
      <w:tr w:rsidR="00694EBD">
        <w:trPr>
          <w:trHeight w:val="2534"/>
        </w:trPr>
        <w:tc>
          <w:tcPr>
            <w:tcW w:w="1306" w:type="dxa"/>
          </w:tcPr>
          <w:p w:rsidR="00694EBD" w:rsidRDefault="00274532">
            <w:pPr>
              <w:pStyle w:val="TableParagraph"/>
              <w:spacing w:line="249" w:lineRule="exact"/>
              <w:ind w:left="119"/>
            </w:pPr>
            <w:r>
              <w:t>Высокий</w:t>
            </w:r>
          </w:p>
        </w:tc>
        <w:tc>
          <w:tcPr>
            <w:tcW w:w="2348" w:type="dxa"/>
          </w:tcPr>
          <w:p w:rsidR="00694EBD" w:rsidRDefault="00274532">
            <w:pPr>
              <w:pStyle w:val="TableParagraph"/>
              <w:spacing w:line="242" w:lineRule="auto"/>
              <w:ind w:left="119" w:right="431"/>
            </w:pPr>
            <w:r>
              <w:rPr>
                <w:spacing w:val="-2"/>
              </w:rPr>
              <w:t xml:space="preserve">Умение </w:t>
            </w:r>
            <w:r>
              <w:rPr>
                <w:spacing w:val="-1"/>
              </w:rPr>
              <w:t>соблюдать</w:t>
            </w:r>
            <w:r>
              <w:rPr>
                <w:spacing w:val="-52"/>
              </w:rPr>
              <w:t xml:space="preserve"> </w:t>
            </w:r>
            <w:r>
              <w:t>нормы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  <w:p w:rsidR="00694EBD" w:rsidRDefault="00694EBD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:rsidR="00694EBD" w:rsidRDefault="00274532">
            <w:pPr>
              <w:pStyle w:val="TableParagraph"/>
              <w:spacing w:before="1"/>
              <w:ind w:left="119"/>
            </w:pPr>
            <w:r>
              <w:rPr>
                <w:spacing w:val="-1"/>
              </w:rPr>
              <w:t>новой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обстановке</w:t>
            </w:r>
          </w:p>
        </w:tc>
        <w:tc>
          <w:tcPr>
            <w:tcW w:w="2127" w:type="dxa"/>
          </w:tcPr>
          <w:p w:rsidR="00694EBD" w:rsidRDefault="00274532">
            <w:pPr>
              <w:pStyle w:val="TableParagraph"/>
              <w:spacing w:line="242" w:lineRule="auto"/>
              <w:ind w:left="119" w:right="379"/>
            </w:pPr>
            <w:proofErr w:type="spellStart"/>
            <w:proofErr w:type="gramStart"/>
            <w:r>
              <w:t>Самостоя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тельность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</w:t>
            </w:r>
          </w:p>
          <w:p w:rsidR="00694EBD" w:rsidRDefault="00694EBD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:rsidR="00694EBD" w:rsidRDefault="00274532">
            <w:pPr>
              <w:pStyle w:val="TableParagraph"/>
              <w:spacing w:before="1"/>
              <w:ind w:left="119"/>
            </w:pPr>
            <w:r>
              <w:rPr>
                <w:spacing w:val="-1"/>
              </w:rPr>
              <w:t>выборе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способов</w:t>
            </w:r>
          </w:p>
          <w:p w:rsidR="00694EBD" w:rsidRDefault="00694EBD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94EBD" w:rsidRDefault="00274532">
            <w:pPr>
              <w:pStyle w:val="TableParagraph"/>
              <w:spacing w:before="212"/>
              <w:ind w:left="9" w:firstLine="110"/>
            </w:pPr>
            <w:r>
              <w:t>и</w:t>
            </w:r>
            <w:r>
              <w:rPr>
                <w:spacing w:val="7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обеспечивающих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</w:p>
          <w:p w:rsidR="00694EBD" w:rsidRDefault="00274532">
            <w:pPr>
              <w:pStyle w:val="TableParagraph"/>
              <w:spacing w:before="5" w:line="238" w:lineRule="exact"/>
              <w:ind w:left="859"/>
            </w:pPr>
            <w:r>
              <w:t>потребности</w:t>
            </w:r>
          </w:p>
        </w:tc>
        <w:tc>
          <w:tcPr>
            <w:tcW w:w="2416" w:type="dxa"/>
          </w:tcPr>
          <w:p w:rsidR="00694EBD" w:rsidRDefault="00274532">
            <w:pPr>
              <w:pStyle w:val="TableParagraph"/>
              <w:spacing w:line="242" w:lineRule="auto"/>
              <w:ind w:left="119"/>
            </w:pPr>
            <w:r>
              <w:t>Умение организовать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 соответствии</w:t>
            </w:r>
          </w:p>
          <w:p w:rsidR="00694EBD" w:rsidRDefault="00274532">
            <w:pPr>
              <w:pStyle w:val="TableParagraph"/>
              <w:spacing w:line="250" w:lineRule="exact"/>
              <w:ind w:left="1709"/>
            </w:pPr>
            <w:r>
              <w:t>со</w:t>
            </w:r>
          </w:p>
          <w:p w:rsidR="00694EBD" w:rsidRDefault="00274532">
            <w:pPr>
              <w:pStyle w:val="TableParagraph"/>
              <w:spacing w:line="251" w:lineRule="exact"/>
              <w:ind w:left="119"/>
            </w:pPr>
            <w:r>
              <w:t>сложившейся</w:t>
            </w:r>
          </w:p>
          <w:p w:rsidR="00694EBD" w:rsidRDefault="00274532">
            <w:pPr>
              <w:pStyle w:val="TableParagraph"/>
              <w:ind w:left="1709" w:right="42"/>
            </w:pPr>
            <w:proofErr w:type="spellStart"/>
            <w:r>
              <w:rPr>
                <w:spacing w:val="-2"/>
              </w:rPr>
              <w:t>ситуац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ией</w:t>
            </w:r>
            <w:proofErr w:type="spellEnd"/>
            <w:r>
              <w:t>,</w:t>
            </w:r>
          </w:p>
          <w:p w:rsidR="00694EBD" w:rsidRDefault="00274532">
            <w:pPr>
              <w:pStyle w:val="TableParagraph"/>
              <w:ind w:left="9" w:right="164" w:firstLine="110"/>
            </w:pPr>
            <w:r>
              <w:t>собственными</w:t>
            </w:r>
            <w:r>
              <w:rPr>
                <w:spacing w:val="1"/>
              </w:rPr>
              <w:t xml:space="preserve"> </w:t>
            </w:r>
            <w:r>
              <w:t>потребностями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потребностями</w:t>
            </w:r>
            <w:r>
              <w:rPr>
                <w:spacing w:val="-10"/>
              </w:rPr>
              <w:t xml:space="preserve"> </w:t>
            </w:r>
            <w:r>
              <w:t>партнер</w:t>
            </w:r>
          </w:p>
          <w:p w:rsidR="00694EBD" w:rsidRDefault="00274532">
            <w:pPr>
              <w:pStyle w:val="TableParagraph"/>
              <w:spacing w:line="238" w:lineRule="exact"/>
              <w:ind w:left="9"/>
            </w:pPr>
            <w:r>
              <w:t>по</w:t>
            </w:r>
            <w:r>
              <w:rPr>
                <w:spacing w:val="-12"/>
              </w:rPr>
              <w:t xml:space="preserve"> </w:t>
            </w:r>
            <w:r>
              <w:t>общению</w:t>
            </w:r>
          </w:p>
        </w:tc>
        <w:tc>
          <w:tcPr>
            <w:tcW w:w="2406" w:type="dxa"/>
          </w:tcPr>
          <w:p w:rsidR="00694EBD" w:rsidRDefault="00274532">
            <w:pPr>
              <w:pStyle w:val="TableParagraph"/>
              <w:spacing w:line="242" w:lineRule="auto"/>
              <w:ind w:left="119" w:right="472"/>
            </w:pPr>
            <w:r>
              <w:rPr>
                <w:spacing w:val="-2"/>
              </w:rPr>
              <w:t xml:space="preserve">Умение </w:t>
            </w:r>
            <w:proofErr w:type="spellStart"/>
            <w:proofErr w:type="gramStart"/>
            <w:r>
              <w:rPr>
                <w:spacing w:val="-2"/>
              </w:rPr>
              <w:t>предотвра</w:t>
            </w:r>
            <w:proofErr w:type="spellEnd"/>
            <w:r>
              <w:rPr>
                <w:spacing w:val="-2"/>
              </w:rP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щать</w:t>
            </w:r>
            <w:proofErr w:type="spellEnd"/>
            <w:proofErr w:type="gramEnd"/>
          </w:p>
          <w:p w:rsidR="00694EBD" w:rsidRDefault="00694EBD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:rsidR="00694EBD" w:rsidRDefault="00274532">
            <w:pPr>
              <w:pStyle w:val="TableParagraph"/>
              <w:spacing w:before="1"/>
              <w:ind w:left="119"/>
            </w:pPr>
            <w:r>
              <w:t>нежелательные</w:t>
            </w:r>
          </w:p>
          <w:p w:rsidR="00694EBD" w:rsidRDefault="00694EBD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94EBD" w:rsidRDefault="00274532">
            <w:pPr>
              <w:pStyle w:val="TableParagraph"/>
              <w:spacing w:before="212"/>
              <w:ind w:left="119" w:right="1074"/>
              <w:jc w:val="both"/>
            </w:pPr>
            <w:r>
              <w:t>последствия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собственных</w:t>
            </w:r>
            <w:r>
              <w:rPr>
                <w:spacing w:val="-53"/>
              </w:rPr>
              <w:t xml:space="preserve"> </w:t>
            </w:r>
            <w:r>
              <w:t>действий</w:t>
            </w:r>
          </w:p>
        </w:tc>
      </w:tr>
    </w:tbl>
    <w:p w:rsidR="00694EBD" w:rsidRDefault="00274532">
      <w:pPr>
        <w:pStyle w:val="a3"/>
        <w:spacing w:before="2" w:line="235" w:lineRule="auto"/>
        <w:ind w:right="584" w:firstLine="542"/>
      </w:pPr>
      <w:r>
        <w:t>Подобная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 работы с каждым ребенком в процессе реализации программы формирования</w:t>
      </w:r>
      <w:r>
        <w:rPr>
          <w:spacing w:val="1"/>
        </w:rPr>
        <w:t xml:space="preserve"> </w:t>
      </w:r>
      <w:r>
        <w:t>БУД.</w:t>
      </w:r>
    </w:p>
    <w:p w:rsidR="00694EBD" w:rsidRDefault="00274532">
      <w:pPr>
        <w:pStyle w:val="a3"/>
        <w:ind w:right="586" w:firstLine="485"/>
      </w:pPr>
      <w:r>
        <w:t xml:space="preserve">Для детей, демонстрирующих преимущественно низкий </w:t>
      </w:r>
      <w:proofErr w:type="spellStart"/>
      <w:r>
        <w:t>уровенъ</w:t>
      </w:r>
      <w:proofErr w:type="spellEnd"/>
      <w:r>
        <w:t xml:space="preserve"> сформированности</w:t>
      </w:r>
      <w:r>
        <w:rPr>
          <w:spacing w:val="1"/>
        </w:rPr>
        <w:t xml:space="preserve"> </w:t>
      </w:r>
      <w:r>
        <w:t>базовых учебных действий, необходим подбор более доступного</w:t>
      </w:r>
      <w:r>
        <w:rPr>
          <w:spacing w:val="1"/>
        </w:rPr>
        <w:t xml:space="preserve"> </w:t>
      </w:r>
      <w:r>
        <w:t>содержания обучения,</w:t>
      </w:r>
      <w:r>
        <w:rPr>
          <w:spacing w:val="1"/>
        </w:rPr>
        <w:t xml:space="preserve"> </w:t>
      </w:r>
      <w:r>
        <w:t>совместные со</w:t>
      </w:r>
      <w:r>
        <w:rPr>
          <w:spacing w:val="2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деятельности.</w:t>
      </w:r>
    </w:p>
    <w:p w:rsidR="00694EBD" w:rsidRDefault="00274532">
      <w:pPr>
        <w:pStyle w:val="a3"/>
        <w:spacing w:before="8" w:line="242" w:lineRule="auto"/>
        <w:ind w:right="597" w:firstLine="422"/>
      </w:pPr>
      <w:r>
        <w:t>При</w:t>
      </w:r>
      <w:r>
        <w:rPr>
          <w:spacing w:val="1"/>
        </w:rPr>
        <w:t xml:space="preserve"> </w:t>
      </w:r>
      <w:r>
        <w:t>преобладании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целесообразна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проверки</w:t>
      </w:r>
      <w:r>
        <w:rPr>
          <w:spacing w:val="2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взрослыми.</w:t>
      </w:r>
    </w:p>
    <w:p w:rsidR="00694EBD" w:rsidRDefault="00274532">
      <w:pPr>
        <w:pStyle w:val="a3"/>
        <w:spacing w:before="53" w:line="177" w:lineRule="auto"/>
        <w:ind w:right="591" w:firstLine="422"/>
      </w:pPr>
      <w:r>
        <w:t>Дети, проявляющие в основном средний уровень сформированности базовых учебных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д</w:t>
      </w:r>
      <w:r>
        <w:rPr>
          <w:spacing w:val="-1"/>
        </w:rPr>
        <w:t>е</w:t>
      </w:r>
      <w:r>
        <w:t>й</w:t>
      </w:r>
      <w:r>
        <w:rPr>
          <w:spacing w:val="-1"/>
        </w:rPr>
        <w:t>с</w:t>
      </w:r>
      <w:r>
        <w:t>т</w:t>
      </w:r>
      <w:r>
        <w:rPr>
          <w:spacing w:val="2"/>
        </w:rPr>
        <w:t>в</w:t>
      </w:r>
      <w:r>
        <w:t xml:space="preserve">ий, </w:t>
      </w:r>
      <w:r>
        <w:rPr>
          <w:spacing w:val="21"/>
        </w:rPr>
        <w:t xml:space="preserve"> </w:t>
      </w:r>
      <w:r>
        <w:t>н</w:t>
      </w:r>
      <w:r>
        <w:rPr>
          <w:spacing w:val="-10"/>
        </w:rPr>
        <w:t>у</w:t>
      </w:r>
      <w:r>
        <w:rPr>
          <w:spacing w:val="1"/>
        </w:rPr>
        <w:t>ж</w:t>
      </w:r>
      <w:r>
        <w:rPr>
          <w:spacing w:val="-3"/>
        </w:rPr>
        <w:t>д</w:t>
      </w:r>
      <w:r>
        <w:rPr>
          <w:spacing w:val="-1"/>
        </w:rPr>
        <w:t>а</w:t>
      </w:r>
      <w:r>
        <w:rPr>
          <w:spacing w:val="-2"/>
        </w:rPr>
        <w:t>ю</w:t>
      </w:r>
      <w:r>
        <w:t>тся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t xml:space="preserve">в </w:t>
      </w:r>
      <w:r>
        <w:rPr>
          <w:spacing w:val="20"/>
        </w:rPr>
        <w:t xml:space="preserve"> </w:t>
      </w:r>
      <w:r>
        <w:t>и</w:t>
      </w:r>
      <w:r>
        <w:rPr>
          <w:spacing w:val="-1"/>
        </w:rPr>
        <w:t>с</w:t>
      </w:r>
      <w:r>
        <w:t>п</w:t>
      </w:r>
      <w:r>
        <w:rPr>
          <w:spacing w:val="4"/>
        </w:rPr>
        <w:t>о</w:t>
      </w:r>
      <w:r>
        <w:t>ль</w:t>
      </w:r>
      <w:r>
        <w:rPr>
          <w:spacing w:val="-4"/>
        </w:rPr>
        <w:t>з</w:t>
      </w:r>
      <w:r>
        <w:t>о</w:t>
      </w:r>
      <w:r>
        <w:rPr>
          <w:spacing w:val="1"/>
        </w:rPr>
        <w:t>в</w:t>
      </w:r>
      <w:r>
        <w:rPr>
          <w:spacing w:val="-1"/>
        </w:rPr>
        <w:t>а</w:t>
      </w:r>
      <w:r>
        <w:t xml:space="preserve">нии </w:t>
      </w:r>
      <w:r>
        <w:rPr>
          <w:spacing w:val="19"/>
        </w:rPr>
        <w:t xml:space="preserve"> </w:t>
      </w:r>
      <w:proofErr w:type="spellStart"/>
      <w:r>
        <w:t>п</w:t>
      </w:r>
      <w:r>
        <w:rPr>
          <w:spacing w:val="-13"/>
        </w:rPr>
        <w:t>р</w:t>
      </w:r>
      <w:proofErr w:type="spellEnd"/>
      <w:r>
        <w:rPr>
          <w:rFonts w:ascii="Calibri" w:hAnsi="Calibri"/>
          <w:spacing w:val="-134"/>
          <w:w w:val="99"/>
          <w:position w:val="5"/>
          <w:sz w:val="28"/>
        </w:rPr>
        <w:t>8</w:t>
      </w:r>
      <w:proofErr w:type="spellStart"/>
      <w:r>
        <w:t>и</w:t>
      </w:r>
      <w:r>
        <w:rPr>
          <w:spacing w:val="-105"/>
        </w:rPr>
        <w:t>е</w:t>
      </w:r>
      <w:proofErr w:type="spellEnd"/>
      <w:r>
        <w:rPr>
          <w:rFonts w:ascii="Calibri" w:hAnsi="Calibri"/>
          <w:spacing w:val="-43"/>
          <w:w w:val="99"/>
          <w:position w:val="5"/>
          <w:sz w:val="28"/>
        </w:rPr>
        <w:t>6</w:t>
      </w:r>
      <w:proofErr w:type="spellStart"/>
      <w:r>
        <w:rPr>
          <w:spacing w:val="1"/>
        </w:rPr>
        <w:t>м</w:t>
      </w:r>
      <w:r>
        <w:t>ов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rPr>
          <w:spacing w:val="1"/>
        </w:rPr>
        <w:t>м</w:t>
      </w:r>
      <w:r>
        <w:rPr>
          <w:spacing w:val="7"/>
        </w:rPr>
        <w:t>а</w:t>
      </w:r>
      <w:r>
        <w:rPr>
          <w:spacing w:val="-2"/>
        </w:rPr>
        <w:t>к</w:t>
      </w:r>
      <w:r>
        <w:rPr>
          <w:spacing w:val="-1"/>
        </w:rPr>
        <w:t>с</w:t>
      </w:r>
      <w:r>
        <w:t>и</w:t>
      </w:r>
      <w:r>
        <w:rPr>
          <w:spacing w:val="1"/>
        </w:rPr>
        <w:t>м</w:t>
      </w:r>
      <w:r>
        <w:rPr>
          <w:spacing w:val="-1"/>
        </w:rPr>
        <w:t>а</w:t>
      </w:r>
      <w:r>
        <w:t>ль</w:t>
      </w:r>
      <w:r>
        <w:rPr>
          <w:spacing w:val="-4"/>
        </w:rPr>
        <w:t>н</w:t>
      </w:r>
      <w:r>
        <w:t xml:space="preserve">ой </w:t>
      </w:r>
      <w:r>
        <w:rPr>
          <w:spacing w:val="19"/>
        </w:rPr>
        <w:t xml:space="preserve"> </w:t>
      </w:r>
      <w:r>
        <w:rPr>
          <w:spacing w:val="-1"/>
        </w:rPr>
        <w:t>а</w:t>
      </w:r>
      <w:r>
        <w:rPr>
          <w:spacing w:val="-2"/>
        </w:rPr>
        <w:t>к</w:t>
      </w:r>
      <w:r>
        <w:t>т</w:t>
      </w:r>
      <w:r>
        <w:rPr>
          <w:spacing w:val="1"/>
        </w:rPr>
        <w:t>ив</w:t>
      </w:r>
      <w:r>
        <w:rPr>
          <w:spacing w:val="-4"/>
        </w:rPr>
        <w:t>и</w:t>
      </w:r>
      <w:r>
        <w:t>з</w:t>
      </w:r>
      <w:r>
        <w:rPr>
          <w:spacing w:val="-1"/>
        </w:rPr>
        <w:t>а</w:t>
      </w:r>
      <w:r>
        <w:t>ци</w:t>
      </w:r>
      <w:r>
        <w:rPr>
          <w:spacing w:val="-4"/>
        </w:rPr>
        <w:t>и</w:t>
      </w:r>
      <w:r>
        <w:t xml:space="preserve">, </w:t>
      </w:r>
      <w:r>
        <w:rPr>
          <w:spacing w:val="21"/>
        </w:rPr>
        <w:t xml:space="preserve"> </w:t>
      </w:r>
      <w:r>
        <w:t>н</w:t>
      </w:r>
      <w:r>
        <w:rPr>
          <w:spacing w:val="-1"/>
        </w:rPr>
        <w:t>а</w:t>
      </w:r>
      <w:r>
        <w:t>пр</w:t>
      </w:r>
      <w:r>
        <w:rPr>
          <w:spacing w:val="-4"/>
        </w:rPr>
        <w:t>и</w:t>
      </w:r>
      <w:r>
        <w:rPr>
          <w:spacing w:val="1"/>
        </w:rPr>
        <w:t>м</w:t>
      </w:r>
      <w:r>
        <w:rPr>
          <w:spacing w:val="-1"/>
        </w:rPr>
        <w:t>е</w:t>
      </w:r>
      <w:r>
        <w:t>р,</w:t>
      </w:r>
    </w:p>
    <w:p w:rsidR="00694EBD" w:rsidRDefault="00694EBD">
      <w:pPr>
        <w:spacing w:line="177" w:lineRule="auto"/>
        <w:sectPr w:rsidR="00694EBD">
          <w:footerReference w:type="default" r:id="rId28"/>
          <w:pgSz w:w="11910" w:h="16840"/>
          <w:pgMar w:top="1560" w:right="120" w:bottom="280" w:left="480" w:header="0" w:footer="0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right="588"/>
      </w:pPr>
      <w:r>
        <w:lastRenderedPageBreak/>
        <w:t>объяснение</w:t>
      </w:r>
      <w:r>
        <w:rPr>
          <w:spacing w:val="1"/>
        </w:rPr>
        <w:t xml:space="preserve"> </w:t>
      </w:r>
      <w:r>
        <w:t>«глаза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глаза»,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образцов,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контроль</w:t>
      </w:r>
      <w:r>
        <w:rPr>
          <w:spacing w:val="-2"/>
        </w:rPr>
        <w:t xml:space="preserve"> </w:t>
      </w:r>
      <w:r>
        <w:t>результатов.</w:t>
      </w:r>
    </w:p>
    <w:p w:rsidR="00694EBD" w:rsidRDefault="00274532">
      <w:pPr>
        <w:pStyle w:val="a3"/>
        <w:spacing w:before="3"/>
        <w:ind w:right="590" w:firstLine="605"/>
      </w:pPr>
      <w:r>
        <w:t>Для детей, демонстрирующих уровень сформированности базовых учебных действий</w:t>
      </w:r>
      <w:r>
        <w:rPr>
          <w:spacing w:val="1"/>
        </w:rPr>
        <w:t xml:space="preserve"> </w:t>
      </w:r>
      <w:r>
        <w:t>выше среднего, важно организовать образовательный процесс так, чтобы у них появлялась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6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заданий.</w:t>
      </w:r>
    </w:p>
    <w:p w:rsidR="00694EBD" w:rsidRDefault="00274532">
      <w:pPr>
        <w:pStyle w:val="a3"/>
        <w:spacing w:before="1"/>
        <w:ind w:right="587" w:firstLine="542"/>
      </w:pPr>
      <w:r>
        <w:t>Дети, проявляющие высокий уровень сформированности базовых учебных действий,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прикладывать</w:t>
      </w:r>
      <w:r>
        <w:rPr>
          <w:spacing w:val="2"/>
        </w:rPr>
        <w:t xml:space="preserve"> </w:t>
      </w:r>
      <w:r>
        <w:t>усилия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3"/>
        </w:rPr>
        <w:t xml:space="preserve"> </w:t>
      </w:r>
      <w:r>
        <w:t>деятельности.</w:t>
      </w:r>
    </w:p>
    <w:p w:rsidR="00694EBD" w:rsidRDefault="00274532">
      <w:pPr>
        <w:pStyle w:val="3"/>
        <w:spacing w:before="2" w:line="273" w:lineRule="exact"/>
        <w:jc w:val="both"/>
      </w:pPr>
      <w:r>
        <w:t>Технологии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базовых</w:t>
      </w:r>
      <w:r>
        <w:rPr>
          <w:spacing w:val="-12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действий</w:t>
      </w:r>
    </w:p>
    <w:p w:rsidR="00694EBD" w:rsidRDefault="00274532">
      <w:pPr>
        <w:pStyle w:val="a3"/>
        <w:ind w:right="584" w:firstLine="66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учебных дисциплин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разноплановые</w:t>
      </w:r>
      <w:r>
        <w:rPr>
          <w:spacing w:val="-5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заданий:</w:t>
      </w:r>
    </w:p>
    <w:p w:rsidR="00694EBD" w:rsidRDefault="00274532">
      <w:pPr>
        <w:pStyle w:val="a3"/>
        <w:spacing w:before="4" w:line="242" w:lineRule="auto"/>
        <w:jc w:val="left"/>
      </w:pPr>
      <w:r>
        <w:t>участие</w:t>
      </w:r>
      <w:r>
        <w:rPr>
          <w:spacing w:val="6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доступных</w:t>
      </w:r>
      <w:r>
        <w:rPr>
          <w:spacing w:val="3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содержанию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мини-проектах,</w:t>
      </w:r>
      <w:r>
        <w:rPr>
          <w:spacing w:val="9"/>
        </w:rPr>
        <w:t xml:space="preserve"> </w:t>
      </w:r>
      <w:r>
        <w:t>мини-</w:t>
      </w:r>
      <w:r>
        <w:rPr>
          <w:spacing w:val="-57"/>
        </w:rPr>
        <w:t xml:space="preserve"> </w:t>
      </w:r>
      <w:r>
        <w:t>исследованиях;</w:t>
      </w:r>
    </w:p>
    <w:p w:rsidR="00694EBD" w:rsidRDefault="00274532">
      <w:pPr>
        <w:pStyle w:val="a3"/>
        <w:spacing w:line="270" w:lineRule="exact"/>
        <w:jc w:val="left"/>
      </w:pPr>
      <w:r>
        <w:rPr>
          <w:spacing w:val="-1"/>
        </w:rPr>
        <w:t>выполнение</w:t>
      </w:r>
      <w:r>
        <w:rPr>
          <w:spacing w:val="-13"/>
        </w:rPr>
        <w:t xml:space="preserve"> </w:t>
      </w:r>
      <w:r>
        <w:rPr>
          <w:spacing w:val="-1"/>
        </w:rPr>
        <w:t>обучающимися</w:t>
      </w:r>
      <w:r>
        <w:rPr>
          <w:spacing w:val="-3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заданий;</w:t>
      </w:r>
    </w:p>
    <w:p w:rsidR="00694EBD" w:rsidRDefault="00274532">
      <w:pPr>
        <w:pStyle w:val="a3"/>
        <w:spacing w:line="275" w:lineRule="exact"/>
        <w:jc w:val="left"/>
      </w:pPr>
      <w:r>
        <w:t>участие</w:t>
      </w:r>
      <w:r>
        <w:rPr>
          <w:spacing w:val="-9"/>
        </w:rPr>
        <w:t xml:space="preserve"> </w:t>
      </w:r>
      <w:r>
        <w:t>ребят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коллективном</w:t>
      </w:r>
      <w:r>
        <w:rPr>
          <w:spacing w:val="-14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конкретной</w:t>
      </w:r>
      <w:r>
        <w:rPr>
          <w:spacing w:val="-11"/>
        </w:rPr>
        <w:t xml:space="preserve"> </w:t>
      </w:r>
      <w:r>
        <w:t>ситуации;</w:t>
      </w:r>
    </w:p>
    <w:p w:rsidR="00694EBD" w:rsidRDefault="00274532">
      <w:pPr>
        <w:pStyle w:val="a3"/>
        <w:spacing w:before="2" w:line="242" w:lineRule="auto"/>
        <w:jc w:val="left"/>
      </w:pPr>
      <w:r>
        <w:t>участие</w:t>
      </w:r>
      <w:r>
        <w:rPr>
          <w:spacing w:val="21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оценке</w:t>
      </w:r>
      <w:r>
        <w:rPr>
          <w:spacing w:val="22"/>
        </w:rPr>
        <w:t xml:space="preserve"> </w:t>
      </w:r>
      <w:r>
        <w:t>событий,</w:t>
      </w:r>
      <w:r>
        <w:rPr>
          <w:spacing w:val="21"/>
        </w:rPr>
        <w:t xml:space="preserve"> </w:t>
      </w:r>
      <w:r>
        <w:t>фактов,</w:t>
      </w:r>
      <w:r>
        <w:rPr>
          <w:spacing w:val="24"/>
        </w:rPr>
        <w:t xml:space="preserve"> </w:t>
      </w:r>
      <w:r>
        <w:t>явлений</w:t>
      </w:r>
      <w:r>
        <w:rPr>
          <w:spacing w:val="11"/>
        </w:rPr>
        <w:t xml:space="preserve"> </w:t>
      </w:r>
      <w:r>
        <w:t>окружающей</w:t>
      </w:r>
      <w:r>
        <w:rPr>
          <w:spacing w:val="23"/>
        </w:rPr>
        <w:t xml:space="preserve"> </w:t>
      </w:r>
      <w:r>
        <w:t>действительности;</w:t>
      </w:r>
      <w:r>
        <w:rPr>
          <w:spacing w:val="-57"/>
        </w:rPr>
        <w:t xml:space="preserve"> </w:t>
      </w:r>
      <w:r>
        <w:t>участие обучающихся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анализе и</w:t>
      </w:r>
      <w:r>
        <w:rPr>
          <w:spacing w:val="-3"/>
        </w:rPr>
        <w:t xml:space="preserve"> </w:t>
      </w:r>
      <w:r>
        <w:t>подведении</w:t>
      </w:r>
      <w:r>
        <w:rPr>
          <w:spacing w:val="-2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урока,</w:t>
      </w:r>
      <w:r>
        <w:rPr>
          <w:spacing w:val="3"/>
        </w:rPr>
        <w:t xml:space="preserve"> </w:t>
      </w:r>
      <w:r>
        <w:t>занятия;</w:t>
      </w:r>
    </w:p>
    <w:p w:rsidR="00694EBD" w:rsidRDefault="00274532">
      <w:pPr>
        <w:pStyle w:val="a3"/>
        <w:spacing w:line="267" w:lineRule="exact"/>
        <w:jc w:val="left"/>
      </w:pPr>
      <w:r>
        <w:rPr>
          <w:spacing w:val="-1"/>
        </w:rPr>
        <w:t>оформление</w:t>
      </w:r>
      <w:r>
        <w:rPr>
          <w:spacing w:val="-21"/>
        </w:rPr>
        <w:t xml:space="preserve"> </w:t>
      </w:r>
      <w:r>
        <w:rPr>
          <w:spacing w:val="-1"/>
        </w:rPr>
        <w:t>обучающимися индивидуального дневника</w:t>
      </w:r>
      <w:r>
        <w:rPr>
          <w:spacing w:val="-2"/>
        </w:rPr>
        <w:t xml:space="preserve"> </w:t>
      </w:r>
      <w:r>
        <w:rPr>
          <w:spacing w:val="-1"/>
        </w:rPr>
        <w:t>достижений.</w:t>
      </w:r>
    </w:p>
    <w:p w:rsidR="00694EBD" w:rsidRDefault="00274532">
      <w:pPr>
        <w:pStyle w:val="a3"/>
        <w:ind w:right="585" w:firstLine="782"/>
      </w:pP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БУД,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(истории,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литературе).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является метод социальных проб – включение в посильное решение проблем</w:t>
      </w:r>
      <w:r>
        <w:rPr>
          <w:spacing w:val="1"/>
        </w:rPr>
        <w:t xml:space="preserve"> </w:t>
      </w:r>
      <w:r>
        <w:t>школьного коллектива, семьи, города, микрорайона, участие в совместной общественно</w:t>
      </w:r>
      <w:r>
        <w:rPr>
          <w:spacing w:val="1"/>
        </w:rPr>
        <w:t xml:space="preserve"> </w:t>
      </w:r>
      <w:r>
        <w:t>полезной деятельности детей и взрослых. При этом могут быть использованы следующие</w:t>
      </w:r>
      <w:r>
        <w:rPr>
          <w:spacing w:val="1"/>
        </w:rPr>
        <w:t xml:space="preserve"> </w:t>
      </w:r>
      <w:r>
        <w:t>формы организации внеурочной деятельности: ролевые (сюжетно-ролевые) игры, занятия,</w:t>
      </w:r>
      <w:r>
        <w:rPr>
          <w:spacing w:val="1"/>
        </w:rPr>
        <w:t xml:space="preserve"> </w:t>
      </w:r>
      <w:r>
        <w:t>развивающие ситуации; общественно полезная практика; спортивные игры, соревнования;</w:t>
      </w:r>
      <w:r>
        <w:rPr>
          <w:spacing w:val="1"/>
        </w:rPr>
        <w:t xml:space="preserve"> </w:t>
      </w:r>
      <w:r>
        <w:t>тематические дни и недели; занятия в кружках; прогулки, походы, экскурсии; тематические</w:t>
      </w:r>
      <w:r>
        <w:rPr>
          <w:spacing w:val="-57"/>
        </w:rPr>
        <w:t xml:space="preserve"> </w:t>
      </w:r>
      <w:r>
        <w:t>беседы,</w:t>
      </w:r>
      <w:r>
        <w:rPr>
          <w:spacing w:val="3"/>
        </w:rPr>
        <w:t xml:space="preserve"> </w:t>
      </w:r>
      <w:r>
        <w:t>праздники,</w:t>
      </w:r>
      <w:r>
        <w:rPr>
          <w:spacing w:val="-2"/>
        </w:rPr>
        <w:t xml:space="preserve"> </w:t>
      </w:r>
      <w:r>
        <w:t>мини-проекты,</w:t>
      </w:r>
      <w:r>
        <w:rPr>
          <w:spacing w:val="4"/>
        </w:rPr>
        <w:t xml:space="preserve"> </w:t>
      </w:r>
      <w:r>
        <w:t>конкурсы,</w:t>
      </w:r>
      <w:r>
        <w:rPr>
          <w:spacing w:val="3"/>
        </w:rPr>
        <w:t xml:space="preserve"> </w:t>
      </w:r>
      <w:r>
        <w:t>акции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694EBD" w:rsidRDefault="00274532">
      <w:pPr>
        <w:pStyle w:val="a3"/>
        <w:ind w:right="585" w:firstLine="782"/>
      </w:pPr>
      <w:r>
        <w:t>Используется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 выразить свои переживания наиболее приемлемым для него образом — через игру,</w:t>
      </w:r>
      <w:r>
        <w:rPr>
          <w:spacing w:val="-57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также</w:t>
      </w:r>
      <w:r>
        <w:rPr>
          <w:spacing w:val="55"/>
        </w:rPr>
        <w:t xml:space="preserve"> </w:t>
      </w:r>
      <w:r>
        <w:t>проявить</w:t>
      </w:r>
      <w:r>
        <w:rPr>
          <w:spacing w:val="58"/>
        </w:rPr>
        <w:t xml:space="preserve"> </w:t>
      </w:r>
      <w:r>
        <w:t>творческую</w:t>
      </w:r>
      <w:r>
        <w:rPr>
          <w:spacing w:val="55"/>
        </w:rPr>
        <w:t xml:space="preserve"> </w:t>
      </w:r>
      <w:r>
        <w:t>активность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разрешении</w:t>
      </w:r>
      <w:r>
        <w:rPr>
          <w:spacing w:val="57"/>
        </w:rPr>
        <w:t xml:space="preserve"> </w:t>
      </w:r>
      <w:r>
        <w:t>сложных</w:t>
      </w:r>
      <w:r>
        <w:rPr>
          <w:spacing w:val="51"/>
        </w:rPr>
        <w:t xml:space="preserve"> </w:t>
      </w:r>
      <w:r>
        <w:t>жизненных</w:t>
      </w:r>
      <w:r>
        <w:rPr>
          <w:spacing w:val="51"/>
        </w:rPr>
        <w:t xml:space="preserve"> </w:t>
      </w:r>
      <w:r>
        <w:t>ситуаций,</w:t>
      </w:r>
    </w:p>
    <w:p w:rsidR="00694EBD" w:rsidRDefault="00274532">
      <w:pPr>
        <w:pStyle w:val="a3"/>
        <w:ind w:right="585"/>
      </w:pPr>
      <w:r>
        <w:t>«отыгрываемых»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моделируемых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proofErr w:type="spellStart"/>
      <w:r>
        <w:t>психокоррекционной</w:t>
      </w:r>
      <w:proofErr w:type="spellEnd"/>
      <w:r>
        <w:t xml:space="preserve"> работы, позволяющий ребенку быть собой, свободно выражать свои</w:t>
      </w:r>
      <w:r>
        <w:rPr>
          <w:spacing w:val="1"/>
        </w:rPr>
        <w:t xml:space="preserve"> </w:t>
      </w:r>
      <w:r>
        <w:t>чувства и переживания, мечты и надежды. Рисуя, ребенок перестраивает свои отношения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безболезненно</w:t>
      </w:r>
      <w:r>
        <w:rPr>
          <w:spacing w:val="1"/>
        </w:rPr>
        <w:t xml:space="preserve"> </w:t>
      </w:r>
      <w:r>
        <w:t>соприкасается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неприятными,</w:t>
      </w:r>
      <w:r>
        <w:rPr>
          <w:spacing w:val="1"/>
        </w:rPr>
        <w:t xml:space="preserve"> </w:t>
      </w:r>
      <w:r>
        <w:t>травмирующими</w:t>
      </w:r>
      <w:r>
        <w:rPr>
          <w:spacing w:val="1"/>
        </w:rPr>
        <w:t xml:space="preserve"> </w:t>
      </w:r>
      <w:r>
        <w:t>образами.</w:t>
      </w:r>
      <w:r>
        <w:rPr>
          <w:spacing w:val="1"/>
        </w:rPr>
        <w:t xml:space="preserve"> </w:t>
      </w:r>
      <w:r>
        <w:t>Танцевальная</w:t>
      </w:r>
      <w:r>
        <w:rPr>
          <w:spacing w:val="1"/>
        </w:rPr>
        <w:t xml:space="preserve"> </w:t>
      </w:r>
      <w:r>
        <w:t>терапия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снятию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напряжения, развитию воображения, творческой фантазии, формированию</w:t>
      </w:r>
      <w:r>
        <w:rPr>
          <w:spacing w:val="-57"/>
        </w:rPr>
        <w:t xml:space="preserve"> </w:t>
      </w:r>
      <w:r>
        <w:t xml:space="preserve">интонационной выразительности речи. </w:t>
      </w:r>
      <w:proofErr w:type="spellStart"/>
      <w:r>
        <w:t>Куклотерапия</w:t>
      </w:r>
      <w:proofErr w:type="spellEnd"/>
      <w:r>
        <w:t xml:space="preserve"> – проигрывание детских сказок, басен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кукол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вербализации своих эмоциональных переживаний, открытости в общении с другими детьми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взрослыми.</w:t>
      </w:r>
    </w:p>
    <w:p w:rsidR="00694EBD" w:rsidRDefault="00274532">
      <w:pPr>
        <w:pStyle w:val="a3"/>
        <w:ind w:right="586" w:firstLine="720"/>
      </w:pPr>
      <w:r>
        <w:t>Важным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Ребенка необходимо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 действия постоянно.</w:t>
      </w:r>
      <w:r>
        <w:rPr>
          <w:spacing w:val="1"/>
        </w:rPr>
        <w:t xml:space="preserve"> </w:t>
      </w:r>
      <w:r>
        <w:t>Для этого</w:t>
      </w:r>
      <w:r>
        <w:rPr>
          <w:spacing w:val="1"/>
        </w:rPr>
        <w:t xml:space="preserve"> </w:t>
      </w:r>
      <w:r>
        <w:t>можно использовать специальный алгоритм вопросов, на которые отвечает ученик</w:t>
      </w:r>
      <w:proofErr w:type="gramStart"/>
      <w:r>
        <w:t>: Что</w:t>
      </w:r>
      <w:proofErr w:type="gramEnd"/>
      <w:r>
        <w:rPr>
          <w:spacing w:val="1"/>
        </w:rPr>
        <w:t xml:space="preserve"> </w:t>
      </w:r>
      <w:r>
        <w:t>нужно было сделать в этой задаче (задании)? Какая была цель, что нужно было получить?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результат?</w:t>
      </w:r>
      <w:r>
        <w:rPr>
          <w:spacing w:val="1"/>
        </w:rPr>
        <w:t xml:space="preserve"> </w:t>
      </w:r>
      <w:r>
        <w:t>Найдено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верный</w:t>
      </w:r>
      <w:r>
        <w:rPr>
          <w:spacing w:val="1"/>
        </w:rPr>
        <w:t xml:space="preserve"> </w:t>
      </w:r>
      <w:r>
        <w:t>ответ?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правильно</w:t>
      </w:r>
      <w:r>
        <w:rPr>
          <w:spacing w:val="18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незначительной</w:t>
      </w:r>
      <w:r>
        <w:rPr>
          <w:spacing w:val="10"/>
        </w:rPr>
        <w:t xml:space="preserve"> </w:t>
      </w:r>
      <w:r>
        <w:t>ошибкой</w:t>
      </w:r>
      <w:r>
        <w:rPr>
          <w:spacing w:val="14"/>
        </w:rPr>
        <w:t xml:space="preserve"> </w:t>
      </w:r>
      <w:r>
        <w:t>(какой,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чем)?</w:t>
      </w:r>
      <w:r>
        <w:rPr>
          <w:spacing w:val="12"/>
        </w:rPr>
        <w:t xml:space="preserve"> </w:t>
      </w:r>
      <w:r>
        <w:t>Справился</w:t>
      </w:r>
      <w:r>
        <w:rPr>
          <w:spacing w:val="13"/>
        </w:rPr>
        <w:t xml:space="preserve"> </w:t>
      </w:r>
      <w:r>
        <w:t>полностью</w:t>
      </w:r>
    </w:p>
    <w:p w:rsidR="00694EBD" w:rsidRDefault="00694EBD">
      <w:pPr>
        <w:sectPr w:rsidR="00694EBD">
          <w:footerReference w:type="default" r:id="rId29"/>
          <w:pgSz w:w="11910" w:h="16840"/>
          <w:pgMar w:top="1200" w:right="120" w:bottom="1100" w:left="480" w:header="0" w:footer="917" w:gutter="0"/>
          <w:pgNumType w:start="87"/>
          <w:cols w:space="720"/>
        </w:sectPr>
      </w:pPr>
    </w:p>
    <w:p w:rsidR="00694EBD" w:rsidRDefault="00274532">
      <w:pPr>
        <w:pStyle w:val="a3"/>
        <w:spacing w:before="74"/>
        <w:ind w:right="589"/>
      </w:pPr>
      <w:r>
        <w:lastRenderedPageBreak/>
        <w:t>самостоятельно или с небольшой помощью (кто помогал, в чем)? Для развития самооценки</w:t>
      </w:r>
      <w:r>
        <w:rPr>
          <w:spacing w:val="1"/>
        </w:rPr>
        <w:t xml:space="preserve"> </w:t>
      </w:r>
      <w:r>
        <w:t>полезно использовать действенный прием «Неоконченные предложения для самоанализа»,</w:t>
      </w:r>
      <w:r>
        <w:rPr>
          <w:spacing w:val="1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применяться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устной</w:t>
      </w:r>
      <w:r>
        <w:rPr>
          <w:spacing w:val="2"/>
        </w:rPr>
        <w:t xml:space="preserve"> </w:t>
      </w:r>
      <w:r>
        <w:t>форме.</w:t>
      </w:r>
    </w:p>
    <w:p w:rsidR="00694EBD" w:rsidRDefault="00694EBD">
      <w:pPr>
        <w:sectPr w:rsidR="00694EBD">
          <w:pgSz w:w="11910" w:h="16840"/>
          <w:pgMar w:top="1200" w:right="120" w:bottom="1260" w:left="480" w:header="0" w:footer="917" w:gutter="0"/>
          <w:cols w:space="720"/>
        </w:sectPr>
      </w:pPr>
    </w:p>
    <w:p w:rsidR="00694EBD" w:rsidRDefault="00274532">
      <w:pPr>
        <w:pStyle w:val="a3"/>
        <w:spacing w:before="81" w:line="232" w:lineRule="auto"/>
        <w:ind w:right="734" w:firstLine="965"/>
      </w:pPr>
      <w:r>
        <w:lastRenderedPageBreak/>
        <w:t>Для формирования коммуникативных базовых учебных действий 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2"/>
        </w:rPr>
        <w:t xml:space="preserve"> </w:t>
      </w:r>
      <w:r>
        <w:t>технологии: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2165"/>
          <w:tab w:val="left" w:pos="2166"/>
        </w:tabs>
        <w:ind w:right="730" w:firstLine="0"/>
        <w:jc w:val="both"/>
        <w:rPr>
          <w:sz w:val="24"/>
        </w:rPr>
      </w:pPr>
      <w:r>
        <w:rPr>
          <w:sz w:val="24"/>
        </w:rPr>
        <w:t>Проектная деятельность, позволяющая организовывать взаимодействие в группе;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2112"/>
          <w:tab w:val="left" w:pos="2113"/>
        </w:tabs>
        <w:spacing w:before="1"/>
        <w:ind w:right="737" w:firstLine="0"/>
        <w:jc w:val="both"/>
        <w:rPr>
          <w:sz w:val="24"/>
        </w:rPr>
      </w:pP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работать в группе; умение слушать собеседника и вступать с ним в продуктивный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коммуникации.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2290"/>
          <w:tab w:val="left" w:pos="2291"/>
        </w:tabs>
        <w:spacing w:before="1"/>
        <w:ind w:right="721" w:firstLine="0"/>
        <w:jc w:val="both"/>
        <w:rPr>
          <w:sz w:val="24"/>
        </w:rPr>
      </w:pPr>
      <w:r>
        <w:rPr>
          <w:sz w:val="24"/>
        </w:rPr>
        <w:t>Частичное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обеспечивает: знание и понимание простых информационных объектов: текст,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видеофрагменты;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графическую информацию; умение создавать сообщения и редактировать их; 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ресурсами; умение осуществлять коммуникацию доступными электронными ресурсами: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почтой,</w:t>
      </w:r>
      <w:r>
        <w:rPr>
          <w:spacing w:val="3"/>
          <w:sz w:val="24"/>
        </w:rPr>
        <w:t xml:space="preserve"> </w:t>
      </w:r>
      <w:r>
        <w:rPr>
          <w:sz w:val="24"/>
        </w:rPr>
        <w:t>чатом,</w:t>
      </w:r>
      <w:r>
        <w:rPr>
          <w:spacing w:val="3"/>
          <w:sz w:val="24"/>
        </w:rPr>
        <w:t xml:space="preserve"> </w:t>
      </w:r>
      <w:r>
        <w:rPr>
          <w:sz w:val="24"/>
        </w:rPr>
        <w:t>форумом,</w:t>
      </w:r>
      <w:r>
        <w:rPr>
          <w:spacing w:val="-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видеоконференцией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</w:t>
      </w:r>
    </w:p>
    <w:p w:rsidR="00694EBD" w:rsidRDefault="00274532">
      <w:pPr>
        <w:pStyle w:val="a3"/>
        <w:spacing w:before="3"/>
        <w:ind w:right="725" w:firstLine="845"/>
      </w:pPr>
      <w:r>
        <w:t>Целенаправленная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БУД,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 xml:space="preserve">привычки пользоваться в диалоге </w:t>
      </w:r>
      <w:proofErr w:type="gramStart"/>
      <w:r>
        <w:t>не одним словом</w:t>
      </w:r>
      <w:proofErr w:type="gramEnd"/>
      <w:r>
        <w:t>, а «длинными фразами» (четыре-пять</w:t>
      </w:r>
      <w:r>
        <w:rPr>
          <w:spacing w:val="1"/>
        </w:rPr>
        <w:t xml:space="preserve"> </w:t>
      </w:r>
      <w:r>
        <w:t>слов);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порах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клише,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легче</w:t>
      </w:r>
      <w:r>
        <w:rPr>
          <w:spacing w:val="-57"/>
        </w:rPr>
        <w:t xml:space="preserve"> </w:t>
      </w:r>
      <w:r>
        <w:t>перейти к непосредственному высказыванию и приобрести более полную свободу в своем</w:t>
      </w:r>
      <w:r>
        <w:rPr>
          <w:spacing w:val="1"/>
        </w:rPr>
        <w:t xml:space="preserve"> </w:t>
      </w:r>
      <w:r>
        <w:t>словотворчестве.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необходима организация работы в парах, в группах разного возрастного состава. Для того</w:t>
      </w:r>
      <w:r>
        <w:rPr>
          <w:spacing w:val="1"/>
        </w:rPr>
        <w:t xml:space="preserve"> </w:t>
      </w:r>
      <w:r>
        <w:t>чтобы научить детей общаться и взаимодействовать, необходимо вводить определенные</w:t>
      </w:r>
      <w:r>
        <w:rPr>
          <w:spacing w:val="1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нормы</w:t>
      </w:r>
      <w:r>
        <w:rPr>
          <w:spacing w:val="3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паре/группе.</w:t>
      </w:r>
    </w:p>
    <w:p w:rsidR="00694EBD" w:rsidRDefault="00274532">
      <w:pPr>
        <w:pStyle w:val="a3"/>
        <w:spacing w:before="3" w:line="242" w:lineRule="auto"/>
        <w:ind w:right="736"/>
      </w:pPr>
      <w:r>
        <w:t>Разнообразные задания и упражнения обеспечивают развитие познавательных 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694EBD" w:rsidRDefault="00694EBD">
      <w:pPr>
        <w:pStyle w:val="a3"/>
        <w:spacing w:before="6"/>
        <w:ind w:left="0"/>
        <w:jc w:val="left"/>
        <w:rPr>
          <w:sz w:val="22"/>
        </w:rPr>
      </w:pPr>
    </w:p>
    <w:p w:rsidR="00694EBD" w:rsidRDefault="00274532" w:rsidP="000179F4">
      <w:pPr>
        <w:pStyle w:val="3"/>
        <w:numPr>
          <w:ilvl w:val="1"/>
          <w:numId w:val="34"/>
        </w:numPr>
        <w:tabs>
          <w:tab w:val="left" w:pos="2832"/>
        </w:tabs>
        <w:ind w:hanging="2191"/>
      </w:pPr>
      <w:r>
        <w:rPr>
          <w:spacing w:val="-2"/>
        </w:rPr>
        <w:t>ПРОГРАММА</w:t>
      </w:r>
      <w:r>
        <w:rPr>
          <w:spacing w:val="-12"/>
        </w:rPr>
        <w:t xml:space="preserve"> </w:t>
      </w:r>
      <w:r>
        <w:rPr>
          <w:spacing w:val="-2"/>
        </w:rPr>
        <w:t>КОРРЕКЦИОННОЙ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  <w:r>
        <w:rPr>
          <w:spacing w:val="-12"/>
        </w:rPr>
        <w:t xml:space="preserve"> </w:t>
      </w:r>
      <w:r>
        <w:rPr>
          <w:spacing w:val="-1"/>
        </w:rPr>
        <w:t>(вариант</w:t>
      </w:r>
      <w:r>
        <w:rPr>
          <w:spacing w:val="-6"/>
        </w:rPr>
        <w:t xml:space="preserve"> </w:t>
      </w:r>
      <w:r>
        <w:rPr>
          <w:spacing w:val="-1"/>
        </w:rPr>
        <w:t>8.3)</w:t>
      </w:r>
    </w:p>
    <w:p w:rsidR="00694EBD" w:rsidRDefault="00694EBD">
      <w:pPr>
        <w:pStyle w:val="a3"/>
        <w:ind w:left="0"/>
        <w:jc w:val="left"/>
        <w:rPr>
          <w:b/>
        </w:rPr>
      </w:pPr>
    </w:p>
    <w:p w:rsidR="00694EBD" w:rsidRDefault="00274532" w:rsidP="000179F4">
      <w:pPr>
        <w:pStyle w:val="a5"/>
        <w:numPr>
          <w:ilvl w:val="2"/>
          <w:numId w:val="34"/>
        </w:numPr>
        <w:tabs>
          <w:tab w:val="left" w:pos="4956"/>
        </w:tabs>
        <w:ind w:hanging="4317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</w:t>
      </w:r>
    </w:p>
    <w:p w:rsidR="00694EBD" w:rsidRDefault="00694EBD">
      <w:pPr>
        <w:pStyle w:val="a3"/>
        <w:ind w:left="0"/>
        <w:jc w:val="left"/>
        <w:rPr>
          <w:b/>
        </w:rPr>
      </w:pPr>
    </w:p>
    <w:p w:rsidR="00694EBD" w:rsidRDefault="00274532">
      <w:pPr>
        <w:pStyle w:val="3"/>
        <w:spacing w:line="272" w:lineRule="exact"/>
        <w:jc w:val="both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694EBD" w:rsidRDefault="00274532">
      <w:pPr>
        <w:pStyle w:val="a3"/>
        <w:ind w:right="725" w:firstLine="725"/>
      </w:pPr>
      <w:r>
        <w:t>Программа коррекционной работы для обучающихся</w:t>
      </w:r>
      <w:r>
        <w:rPr>
          <w:spacing w:val="1"/>
        </w:rPr>
        <w:t xml:space="preserve"> </w:t>
      </w:r>
      <w:r>
        <w:t>с РАС с легкой умственной</w:t>
      </w:r>
      <w:r>
        <w:rPr>
          <w:spacing w:val="1"/>
        </w:rPr>
        <w:t xml:space="preserve"> </w:t>
      </w:r>
      <w:r>
        <w:t>отсталостью (вариант 8.3) направлена на создание системы комплексной 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ИПРА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инвалидов)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направленного</w:t>
      </w:r>
      <w:r>
        <w:rPr>
          <w:spacing w:val="1"/>
        </w:rPr>
        <w:t xml:space="preserve"> </w:t>
      </w:r>
      <w:r>
        <w:t>на освоение ими</w:t>
      </w:r>
      <w:r>
        <w:rPr>
          <w:spacing w:val="1"/>
        </w:rPr>
        <w:t xml:space="preserve"> </w:t>
      </w:r>
      <w:r>
        <w:t>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программы.</w:t>
      </w:r>
    </w:p>
    <w:p w:rsidR="00694EBD" w:rsidRDefault="00274532">
      <w:pPr>
        <w:pStyle w:val="a3"/>
        <w:ind w:right="729" w:firstLine="605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процесса.</w:t>
      </w:r>
    </w:p>
    <w:p w:rsidR="00694EBD" w:rsidRDefault="00274532">
      <w:pPr>
        <w:pStyle w:val="a3"/>
        <w:ind w:right="729"/>
      </w:pPr>
      <w:r>
        <w:t>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адаптивных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694EBD" w:rsidRDefault="00274532">
      <w:pPr>
        <w:pStyle w:val="a3"/>
        <w:ind w:right="733" w:firstLine="485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 АООП обучающимися, позволяющего учитывать их особые образовательные</w:t>
      </w:r>
      <w:r>
        <w:rPr>
          <w:spacing w:val="1"/>
        </w:rPr>
        <w:t xml:space="preserve"> </w:t>
      </w:r>
      <w:r>
        <w:t>потребности на основе осуществления индивидуального и дифференцированного подхода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 процессе.</w:t>
      </w:r>
    </w:p>
    <w:p w:rsidR="00694EBD" w:rsidRDefault="00694EBD">
      <w:pPr>
        <w:sectPr w:rsidR="00694EBD">
          <w:pgSz w:w="11910" w:h="16840"/>
          <w:pgMar w:top="1200" w:right="120" w:bottom="1120" w:left="480" w:header="0" w:footer="917" w:gutter="0"/>
          <w:cols w:space="720"/>
        </w:sectPr>
      </w:pPr>
    </w:p>
    <w:p w:rsidR="00694EBD" w:rsidRDefault="00274532">
      <w:pPr>
        <w:pStyle w:val="3"/>
        <w:spacing w:before="74"/>
        <w:jc w:val="both"/>
      </w:pPr>
      <w:bookmarkStart w:id="25" w:name="Задачи_программы:"/>
      <w:bookmarkEnd w:id="25"/>
      <w:r>
        <w:lastRenderedPageBreak/>
        <w:t>Задачи</w:t>
      </w:r>
      <w:r>
        <w:rPr>
          <w:spacing w:val="33"/>
        </w:rPr>
        <w:t xml:space="preserve"> </w:t>
      </w:r>
      <w:r>
        <w:t>программы: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79"/>
        </w:tabs>
        <w:spacing w:before="56"/>
        <w:ind w:right="727" w:firstLine="0"/>
        <w:jc w:val="both"/>
        <w:rPr>
          <w:sz w:val="24"/>
        </w:rPr>
      </w:pPr>
      <w:r>
        <w:rPr>
          <w:sz w:val="24"/>
        </w:rPr>
        <w:t>выявление особых образовательных потребностей, обучающихся с РАС, 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70"/>
        </w:tabs>
        <w:ind w:right="724" w:firstLine="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ИПРА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инвалидов);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ind w:right="735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психофизического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56"/>
        </w:tabs>
        <w:spacing w:before="6" w:line="242" w:lineRule="auto"/>
        <w:ind w:right="725" w:firstLine="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коррекционно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67" w:lineRule="exact"/>
        <w:ind w:left="1364" w:hanging="146"/>
        <w:jc w:val="both"/>
        <w:rPr>
          <w:sz w:val="24"/>
        </w:rPr>
      </w:pPr>
      <w:r>
        <w:rPr>
          <w:spacing w:val="-1"/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адаптации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9"/>
        </w:tabs>
        <w:ind w:right="731" w:firstLine="0"/>
        <w:jc w:val="both"/>
        <w:rPr>
          <w:sz w:val="24"/>
        </w:rPr>
      </w:pPr>
      <w:r>
        <w:rPr>
          <w:sz w:val="24"/>
        </w:rPr>
        <w:t>оказание родителям (законным представителям) обучающихся с РАС консультативной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развитием.</w:t>
      </w:r>
    </w:p>
    <w:p w:rsidR="00694EBD" w:rsidRDefault="00274532">
      <w:pPr>
        <w:pStyle w:val="3"/>
        <w:spacing w:before="4"/>
        <w:jc w:val="both"/>
      </w:pPr>
      <w:bookmarkStart w:id="26" w:name="Принципы_коррекционной_работы"/>
      <w:bookmarkEnd w:id="26"/>
      <w:r>
        <w:rPr>
          <w:spacing w:val="-1"/>
        </w:rPr>
        <w:t>Принципы</w:t>
      </w:r>
      <w:r>
        <w:rPr>
          <w:spacing w:val="-13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t>работы</w:t>
      </w:r>
    </w:p>
    <w:p w:rsidR="00694EBD" w:rsidRDefault="00274532">
      <w:pPr>
        <w:pStyle w:val="a3"/>
        <w:spacing w:before="62" w:line="237" w:lineRule="auto"/>
        <w:ind w:right="72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84"/>
        </w:tabs>
        <w:ind w:right="731" w:firstLine="0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приоритетности интересов </w:t>
      </w:r>
      <w:r>
        <w:rPr>
          <w:sz w:val="24"/>
        </w:rPr>
        <w:t>обучающегося определяет отношение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которые призваны оказывать каждому обучающемуся помощь в развитии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 индивидуальных образовательных потребностей на основе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94"/>
        </w:tabs>
        <w:ind w:right="724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системности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‒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работы: цели и задач, направлений осуществления и содержания, 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56"/>
        </w:tabs>
        <w:spacing w:before="2" w:line="237" w:lineRule="auto"/>
        <w:ind w:right="724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непрерывности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84"/>
        </w:tabs>
        <w:spacing w:before="6" w:line="237" w:lineRule="auto"/>
        <w:ind w:right="732" w:firstLine="0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вариативности </w:t>
      </w:r>
      <w:r>
        <w:rPr>
          <w:sz w:val="24"/>
        </w:rPr>
        <w:t>предполагает создание вариативных программ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98"/>
        </w:tabs>
        <w:spacing w:before="3"/>
        <w:ind w:right="726" w:firstLine="0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>единства психолого-педагогических и медицинских средств</w:t>
      </w:r>
      <w:r>
        <w:rPr>
          <w:sz w:val="24"/>
        </w:rPr>
        <w:t>, 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комплексному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84"/>
        </w:tabs>
        <w:spacing w:before="6" w:line="237" w:lineRule="auto"/>
        <w:ind w:right="735" w:firstLine="0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сотрудничества с семьей </w:t>
      </w:r>
      <w:r>
        <w:rPr>
          <w:sz w:val="24"/>
        </w:rPr>
        <w:t>основан на признании семьи как важного 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7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общество.</w:t>
      </w:r>
    </w:p>
    <w:p w:rsidR="00694EBD" w:rsidRDefault="00274532">
      <w:pPr>
        <w:pStyle w:val="3"/>
        <w:spacing w:before="8"/>
        <w:jc w:val="both"/>
      </w:pPr>
      <w:bookmarkStart w:id="27" w:name="Специфика_организации_коррекционной_рабо"/>
      <w:bookmarkEnd w:id="27"/>
      <w:r>
        <w:rPr>
          <w:spacing w:val="-1"/>
        </w:rPr>
        <w:t>Специфика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коррекционной</w:t>
      </w:r>
      <w:r>
        <w:rPr>
          <w:spacing w:val="-13"/>
        </w:rPr>
        <w:t xml:space="preserve"> </w:t>
      </w:r>
      <w:r>
        <w:t>работы</w:t>
      </w:r>
    </w:p>
    <w:p w:rsidR="00694EBD" w:rsidRDefault="00274532">
      <w:pPr>
        <w:pStyle w:val="a3"/>
        <w:spacing w:before="61" w:line="275" w:lineRule="exact"/>
      </w:pPr>
      <w:r>
        <w:rPr>
          <w:spacing w:val="-1"/>
        </w:rPr>
        <w:t>Коррекционная</w:t>
      </w:r>
      <w:r>
        <w:rPr>
          <w:spacing w:val="-6"/>
        </w:rPr>
        <w:t xml:space="preserve"> </w:t>
      </w:r>
      <w:r>
        <w:rPr>
          <w:spacing w:val="-1"/>
        </w:rPr>
        <w:t>работа</w:t>
      </w:r>
      <w:r>
        <w:rPr>
          <w:spacing w:val="-3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обучающимися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rPr>
          <w:spacing w:val="3"/>
        </w:rPr>
        <w:t xml:space="preserve"> </w:t>
      </w:r>
      <w:r>
        <w:rPr>
          <w:spacing w:val="-1"/>
        </w:rPr>
        <w:t>РАС</w:t>
      </w:r>
      <w:r>
        <w:rPr>
          <w:spacing w:val="1"/>
        </w:rPr>
        <w:t xml:space="preserve"> </w:t>
      </w:r>
      <w:r>
        <w:t>проводится: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79"/>
        </w:tabs>
        <w:ind w:right="732" w:firstLine="0"/>
        <w:jc w:val="both"/>
        <w:rPr>
          <w:sz w:val="24"/>
        </w:rPr>
      </w:pPr>
      <w:r>
        <w:rPr>
          <w:sz w:val="24"/>
        </w:rPr>
        <w:t>в рамках образовательного процесса через содержание и организацию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 использование коррекционно-образовательных технологий, методов и 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(индивидуальный и дифференцированный подход, сниженный темп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структурная простота содержания, повторность в обучении, активность и сознательность 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обучении);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585"/>
        </w:tabs>
        <w:ind w:right="72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деятельности);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61" w:lineRule="exact"/>
        <w:ind w:left="1364" w:hanging="146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социально–педагогического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32"/>
        </w:tabs>
        <w:spacing w:line="327" w:lineRule="exact"/>
        <w:ind w:left="1431" w:hanging="213"/>
        <w:jc w:val="both"/>
        <w:rPr>
          <w:sz w:val="24"/>
        </w:rPr>
      </w:pPr>
      <w:proofErr w:type="gramStart"/>
      <w:r>
        <w:rPr>
          <w:w w:val="99"/>
          <w:position w:val="1"/>
          <w:sz w:val="24"/>
        </w:rPr>
        <w:t xml:space="preserve">в </w:t>
      </w:r>
      <w:r>
        <w:rPr>
          <w:spacing w:val="6"/>
          <w:w w:val="99"/>
          <w:position w:val="1"/>
          <w:sz w:val="24"/>
        </w:rPr>
        <w:t xml:space="preserve"> </w:t>
      </w:r>
      <w:r>
        <w:rPr>
          <w:w w:val="99"/>
          <w:position w:val="1"/>
          <w:sz w:val="24"/>
        </w:rPr>
        <w:t>р</w:t>
      </w:r>
      <w:r>
        <w:rPr>
          <w:spacing w:val="-1"/>
          <w:w w:val="99"/>
          <w:position w:val="1"/>
          <w:sz w:val="24"/>
        </w:rPr>
        <w:t>а</w:t>
      </w:r>
      <w:r>
        <w:rPr>
          <w:spacing w:val="1"/>
          <w:w w:val="99"/>
          <w:position w:val="1"/>
          <w:sz w:val="24"/>
        </w:rPr>
        <w:t>м</w:t>
      </w:r>
      <w:r>
        <w:rPr>
          <w:spacing w:val="-2"/>
          <w:w w:val="99"/>
          <w:position w:val="1"/>
          <w:sz w:val="24"/>
        </w:rPr>
        <w:t>к</w:t>
      </w:r>
      <w:r>
        <w:rPr>
          <w:spacing w:val="-1"/>
          <w:w w:val="99"/>
          <w:position w:val="1"/>
          <w:sz w:val="24"/>
        </w:rPr>
        <w:t>а</w:t>
      </w:r>
      <w:r>
        <w:rPr>
          <w:w w:val="99"/>
          <w:position w:val="1"/>
          <w:sz w:val="24"/>
        </w:rPr>
        <w:t>х</w:t>
      </w:r>
      <w:proofErr w:type="gramEnd"/>
      <w:r>
        <w:rPr>
          <w:w w:val="99"/>
          <w:position w:val="1"/>
          <w:sz w:val="24"/>
        </w:rPr>
        <w:t xml:space="preserve"> </w:t>
      </w:r>
      <w:r>
        <w:rPr>
          <w:spacing w:val="4"/>
          <w:w w:val="99"/>
          <w:position w:val="1"/>
          <w:sz w:val="24"/>
        </w:rPr>
        <w:t xml:space="preserve"> </w:t>
      </w:r>
      <w:r>
        <w:rPr>
          <w:spacing w:val="-2"/>
          <w:w w:val="99"/>
          <w:position w:val="1"/>
          <w:sz w:val="24"/>
        </w:rPr>
        <w:t>к</w:t>
      </w:r>
      <w:r>
        <w:rPr>
          <w:spacing w:val="4"/>
          <w:w w:val="99"/>
          <w:position w:val="1"/>
          <w:sz w:val="24"/>
        </w:rPr>
        <w:t>о</w:t>
      </w:r>
      <w:r>
        <w:rPr>
          <w:spacing w:val="1"/>
          <w:w w:val="99"/>
          <w:position w:val="1"/>
          <w:sz w:val="24"/>
        </w:rPr>
        <w:t>м</w:t>
      </w:r>
      <w:r>
        <w:rPr>
          <w:w w:val="99"/>
          <w:position w:val="1"/>
          <w:sz w:val="24"/>
        </w:rPr>
        <w:t>пл</w:t>
      </w:r>
      <w:r>
        <w:rPr>
          <w:spacing w:val="-1"/>
          <w:w w:val="99"/>
          <w:position w:val="1"/>
          <w:sz w:val="24"/>
        </w:rPr>
        <w:t>е</w:t>
      </w:r>
      <w:r>
        <w:rPr>
          <w:spacing w:val="-2"/>
          <w:w w:val="99"/>
          <w:position w:val="1"/>
          <w:sz w:val="24"/>
        </w:rPr>
        <w:t>к</w:t>
      </w:r>
      <w:r>
        <w:rPr>
          <w:spacing w:val="-1"/>
          <w:w w:val="99"/>
          <w:position w:val="1"/>
          <w:sz w:val="24"/>
        </w:rPr>
        <w:t>с</w:t>
      </w:r>
      <w:r>
        <w:rPr>
          <w:spacing w:val="-4"/>
          <w:w w:val="99"/>
          <w:position w:val="1"/>
          <w:sz w:val="24"/>
        </w:rPr>
        <w:t>н</w:t>
      </w:r>
      <w:r>
        <w:rPr>
          <w:spacing w:val="4"/>
          <w:w w:val="99"/>
          <w:position w:val="1"/>
          <w:sz w:val="24"/>
        </w:rPr>
        <w:t>о</w:t>
      </w:r>
      <w:r>
        <w:rPr>
          <w:spacing w:val="-3"/>
          <w:w w:val="99"/>
          <w:position w:val="1"/>
          <w:sz w:val="24"/>
        </w:rPr>
        <w:t>г</w:t>
      </w:r>
      <w:r>
        <w:rPr>
          <w:w w:val="99"/>
          <w:position w:val="1"/>
          <w:sz w:val="24"/>
        </w:rPr>
        <w:t xml:space="preserve">о </w:t>
      </w:r>
      <w:r>
        <w:rPr>
          <w:spacing w:val="9"/>
          <w:w w:val="99"/>
          <w:position w:val="1"/>
          <w:sz w:val="24"/>
        </w:rPr>
        <w:t xml:space="preserve"> </w:t>
      </w:r>
      <w:r>
        <w:rPr>
          <w:spacing w:val="1"/>
          <w:w w:val="99"/>
          <w:position w:val="1"/>
          <w:sz w:val="24"/>
        </w:rPr>
        <w:t>в</w:t>
      </w:r>
      <w:r>
        <w:rPr>
          <w:w w:val="99"/>
          <w:position w:val="1"/>
          <w:sz w:val="24"/>
        </w:rPr>
        <w:t>з</w:t>
      </w:r>
      <w:r>
        <w:rPr>
          <w:spacing w:val="-1"/>
          <w:w w:val="99"/>
          <w:position w:val="1"/>
          <w:sz w:val="24"/>
        </w:rPr>
        <w:t>а</w:t>
      </w:r>
      <w:r>
        <w:rPr>
          <w:spacing w:val="-4"/>
          <w:w w:val="99"/>
          <w:position w:val="1"/>
          <w:sz w:val="24"/>
        </w:rPr>
        <w:t>им</w:t>
      </w:r>
      <w:r>
        <w:rPr>
          <w:spacing w:val="4"/>
          <w:w w:val="99"/>
          <w:position w:val="1"/>
          <w:sz w:val="24"/>
        </w:rPr>
        <w:t>о</w:t>
      </w:r>
      <w:r>
        <w:rPr>
          <w:spacing w:val="-3"/>
          <w:w w:val="99"/>
          <w:position w:val="1"/>
          <w:sz w:val="24"/>
        </w:rPr>
        <w:t>д</w:t>
      </w:r>
      <w:r>
        <w:rPr>
          <w:spacing w:val="-1"/>
          <w:w w:val="99"/>
          <w:position w:val="1"/>
          <w:sz w:val="24"/>
        </w:rPr>
        <w:t>е</w:t>
      </w:r>
      <w:r>
        <w:rPr>
          <w:w w:val="99"/>
          <w:position w:val="1"/>
          <w:sz w:val="24"/>
        </w:rPr>
        <w:t>й</w:t>
      </w:r>
      <w:r>
        <w:rPr>
          <w:spacing w:val="-1"/>
          <w:w w:val="99"/>
          <w:position w:val="1"/>
          <w:sz w:val="24"/>
        </w:rPr>
        <w:t>с</w:t>
      </w:r>
      <w:r>
        <w:rPr>
          <w:w w:val="99"/>
          <w:position w:val="1"/>
          <w:sz w:val="24"/>
        </w:rPr>
        <w:t>т</w:t>
      </w:r>
      <w:r>
        <w:rPr>
          <w:spacing w:val="2"/>
          <w:w w:val="99"/>
          <w:position w:val="1"/>
          <w:sz w:val="24"/>
        </w:rPr>
        <w:t>в</w:t>
      </w:r>
      <w:r>
        <w:rPr>
          <w:w w:val="99"/>
          <w:position w:val="1"/>
          <w:sz w:val="24"/>
        </w:rPr>
        <w:t>ия</w:t>
      </w:r>
      <w:r>
        <w:rPr>
          <w:spacing w:val="26"/>
          <w:w w:val="99"/>
          <w:position w:val="1"/>
          <w:sz w:val="24"/>
        </w:rPr>
        <w:t xml:space="preserve"> </w:t>
      </w:r>
      <w:r>
        <w:rPr>
          <w:rFonts w:ascii="Calibri" w:hAnsi="Calibri"/>
          <w:spacing w:val="-99"/>
          <w:w w:val="99"/>
          <w:sz w:val="28"/>
        </w:rPr>
        <w:t>9</w:t>
      </w:r>
      <w:r>
        <w:rPr>
          <w:spacing w:val="-33"/>
          <w:position w:val="1"/>
          <w:sz w:val="24"/>
        </w:rPr>
        <w:t>п</w:t>
      </w:r>
      <w:r>
        <w:rPr>
          <w:rFonts w:ascii="Calibri" w:hAnsi="Calibri"/>
          <w:spacing w:val="-109"/>
          <w:w w:val="99"/>
          <w:sz w:val="28"/>
        </w:rPr>
        <w:t>0</w:t>
      </w:r>
      <w:proofErr w:type="spellStart"/>
      <w:r>
        <w:rPr>
          <w:spacing w:val="-6"/>
          <w:position w:val="1"/>
          <w:sz w:val="24"/>
        </w:rPr>
        <w:t>е</w:t>
      </w:r>
      <w:r>
        <w:rPr>
          <w:spacing w:val="-3"/>
          <w:position w:val="1"/>
          <w:sz w:val="24"/>
        </w:rPr>
        <w:t>д</w:t>
      </w:r>
      <w:r>
        <w:rPr>
          <w:spacing w:val="-1"/>
          <w:position w:val="1"/>
          <w:sz w:val="24"/>
        </w:rPr>
        <w:t>а</w:t>
      </w:r>
      <w:r>
        <w:rPr>
          <w:spacing w:val="2"/>
          <w:position w:val="1"/>
          <w:sz w:val="24"/>
        </w:rPr>
        <w:t>г</w:t>
      </w:r>
      <w:r>
        <w:rPr>
          <w:spacing w:val="4"/>
          <w:position w:val="1"/>
          <w:sz w:val="24"/>
        </w:rPr>
        <w:t>о</w:t>
      </w:r>
      <w:r>
        <w:rPr>
          <w:spacing w:val="-3"/>
          <w:position w:val="1"/>
          <w:sz w:val="24"/>
        </w:rPr>
        <w:t>г</w:t>
      </w:r>
      <w:r>
        <w:rPr>
          <w:position w:val="1"/>
          <w:sz w:val="24"/>
        </w:rPr>
        <w:t>ов</w:t>
      </w:r>
      <w:proofErr w:type="spellEnd"/>
      <w:r>
        <w:rPr>
          <w:position w:val="1"/>
          <w:sz w:val="24"/>
        </w:rPr>
        <w:t xml:space="preserve"> </w:t>
      </w:r>
      <w:r>
        <w:rPr>
          <w:spacing w:val="1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и </w:t>
      </w:r>
      <w:r>
        <w:rPr>
          <w:spacing w:val="5"/>
          <w:position w:val="1"/>
          <w:sz w:val="24"/>
        </w:rPr>
        <w:t xml:space="preserve"> </w:t>
      </w:r>
      <w:r>
        <w:rPr>
          <w:spacing w:val="-1"/>
          <w:position w:val="1"/>
          <w:sz w:val="24"/>
        </w:rPr>
        <w:t>с</w:t>
      </w:r>
      <w:r>
        <w:rPr>
          <w:position w:val="1"/>
          <w:sz w:val="24"/>
        </w:rPr>
        <w:t>п</w:t>
      </w:r>
      <w:r>
        <w:rPr>
          <w:spacing w:val="-1"/>
          <w:position w:val="1"/>
          <w:sz w:val="24"/>
        </w:rPr>
        <w:t>е</w:t>
      </w:r>
      <w:r>
        <w:rPr>
          <w:position w:val="1"/>
          <w:sz w:val="24"/>
        </w:rPr>
        <w:t>ци</w:t>
      </w:r>
      <w:r>
        <w:rPr>
          <w:spacing w:val="-1"/>
          <w:position w:val="1"/>
          <w:sz w:val="24"/>
        </w:rPr>
        <w:t>а</w:t>
      </w:r>
      <w:r>
        <w:rPr>
          <w:position w:val="1"/>
          <w:sz w:val="24"/>
        </w:rPr>
        <w:t>л</w:t>
      </w:r>
      <w:r>
        <w:rPr>
          <w:spacing w:val="1"/>
          <w:position w:val="1"/>
          <w:sz w:val="24"/>
        </w:rPr>
        <w:t>и</w:t>
      </w:r>
      <w:r>
        <w:rPr>
          <w:spacing w:val="-1"/>
          <w:position w:val="1"/>
          <w:sz w:val="24"/>
        </w:rPr>
        <w:t>с</w:t>
      </w:r>
      <w:r>
        <w:rPr>
          <w:spacing w:val="-5"/>
          <w:position w:val="1"/>
          <w:sz w:val="24"/>
        </w:rPr>
        <w:t>т</w:t>
      </w:r>
      <w:r>
        <w:rPr>
          <w:spacing w:val="8"/>
          <w:position w:val="1"/>
          <w:sz w:val="24"/>
        </w:rPr>
        <w:t>о</w:t>
      </w:r>
      <w:r>
        <w:rPr>
          <w:position w:val="1"/>
          <w:sz w:val="24"/>
        </w:rPr>
        <w:t xml:space="preserve">в </w:t>
      </w:r>
      <w:r>
        <w:rPr>
          <w:spacing w:val="6"/>
          <w:position w:val="1"/>
          <w:sz w:val="24"/>
        </w:rPr>
        <w:t xml:space="preserve"> </w:t>
      </w:r>
      <w:r>
        <w:rPr>
          <w:spacing w:val="4"/>
          <w:position w:val="1"/>
          <w:sz w:val="24"/>
        </w:rPr>
        <w:t>о</w:t>
      </w:r>
      <w:r>
        <w:rPr>
          <w:spacing w:val="-3"/>
          <w:position w:val="1"/>
          <w:sz w:val="24"/>
        </w:rPr>
        <w:t>б</w:t>
      </w:r>
      <w:r>
        <w:rPr>
          <w:position w:val="1"/>
          <w:sz w:val="24"/>
        </w:rPr>
        <w:t>р</w:t>
      </w:r>
      <w:r>
        <w:rPr>
          <w:spacing w:val="-1"/>
          <w:position w:val="1"/>
          <w:sz w:val="24"/>
        </w:rPr>
        <w:t>а</w:t>
      </w:r>
      <w:r>
        <w:rPr>
          <w:spacing w:val="-4"/>
          <w:position w:val="1"/>
          <w:sz w:val="24"/>
        </w:rPr>
        <w:t>з</w:t>
      </w:r>
      <w:r>
        <w:rPr>
          <w:spacing w:val="4"/>
          <w:position w:val="1"/>
          <w:sz w:val="24"/>
        </w:rPr>
        <w:t>о</w:t>
      </w:r>
      <w:r>
        <w:rPr>
          <w:spacing w:val="1"/>
          <w:position w:val="1"/>
          <w:sz w:val="24"/>
        </w:rPr>
        <w:t>в</w:t>
      </w:r>
      <w:r>
        <w:rPr>
          <w:spacing w:val="-1"/>
          <w:position w:val="1"/>
          <w:sz w:val="24"/>
        </w:rPr>
        <w:t>а</w:t>
      </w:r>
      <w:r>
        <w:rPr>
          <w:position w:val="1"/>
          <w:sz w:val="24"/>
        </w:rPr>
        <w:t>тель</w:t>
      </w:r>
      <w:r>
        <w:rPr>
          <w:spacing w:val="-4"/>
          <w:position w:val="1"/>
          <w:sz w:val="24"/>
        </w:rPr>
        <w:t>н</w:t>
      </w:r>
      <w:r>
        <w:rPr>
          <w:position w:val="1"/>
          <w:sz w:val="24"/>
        </w:rPr>
        <w:t>о</w:t>
      </w:r>
      <w:r>
        <w:rPr>
          <w:spacing w:val="-3"/>
          <w:position w:val="1"/>
          <w:sz w:val="24"/>
        </w:rPr>
        <w:t>г</w:t>
      </w:r>
      <w:r>
        <w:rPr>
          <w:position w:val="1"/>
          <w:sz w:val="24"/>
        </w:rPr>
        <w:t>о</w:t>
      </w:r>
    </w:p>
    <w:p w:rsidR="00694EBD" w:rsidRDefault="00694EBD">
      <w:pPr>
        <w:spacing w:line="327" w:lineRule="exact"/>
        <w:jc w:val="both"/>
        <w:rPr>
          <w:sz w:val="24"/>
        </w:rPr>
        <w:sectPr w:rsidR="00694EBD">
          <w:footerReference w:type="default" r:id="rId30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>
      <w:pPr>
        <w:pStyle w:val="a3"/>
        <w:spacing w:before="74"/>
        <w:jc w:val="left"/>
      </w:pPr>
      <w:r>
        <w:lastRenderedPageBreak/>
        <w:t>учреждения.</w:t>
      </w:r>
    </w:p>
    <w:p w:rsidR="00694EBD" w:rsidRDefault="00274532">
      <w:pPr>
        <w:pStyle w:val="3"/>
        <w:spacing w:before="3"/>
      </w:pPr>
      <w:bookmarkStart w:id="28" w:name="Система_оценки_результатов_освоения_прог"/>
      <w:bookmarkEnd w:id="28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</w:p>
    <w:p w:rsidR="00694EBD" w:rsidRDefault="00274532">
      <w:pPr>
        <w:pStyle w:val="a3"/>
        <w:spacing w:before="55"/>
        <w:ind w:right="736" w:firstLine="542"/>
      </w:pPr>
      <w:r>
        <w:t>Мониторинг освоения программы коррекционной работы проводится педагогами 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подводятся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2"/>
        </w:rPr>
        <w:t xml:space="preserve"> </w:t>
      </w:r>
      <w:r>
        <w:t>школьного</w:t>
      </w:r>
      <w:r>
        <w:rPr>
          <w:spacing w:val="8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 (</w:t>
      </w:r>
      <w:proofErr w:type="spellStart"/>
      <w:r>
        <w:t>ППк</w:t>
      </w:r>
      <w:proofErr w:type="spellEnd"/>
      <w:r>
        <w:t>).</w:t>
      </w:r>
    </w:p>
    <w:p w:rsidR="00694EBD" w:rsidRDefault="00274532">
      <w:pPr>
        <w:pStyle w:val="a3"/>
        <w:spacing w:before="5" w:line="237" w:lineRule="auto"/>
        <w:ind w:right="737"/>
      </w:pP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 экспертной</w:t>
      </w:r>
      <w:r>
        <w:rPr>
          <w:spacing w:val="-2"/>
        </w:rPr>
        <w:t xml:space="preserve"> </w:t>
      </w:r>
      <w:r>
        <w:t>группой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выражаться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уровневой</w:t>
      </w:r>
      <w:r>
        <w:rPr>
          <w:spacing w:val="-2"/>
        </w:rPr>
        <w:t xml:space="preserve"> </w:t>
      </w:r>
      <w:r>
        <w:t>шкале: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</w:tabs>
        <w:spacing w:before="4" w:line="275" w:lineRule="exact"/>
        <w:ind w:left="1359" w:hanging="141"/>
        <w:jc w:val="both"/>
        <w:rPr>
          <w:sz w:val="24"/>
        </w:rPr>
      </w:pPr>
      <w:r>
        <w:rPr>
          <w:spacing w:val="-1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 зависимости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индивидуального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</w:tabs>
        <w:spacing w:line="275" w:lineRule="exact"/>
        <w:ind w:left="1359" w:hanging="141"/>
        <w:jc w:val="both"/>
        <w:rPr>
          <w:sz w:val="24"/>
        </w:rPr>
      </w:pPr>
      <w:r>
        <w:rPr>
          <w:spacing w:val="-1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0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 зависимости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динамики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учащихся.</w:t>
      </w:r>
    </w:p>
    <w:p w:rsidR="00694EBD" w:rsidRDefault="00274532">
      <w:pPr>
        <w:pStyle w:val="a3"/>
        <w:spacing w:before="2"/>
        <w:ind w:right="728"/>
      </w:pPr>
      <w:r>
        <w:t>Освоение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действиями.</w:t>
      </w:r>
    </w:p>
    <w:p w:rsidR="00694EBD" w:rsidRDefault="00274532">
      <w:pPr>
        <w:pStyle w:val="a3"/>
        <w:ind w:right="726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 развивающей области учебного плана (формирование коммуникативного</w:t>
      </w:r>
      <w:r>
        <w:rPr>
          <w:spacing w:val="1"/>
        </w:rPr>
        <w:t xml:space="preserve"> </w:t>
      </w:r>
      <w:r>
        <w:t>поведения, музыкально-ритмические занятия, социально-бытовая ориентировка, 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уровня: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достаточный,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картах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начало,</w:t>
      </w:r>
      <w:r>
        <w:rPr>
          <w:spacing w:val="3"/>
        </w:rPr>
        <w:t xml:space="preserve"> </w:t>
      </w:r>
      <w:r>
        <w:t>середину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конец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года.</w:t>
      </w:r>
    </w:p>
    <w:p w:rsidR="00694EBD" w:rsidRDefault="00274532">
      <w:pPr>
        <w:pStyle w:val="a3"/>
        <w:spacing w:before="1"/>
        <w:ind w:right="724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коллегиально</w:t>
      </w:r>
      <w:r>
        <w:rPr>
          <w:spacing w:val="1"/>
        </w:rPr>
        <w:t xml:space="preserve"> </w:t>
      </w:r>
      <w:r>
        <w:t>педагогами, ведущими коррекционно-развивающие занятия, и фиксируются один раз в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учащимися.</w:t>
      </w:r>
    </w:p>
    <w:p w:rsidR="00694EBD" w:rsidRDefault="00274532">
      <w:pPr>
        <w:pStyle w:val="a3"/>
        <w:spacing w:before="1"/>
        <w:ind w:right="730"/>
      </w:pP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специалистом с использованием бальной шкалы на начало, середину и конец учебного</w:t>
      </w:r>
      <w:r>
        <w:rPr>
          <w:spacing w:val="1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карту</w:t>
      </w:r>
      <w:r>
        <w:rPr>
          <w:spacing w:val="-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АООП</w:t>
      </w:r>
      <w:r>
        <w:rPr>
          <w:spacing w:val="5"/>
        </w:rPr>
        <w:t xml:space="preserve"> </w:t>
      </w:r>
      <w:r>
        <w:t>учащимися.</w:t>
      </w:r>
    </w:p>
    <w:p w:rsidR="00694EBD" w:rsidRDefault="00274532">
      <w:pPr>
        <w:pStyle w:val="3"/>
        <w:tabs>
          <w:tab w:val="left" w:pos="3025"/>
          <w:tab w:val="left" w:pos="4552"/>
          <w:tab w:val="left" w:pos="6084"/>
          <w:tab w:val="left" w:pos="7106"/>
        </w:tabs>
        <w:spacing w:before="3" w:line="292" w:lineRule="auto"/>
        <w:ind w:right="1080"/>
      </w:pPr>
      <w:bookmarkStart w:id="29" w:name="Планируемые__результаты__реализации__кур"/>
      <w:bookmarkEnd w:id="29"/>
      <w:r>
        <w:t>Планируемые</w:t>
      </w:r>
      <w:r>
        <w:tab/>
        <w:t>результаты</w:t>
      </w:r>
      <w:r>
        <w:tab/>
        <w:t>реализации</w:t>
      </w:r>
      <w:r>
        <w:tab/>
        <w:t>курсов</w:t>
      </w:r>
      <w:r>
        <w:tab/>
      </w:r>
      <w:r>
        <w:rPr>
          <w:spacing w:val="-1"/>
        </w:rPr>
        <w:t>коррекционно-развивающей</w:t>
      </w:r>
      <w:r>
        <w:rPr>
          <w:spacing w:val="-57"/>
        </w:rPr>
        <w:t xml:space="preserve"> </w:t>
      </w:r>
      <w:r>
        <w:t>области</w:t>
      </w:r>
    </w:p>
    <w:p w:rsidR="00694EBD" w:rsidRDefault="00274532">
      <w:pPr>
        <w:pStyle w:val="a3"/>
        <w:tabs>
          <w:tab w:val="left" w:pos="2888"/>
          <w:tab w:val="left" w:pos="4279"/>
          <w:tab w:val="left" w:pos="5694"/>
          <w:tab w:val="left" w:pos="7099"/>
          <w:tab w:val="left" w:pos="8922"/>
          <w:tab w:val="left" w:pos="9900"/>
        </w:tabs>
        <w:spacing w:line="211" w:lineRule="exact"/>
        <w:jc w:val="left"/>
      </w:pPr>
      <w:r>
        <w:t>Планируемые</w:t>
      </w:r>
      <w:r>
        <w:tab/>
        <w:t>результаты</w:t>
      </w:r>
      <w:r>
        <w:tab/>
        <w:t>реализации</w:t>
      </w:r>
      <w:r>
        <w:tab/>
        <w:t>программы</w:t>
      </w:r>
      <w:r>
        <w:tab/>
        <w:t>коррекционной</w:t>
      </w:r>
      <w:r>
        <w:tab/>
        <w:t>работы</w:t>
      </w:r>
      <w:r>
        <w:tab/>
        <w:t>имеют</w:t>
      </w:r>
    </w:p>
    <w:p w:rsidR="00694EBD" w:rsidRDefault="00274532">
      <w:pPr>
        <w:pStyle w:val="a3"/>
        <w:ind w:right="734"/>
      </w:pPr>
      <w:r>
        <w:t>дифференцированный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особенностей и возможностей обучающихся. Достижения обучающихся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динамике с учетом</w:t>
      </w:r>
      <w:r>
        <w:rPr>
          <w:spacing w:val="2"/>
        </w:rPr>
        <w:t xml:space="preserve"> </w:t>
      </w:r>
      <w:r>
        <w:t>предыдущих</w:t>
      </w:r>
      <w:r>
        <w:rPr>
          <w:spacing w:val="-4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обучающихся.</w:t>
      </w:r>
    </w:p>
    <w:p w:rsidR="00694EBD" w:rsidRDefault="00274532">
      <w:pPr>
        <w:pStyle w:val="a3"/>
        <w:spacing w:before="4" w:line="237" w:lineRule="auto"/>
        <w:ind w:right="728"/>
      </w:pP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планируютсядостижения</w:t>
      </w:r>
      <w:proofErr w:type="spellEnd"/>
      <w:r>
        <w:rPr>
          <w:spacing w:val="1"/>
        </w:rPr>
        <w:t xml:space="preserve"> </w:t>
      </w:r>
      <w:r>
        <w:t>предметных,</w:t>
      </w:r>
      <w:r>
        <w:rPr>
          <w:spacing w:val="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овладение БУД.</w:t>
      </w:r>
    </w:p>
    <w:p w:rsidR="00694EBD" w:rsidRDefault="00274532">
      <w:pPr>
        <w:pStyle w:val="a3"/>
        <w:spacing w:before="5" w:line="237" w:lineRule="auto"/>
        <w:ind w:right="72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8.3,</w:t>
      </w:r>
      <w:r>
        <w:rPr>
          <w:spacing w:val="1"/>
        </w:rPr>
        <w:t xml:space="preserve"> </w:t>
      </w:r>
      <w:r>
        <w:t>раздел</w:t>
      </w:r>
      <w:r>
        <w:rPr>
          <w:spacing w:val="61"/>
        </w:rPr>
        <w:t xml:space="preserve"> </w:t>
      </w:r>
      <w:r>
        <w:t>1),</w:t>
      </w:r>
      <w:r>
        <w:rPr>
          <w:spacing w:val="6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представлены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8.3,</w:t>
      </w:r>
      <w:r>
        <w:rPr>
          <w:spacing w:val="-1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t>2).</w:t>
      </w:r>
    </w:p>
    <w:p w:rsidR="00694EBD" w:rsidRDefault="00274532">
      <w:pPr>
        <w:pStyle w:val="a3"/>
        <w:spacing w:before="4"/>
        <w:ind w:right="726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 развивающей области учебного плана (формирование коммуникативного</w:t>
      </w:r>
      <w:r>
        <w:rPr>
          <w:spacing w:val="1"/>
        </w:rPr>
        <w:t xml:space="preserve"> </w:t>
      </w:r>
      <w:r>
        <w:t>поведения, музыкально-ритмические занятия, социально-бытовая ориентировка, 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6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 освоения АООП. Предметные результаты определяют два уровня 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материала:</w:t>
      </w:r>
      <w:r>
        <w:rPr>
          <w:spacing w:val="-2"/>
        </w:rPr>
        <w:t xml:space="preserve"> </w:t>
      </w:r>
      <w:r>
        <w:t>минимальный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достаточный.</w:t>
      </w:r>
    </w:p>
    <w:p w:rsidR="00694EBD" w:rsidRDefault="00274532">
      <w:pPr>
        <w:pStyle w:val="3"/>
        <w:spacing w:before="5"/>
        <w:jc w:val="both"/>
      </w:pPr>
      <w:bookmarkStart w:id="30" w:name="ФОРМИРОВАНИЕ_КОММУНИКАТИВНОГО_ПОВЕДЕНИЯ"/>
      <w:bookmarkEnd w:id="30"/>
      <w:r>
        <w:rPr>
          <w:spacing w:val="-1"/>
        </w:rPr>
        <w:t>ФОРМИРОВАНИЕ</w:t>
      </w:r>
      <w:r>
        <w:rPr>
          <w:spacing w:val="-8"/>
        </w:rPr>
        <w:t xml:space="preserve"> </w:t>
      </w:r>
      <w:r>
        <w:rPr>
          <w:spacing w:val="-1"/>
        </w:rPr>
        <w:t>КОММУНИКАТИВНОГО</w:t>
      </w:r>
      <w:r>
        <w:t xml:space="preserve"> ПОВЕДЕНИЯ</w:t>
      </w:r>
    </w:p>
    <w:p w:rsidR="00694EBD" w:rsidRDefault="00274532">
      <w:pPr>
        <w:spacing w:before="60" w:line="273" w:lineRule="exact"/>
        <w:ind w:left="1219"/>
        <w:rPr>
          <w:b/>
          <w:sz w:val="24"/>
        </w:rPr>
      </w:pPr>
      <w:r>
        <w:rPr>
          <w:b/>
          <w:sz w:val="24"/>
        </w:rPr>
        <w:t>1(дополнительный)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классы</w:t>
      </w:r>
    </w:p>
    <w:p w:rsidR="00694EBD" w:rsidRDefault="00274532">
      <w:pPr>
        <w:spacing w:line="273" w:lineRule="exact"/>
        <w:ind w:left="1219"/>
        <w:rPr>
          <w:i/>
          <w:sz w:val="24"/>
        </w:rPr>
      </w:pPr>
      <w:r>
        <w:rPr>
          <w:i/>
          <w:sz w:val="24"/>
        </w:rPr>
        <w:t>Минимальный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3" w:line="275" w:lineRule="exact"/>
        <w:ind w:left="1364" w:hanging="146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взаимодействии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общению;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17"/>
        </w:tabs>
        <w:spacing w:before="4" w:line="237" w:lineRule="auto"/>
        <w:ind w:right="725" w:firstLine="0"/>
        <w:rPr>
          <w:sz w:val="24"/>
        </w:rPr>
      </w:pPr>
      <w:r>
        <w:rPr>
          <w:sz w:val="24"/>
        </w:rPr>
        <w:t>умение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22"/>
          <w:sz w:val="24"/>
        </w:rPr>
        <w:t xml:space="preserve"> </w:t>
      </w:r>
      <w:r>
        <w:rPr>
          <w:sz w:val="24"/>
        </w:rPr>
        <w:t>адекватный</w:t>
      </w:r>
      <w:r>
        <w:rPr>
          <w:spacing w:val="18"/>
          <w:sz w:val="24"/>
        </w:rPr>
        <w:t xml:space="preserve"> </w:t>
      </w:r>
      <w:r>
        <w:rPr>
          <w:sz w:val="24"/>
        </w:rPr>
        <w:t>тон,</w:t>
      </w:r>
      <w:r>
        <w:rPr>
          <w:spacing w:val="23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громкость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темп</w:t>
      </w:r>
      <w:r>
        <w:rPr>
          <w:spacing w:val="17"/>
          <w:sz w:val="24"/>
        </w:rPr>
        <w:t xml:space="preserve"> </w:t>
      </w:r>
      <w:r>
        <w:rPr>
          <w:sz w:val="24"/>
        </w:rPr>
        <w:t>речи,</w:t>
      </w:r>
      <w:r>
        <w:rPr>
          <w:spacing w:val="18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57"/>
          <w:sz w:val="24"/>
        </w:rPr>
        <w:t xml:space="preserve"> </w:t>
      </w:r>
      <w:r>
        <w:rPr>
          <w:sz w:val="24"/>
        </w:rPr>
        <w:t>четко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понятно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окружающих.</w:t>
      </w:r>
    </w:p>
    <w:p w:rsidR="00694EBD" w:rsidRDefault="00274532">
      <w:pPr>
        <w:tabs>
          <w:tab w:val="right" w:pos="6079"/>
        </w:tabs>
        <w:spacing w:line="308" w:lineRule="exact"/>
        <w:ind w:left="1219"/>
        <w:rPr>
          <w:rFonts w:ascii="Calibri" w:hAnsi="Calibri"/>
          <w:sz w:val="28"/>
        </w:rPr>
      </w:pPr>
      <w:r>
        <w:rPr>
          <w:i/>
          <w:sz w:val="24"/>
        </w:rPr>
        <w:t>Достаточный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уровень:</w:t>
      </w:r>
      <w:r>
        <w:rPr>
          <w:i/>
          <w:sz w:val="24"/>
        </w:rPr>
        <w:tab/>
      </w:r>
      <w:r>
        <w:rPr>
          <w:rFonts w:ascii="Calibri" w:hAnsi="Calibri"/>
          <w:sz w:val="28"/>
        </w:rPr>
        <w:t>91</w:t>
      </w:r>
    </w:p>
    <w:p w:rsidR="00694EBD" w:rsidRDefault="00694EBD">
      <w:pPr>
        <w:spacing w:line="308" w:lineRule="exact"/>
        <w:rPr>
          <w:rFonts w:ascii="Calibri" w:hAnsi="Calibri"/>
          <w:sz w:val="28"/>
        </w:rPr>
        <w:sectPr w:rsidR="00694EBD">
          <w:footerReference w:type="default" r:id="rId31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79" w:line="275" w:lineRule="exact"/>
        <w:ind w:left="1364" w:hanging="146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чужие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4" w:lineRule="exact"/>
        <w:ind w:left="1364" w:hanging="146"/>
        <w:rPr>
          <w:sz w:val="24"/>
        </w:rPr>
      </w:pPr>
      <w:r>
        <w:rPr>
          <w:spacing w:val="-2"/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адекватно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эмоции,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мимику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пантомимику;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диалог.</w:t>
      </w:r>
    </w:p>
    <w:p w:rsidR="00694EBD" w:rsidRDefault="00694EBD">
      <w:pPr>
        <w:pStyle w:val="a3"/>
        <w:spacing w:before="10"/>
        <w:ind w:left="0"/>
        <w:jc w:val="left"/>
      </w:pPr>
    </w:p>
    <w:p w:rsidR="00694EBD" w:rsidRDefault="007645E0">
      <w:pPr>
        <w:pStyle w:val="3"/>
      </w:pPr>
      <w:bookmarkStart w:id="31" w:name="МУЗЫКАЛЬНО_–_РИТМИЧЕСКИЕ_ЗАНЯТИЯ"/>
      <w:bookmarkEnd w:id="31"/>
      <w:r>
        <w:t>РИТМИКА</w:t>
      </w:r>
    </w:p>
    <w:p w:rsidR="00694EBD" w:rsidRDefault="00274532">
      <w:pPr>
        <w:spacing w:before="61"/>
        <w:ind w:left="1203" w:right="714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(дополнительный)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классы</w:t>
      </w:r>
    </w:p>
    <w:p w:rsidR="00694EBD" w:rsidRDefault="00274532">
      <w:pPr>
        <w:spacing w:line="267" w:lineRule="exact"/>
        <w:ind w:left="1219"/>
        <w:jc w:val="both"/>
        <w:rPr>
          <w:i/>
          <w:sz w:val="24"/>
        </w:rPr>
      </w:pPr>
      <w:r>
        <w:rPr>
          <w:i/>
          <w:sz w:val="24"/>
        </w:rPr>
        <w:t>Минимальный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22"/>
        </w:tabs>
        <w:spacing w:before="1" w:line="237" w:lineRule="auto"/>
        <w:ind w:right="737" w:firstLine="0"/>
        <w:jc w:val="both"/>
        <w:rPr>
          <w:sz w:val="24"/>
        </w:rPr>
      </w:pPr>
      <w:r>
        <w:rPr>
          <w:sz w:val="24"/>
        </w:rPr>
        <w:t>находить свое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 строю и входить в зал</w:t>
      </w:r>
      <w:r>
        <w:rPr>
          <w:spacing w:val="1"/>
          <w:sz w:val="24"/>
        </w:rPr>
        <w:t xml:space="preserve"> </w:t>
      </w:r>
      <w:r>
        <w:rPr>
          <w:sz w:val="24"/>
        </w:rPr>
        <w:t>под 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 правильное исходное положение (стоять прямо, не опускать голову, без лишнего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коленях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плечах,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сутулиться);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27"/>
        </w:tabs>
        <w:spacing w:before="23" w:line="254" w:lineRule="auto"/>
        <w:ind w:right="727" w:firstLine="0"/>
        <w:jc w:val="both"/>
        <w:rPr>
          <w:sz w:val="24"/>
        </w:rPr>
      </w:pPr>
      <w:r>
        <w:rPr>
          <w:sz w:val="24"/>
        </w:rPr>
        <w:t>начинать 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98"/>
        </w:tabs>
        <w:spacing w:line="237" w:lineRule="auto"/>
        <w:ind w:right="731" w:firstLine="0"/>
        <w:jc w:val="both"/>
        <w:rPr>
          <w:sz w:val="24"/>
        </w:rPr>
      </w:pPr>
      <w:r>
        <w:rPr>
          <w:sz w:val="24"/>
        </w:rPr>
        <w:t>ходить свободным естественным шагом, двигаться по залу в разных направлениях, не</w:t>
      </w:r>
      <w:r>
        <w:rPr>
          <w:spacing w:val="1"/>
          <w:sz w:val="24"/>
        </w:rPr>
        <w:t xml:space="preserve"> </w:t>
      </w:r>
      <w:r>
        <w:rPr>
          <w:sz w:val="24"/>
        </w:rPr>
        <w:t>мешая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другу;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03"/>
        </w:tabs>
        <w:spacing w:line="237" w:lineRule="auto"/>
        <w:ind w:right="731" w:firstLine="0"/>
        <w:jc w:val="both"/>
        <w:rPr>
          <w:sz w:val="24"/>
        </w:rPr>
      </w:pPr>
      <w:r>
        <w:rPr>
          <w:sz w:val="24"/>
        </w:rPr>
        <w:t>ходить и бегать по кругу с сохранением правильных дистанций, не сужая круги и не</w:t>
      </w:r>
      <w:r>
        <w:rPr>
          <w:spacing w:val="1"/>
          <w:sz w:val="24"/>
        </w:rPr>
        <w:t xml:space="preserve"> </w:t>
      </w:r>
      <w:r>
        <w:rPr>
          <w:sz w:val="24"/>
        </w:rPr>
        <w:t>сходя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линии;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pacing w:val="-1"/>
          <w:sz w:val="24"/>
        </w:rPr>
        <w:t>ритмично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ногами;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соотносить</w:t>
      </w:r>
      <w:r>
        <w:rPr>
          <w:spacing w:val="-12"/>
          <w:sz w:val="24"/>
        </w:rPr>
        <w:t xml:space="preserve"> </w:t>
      </w:r>
      <w:r>
        <w:rPr>
          <w:sz w:val="24"/>
        </w:rPr>
        <w:t>темп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темпом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21"/>
        <w:ind w:left="1364" w:hanging="146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начинать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заканчивать движения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звучанием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музыки.</w:t>
      </w:r>
    </w:p>
    <w:p w:rsidR="00694EBD" w:rsidRDefault="00274532">
      <w:pPr>
        <w:spacing w:before="3" w:line="275" w:lineRule="exact"/>
        <w:ind w:left="1219"/>
        <w:rPr>
          <w:i/>
          <w:sz w:val="24"/>
        </w:rPr>
      </w:pPr>
      <w:r>
        <w:rPr>
          <w:i/>
          <w:sz w:val="24"/>
        </w:rPr>
        <w:t>Достаточный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84"/>
        </w:tabs>
        <w:ind w:right="727" w:firstLine="0"/>
        <w:jc w:val="both"/>
        <w:rPr>
          <w:sz w:val="24"/>
        </w:rPr>
      </w:pPr>
      <w:r>
        <w:rPr>
          <w:sz w:val="24"/>
        </w:rPr>
        <w:t>готовиться к занятиям, строиться в колонну по одному, находить свое место в строю 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 в зал организованно под музыку, приветствовать учителя, занимать 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голову,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лишнего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коленях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плечах,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сутулиться),</w:t>
      </w:r>
      <w:r>
        <w:rPr>
          <w:spacing w:val="3"/>
          <w:sz w:val="24"/>
        </w:rPr>
        <w:t xml:space="preserve"> </w:t>
      </w:r>
      <w:r>
        <w:rPr>
          <w:sz w:val="24"/>
        </w:rPr>
        <w:t>равняться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шеренге,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колонне;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9"/>
        </w:tabs>
        <w:spacing w:before="4" w:line="242" w:lineRule="auto"/>
        <w:ind w:right="737" w:firstLine="0"/>
        <w:jc w:val="both"/>
        <w:rPr>
          <w:sz w:val="24"/>
        </w:rPr>
      </w:pPr>
      <w:r>
        <w:rPr>
          <w:sz w:val="24"/>
        </w:rPr>
        <w:t>рассчитываться на первый, второй, третий для последующего построения в три колонны,</w:t>
      </w:r>
      <w:r>
        <w:rPr>
          <w:spacing w:val="-57"/>
          <w:sz w:val="24"/>
        </w:rPr>
        <w:t xml:space="preserve"> </w:t>
      </w:r>
      <w:r>
        <w:rPr>
          <w:sz w:val="24"/>
        </w:rPr>
        <w:t>шеренги;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9"/>
        <w:ind w:left="1364" w:hanging="146"/>
        <w:jc w:val="both"/>
        <w:rPr>
          <w:sz w:val="24"/>
        </w:rPr>
      </w:pPr>
      <w:r>
        <w:rPr>
          <w:spacing w:val="-1"/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дистанцию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кругах;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75"/>
        </w:tabs>
        <w:spacing w:before="2" w:line="242" w:lineRule="auto"/>
        <w:ind w:right="736" w:firstLine="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музыкой;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79"/>
        </w:tabs>
        <w:spacing w:before="2" w:line="232" w:lineRule="auto"/>
        <w:ind w:right="735" w:firstLine="0"/>
        <w:jc w:val="both"/>
        <w:rPr>
          <w:sz w:val="24"/>
        </w:rPr>
      </w:pPr>
      <w:r>
        <w:rPr>
          <w:sz w:val="24"/>
        </w:rPr>
        <w:t>правильно и быстро находить нужный темп ходьбы, бега в соответствии с характером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отрывка;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9" w:line="275" w:lineRule="exact"/>
        <w:ind w:left="1364" w:hanging="146"/>
        <w:jc w:val="both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двухчастную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и трехчастную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музыке;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89"/>
        </w:tabs>
        <w:ind w:right="724" w:firstLine="0"/>
        <w:jc w:val="both"/>
        <w:rPr>
          <w:sz w:val="24"/>
        </w:rPr>
      </w:pPr>
      <w:r>
        <w:rPr>
          <w:sz w:val="24"/>
        </w:rPr>
        <w:t>отмечать в движении ритмический рисунок, акцент, слышать и самостоятельно 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фраз;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перестраиваться, быстро реагировать на приказ музыки, даже во время веселой, задорной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пляски;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8"/>
        <w:ind w:left="1364" w:hanging="146"/>
        <w:jc w:val="both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танцев;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jc w:val="both"/>
        <w:rPr>
          <w:sz w:val="24"/>
        </w:rPr>
      </w:pPr>
      <w:r>
        <w:rPr>
          <w:spacing w:val="-1"/>
          <w:sz w:val="24"/>
        </w:rPr>
        <w:t>передавать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хлопками</w:t>
      </w:r>
      <w:r>
        <w:rPr>
          <w:spacing w:val="-12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4"/>
          <w:sz w:val="24"/>
        </w:rPr>
        <w:t xml:space="preserve"> </w:t>
      </w:r>
      <w:r>
        <w:rPr>
          <w:sz w:val="24"/>
        </w:rPr>
        <w:t>мелодии;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 w:line="275" w:lineRule="exact"/>
        <w:ind w:left="1364" w:hanging="146"/>
        <w:jc w:val="both"/>
        <w:rPr>
          <w:sz w:val="24"/>
        </w:rPr>
      </w:pPr>
      <w:r>
        <w:rPr>
          <w:sz w:val="24"/>
        </w:rPr>
        <w:t>повторять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любой</w:t>
      </w:r>
      <w:r>
        <w:rPr>
          <w:spacing w:val="-7"/>
          <w:sz w:val="24"/>
        </w:rPr>
        <w:t xml:space="preserve"> </w:t>
      </w:r>
      <w:r>
        <w:rPr>
          <w:sz w:val="24"/>
        </w:rPr>
        <w:t>ритм,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учителем;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70"/>
        </w:tabs>
        <w:spacing w:before="2" w:line="237" w:lineRule="auto"/>
        <w:ind w:right="739" w:firstLine="0"/>
        <w:jc w:val="both"/>
        <w:rPr>
          <w:sz w:val="24"/>
        </w:rPr>
      </w:pP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(хлопками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притопами).</w:t>
      </w:r>
    </w:p>
    <w:p w:rsidR="00694EBD" w:rsidRDefault="00274532">
      <w:pPr>
        <w:pStyle w:val="3"/>
        <w:spacing w:before="8"/>
      </w:pPr>
      <w:bookmarkStart w:id="32" w:name="СОЦИАЛЬНО_–_БЫТОВАЯ_ОРИЕНТИРОВКА"/>
      <w:bookmarkEnd w:id="32"/>
      <w:r>
        <w:t>СОЦИАЛЬНО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БЫТОВАЯ</w:t>
      </w:r>
      <w:r>
        <w:rPr>
          <w:spacing w:val="-13"/>
        </w:rPr>
        <w:t xml:space="preserve"> </w:t>
      </w:r>
      <w:r>
        <w:t>ОРИЕНТИРОВКА</w:t>
      </w:r>
    </w:p>
    <w:p w:rsidR="00694EBD" w:rsidRDefault="00274532">
      <w:pPr>
        <w:spacing w:before="60" w:line="275" w:lineRule="exact"/>
        <w:ind w:left="1219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(дополнительный)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классы</w:t>
      </w:r>
    </w:p>
    <w:p w:rsidR="00694EBD" w:rsidRDefault="00274532">
      <w:pPr>
        <w:spacing w:line="275" w:lineRule="exact"/>
        <w:ind w:left="1219"/>
        <w:rPr>
          <w:i/>
          <w:sz w:val="24"/>
        </w:rPr>
      </w:pPr>
      <w:r>
        <w:rPr>
          <w:i/>
          <w:sz w:val="24"/>
        </w:rPr>
        <w:t>Минимальный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>
      <w:pPr>
        <w:pStyle w:val="a3"/>
        <w:spacing w:before="2" w:line="275" w:lineRule="exact"/>
        <w:jc w:val="left"/>
      </w:pPr>
      <w:r>
        <w:t>-иметь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предмете,</w:t>
      </w:r>
      <w:r>
        <w:rPr>
          <w:spacing w:val="-4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нём;</w:t>
      </w:r>
    </w:p>
    <w:p w:rsidR="00694EBD" w:rsidRDefault="00274532">
      <w:pPr>
        <w:pStyle w:val="a3"/>
        <w:spacing w:line="275" w:lineRule="exact"/>
        <w:jc w:val="left"/>
      </w:pPr>
      <w:r>
        <w:t>-изучить</w:t>
      </w:r>
      <w:r>
        <w:rPr>
          <w:spacing w:val="-4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личная</w:t>
      </w:r>
      <w:r>
        <w:rPr>
          <w:spacing w:val="-14"/>
        </w:rPr>
        <w:t xml:space="preserve"> </w:t>
      </w:r>
      <w:r>
        <w:t>гигиена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кожей,</w:t>
      </w:r>
      <w:r>
        <w:rPr>
          <w:spacing w:val="-8"/>
        </w:rPr>
        <w:t xml:space="preserve"> </w:t>
      </w:r>
      <w:r>
        <w:t>зубами,</w:t>
      </w:r>
      <w:r>
        <w:rPr>
          <w:spacing w:val="2"/>
        </w:rPr>
        <w:t xml:space="preserve"> </w:t>
      </w:r>
      <w:r>
        <w:t>волосами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т.д.;</w:t>
      </w:r>
    </w:p>
    <w:p w:rsidR="00694EBD" w:rsidRDefault="00274532">
      <w:pPr>
        <w:pStyle w:val="a3"/>
        <w:spacing w:before="5" w:line="237" w:lineRule="auto"/>
        <w:ind w:right="996"/>
        <w:jc w:val="left"/>
      </w:pPr>
      <w:r>
        <w:t>-знать</w:t>
      </w:r>
      <w:r>
        <w:rPr>
          <w:spacing w:val="-11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утреннего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вечернего</w:t>
      </w:r>
      <w:r>
        <w:rPr>
          <w:spacing w:val="-2"/>
        </w:rPr>
        <w:t xml:space="preserve"> </w:t>
      </w:r>
      <w:r>
        <w:t>туалета,</w:t>
      </w:r>
      <w:r>
        <w:rPr>
          <w:spacing w:val="-1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охраны</w:t>
      </w:r>
      <w:r>
        <w:rPr>
          <w:spacing w:val="-57"/>
        </w:rPr>
        <w:t xml:space="preserve"> </w:t>
      </w:r>
      <w:r>
        <w:t>зрения;</w:t>
      </w:r>
    </w:p>
    <w:p w:rsidR="00694EBD" w:rsidRDefault="00274532">
      <w:pPr>
        <w:pStyle w:val="a3"/>
        <w:spacing w:line="275" w:lineRule="exact"/>
        <w:jc w:val="left"/>
      </w:pPr>
      <w:r>
        <w:rPr>
          <w:spacing w:val="-1"/>
        </w:rPr>
        <w:t>-знать</w:t>
      </w:r>
      <w:r>
        <w:rPr>
          <w:spacing w:val="-6"/>
        </w:rPr>
        <w:t xml:space="preserve"> </w:t>
      </w:r>
      <w:r>
        <w:rPr>
          <w:spacing w:val="-1"/>
        </w:rPr>
        <w:t>виды</w:t>
      </w:r>
      <w:r>
        <w:rPr>
          <w:spacing w:val="-14"/>
        </w:rPr>
        <w:t xml:space="preserve"> </w:t>
      </w:r>
      <w:r>
        <w:rPr>
          <w:spacing w:val="-1"/>
        </w:rPr>
        <w:t>одежды,</w:t>
      </w:r>
      <w:r>
        <w:rPr>
          <w:spacing w:val="-5"/>
        </w:rPr>
        <w:t xml:space="preserve"> </w:t>
      </w:r>
      <w:r>
        <w:rPr>
          <w:spacing w:val="-1"/>
        </w:rPr>
        <w:t>обуви</w:t>
      </w:r>
      <w:r>
        <w:rPr>
          <w:spacing w:val="3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их</w:t>
      </w:r>
      <w:r>
        <w:rPr>
          <w:spacing w:val="-8"/>
        </w:rPr>
        <w:t xml:space="preserve"> </w:t>
      </w:r>
      <w:r>
        <w:rPr>
          <w:spacing w:val="-1"/>
        </w:rPr>
        <w:t>назначение,</w:t>
      </w:r>
      <w:r>
        <w:rPr>
          <w:spacing w:val="4"/>
        </w:rPr>
        <w:t xml:space="preserve"> </w:t>
      </w:r>
      <w:r>
        <w:rPr>
          <w:spacing w:val="-1"/>
        </w:rPr>
        <w:t>правила</w:t>
      </w:r>
      <w:r>
        <w:rPr>
          <w:spacing w:val="4"/>
        </w:rPr>
        <w:t xml:space="preserve"> </w:t>
      </w:r>
      <w:r>
        <w:t>ухода</w:t>
      </w:r>
      <w:r>
        <w:rPr>
          <w:spacing w:val="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одеждой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обувью;</w:t>
      </w:r>
    </w:p>
    <w:p w:rsidR="00694EBD" w:rsidRDefault="00694EBD">
      <w:pPr>
        <w:spacing w:line="275" w:lineRule="exact"/>
        <w:sectPr w:rsidR="00694EBD">
          <w:footerReference w:type="default" r:id="rId32"/>
          <w:pgSz w:w="11910" w:h="16840"/>
          <w:pgMar w:top="1200" w:right="120" w:bottom="1040" w:left="480" w:header="0" w:footer="859" w:gutter="0"/>
          <w:pgNumType w:start="92"/>
          <w:cols w:space="720"/>
        </w:sectPr>
      </w:pPr>
    </w:p>
    <w:p w:rsidR="00694EBD" w:rsidRDefault="00274532">
      <w:pPr>
        <w:pStyle w:val="a3"/>
        <w:spacing w:before="79" w:line="275" w:lineRule="exact"/>
        <w:jc w:val="left"/>
      </w:pPr>
      <w:r>
        <w:lastRenderedPageBreak/>
        <w:t>-знать</w:t>
      </w:r>
      <w:r>
        <w:rPr>
          <w:spacing w:val="-11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сервировки</w:t>
      </w:r>
      <w:r>
        <w:rPr>
          <w:spacing w:val="-9"/>
        </w:rPr>
        <w:t xml:space="preserve"> </w:t>
      </w:r>
      <w:r>
        <w:t>стола,</w:t>
      </w:r>
      <w:r>
        <w:rPr>
          <w:spacing w:val="-10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мытья</w:t>
      </w:r>
      <w:r>
        <w:rPr>
          <w:spacing w:val="-2"/>
        </w:rPr>
        <w:t xml:space="preserve"> </w:t>
      </w:r>
      <w:r>
        <w:t>посуды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уборки</w:t>
      </w:r>
      <w:r>
        <w:rPr>
          <w:spacing w:val="-2"/>
        </w:rPr>
        <w:t xml:space="preserve"> </w:t>
      </w:r>
      <w:r>
        <w:t>помещения;</w:t>
      </w:r>
    </w:p>
    <w:p w:rsidR="00694EBD" w:rsidRDefault="00274532">
      <w:pPr>
        <w:pStyle w:val="a3"/>
        <w:spacing w:line="275" w:lineRule="exact"/>
        <w:jc w:val="left"/>
      </w:pPr>
      <w:r>
        <w:rPr>
          <w:spacing w:val="-1"/>
        </w:rPr>
        <w:t>-знать</w:t>
      </w:r>
      <w:r>
        <w:rPr>
          <w:spacing w:val="-6"/>
        </w:rPr>
        <w:t xml:space="preserve"> </w:t>
      </w:r>
      <w:r>
        <w:rPr>
          <w:spacing w:val="-1"/>
        </w:rPr>
        <w:t>состав</w:t>
      </w:r>
      <w:r>
        <w:rPr>
          <w:spacing w:val="5"/>
        </w:rPr>
        <w:t xml:space="preserve"> </w:t>
      </w:r>
      <w:r>
        <w:rPr>
          <w:spacing w:val="-1"/>
        </w:rPr>
        <w:t>семьи,</w:t>
      </w:r>
      <w:r>
        <w:rPr>
          <w:spacing w:val="1"/>
        </w:rPr>
        <w:t xml:space="preserve"> </w:t>
      </w:r>
      <w:r>
        <w:rPr>
          <w:spacing w:val="-1"/>
        </w:rPr>
        <w:t>имена,</w:t>
      </w:r>
      <w:r>
        <w:rPr>
          <w:spacing w:val="-9"/>
        </w:rPr>
        <w:t xml:space="preserve"> </w:t>
      </w:r>
      <w:r>
        <w:rPr>
          <w:spacing w:val="-1"/>
        </w:rPr>
        <w:t>отчества,</w:t>
      </w:r>
      <w:r>
        <w:rPr>
          <w:spacing w:val="1"/>
        </w:rPr>
        <w:t xml:space="preserve"> </w:t>
      </w:r>
      <w:r>
        <w:t>фамилии</w:t>
      </w:r>
      <w:r>
        <w:rPr>
          <w:spacing w:val="-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их;</w:t>
      </w:r>
    </w:p>
    <w:p w:rsidR="00694EBD" w:rsidRDefault="00274532">
      <w:pPr>
        <w:pStyle w:val="a3"/>
        <w:spacing w:before="3" w:line="275" w:lineRule="exact"/>
        <w:jc w:val="left"/>
      </w:pPr>
      <w:r>
        <w:t>-уметь</w:t>
      </w:r>
      <w:r>
        <w:rPr>
          <w:spacing w:val="-2"/>
        </w:rPr>
        <w:t xml:space="preserve"> </w:t>
      </w:r>
      <w:r>
        <w:t>вежливо</w:t>
      </w:r>
      <w:r>
        <w:rPr>
          <w:spacing w:val="-7"/>
        </w:rPr>
        <w:t xml:space="preserve"> </w:t>
      </w:r>
      <w:r>
        <w:t>обращаться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просьбой,</w:t>
      </w:r>
      <w:r>
        <w:rPr>
          <w:spacing w:val="-9"/>
        </w:rPr>
        <w:t xml:space="preserve"> </w:t>
      </w:r>
      <w:r>
        <w:t>вопросом.</w:t>
      </w:r>
    </w:p>
    <w:p w:rsidR="00694EBD" w:rsidRDefault="00274532">
      <w:pPr>
        <w:spacing w:line="275" w:lineRule="exact"/>
        <w:ind w:left="1219"/>
        <w:rPr>
          <w:i/>
          <w:sz w:val="24"/>
        </w:rPr>
      </w:pPr>
      <w:r>
        <w:rPr>
          <w:i/>
          <w:sz w:val="24"/>
        </w:rPr>
        <w:t>Достаточный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уровень:</w:t>
      </w:r>
    </w:p>
    <w:p w:rsidR="00694EBD" w:rsidRDefault="00274532">
      <w:pPr>
        <w:pStyle w:val="a3"/>
        <w:spacing w:line="252" w:lineRule="auto"/>
        <w:ind w:right="996"/>
        <w:jc w:val="left"/>
      </w:pPr>
      <w:r>
        <w:t>-самостоятельно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осознанно</w:t>
      </w:r>
      <w:r>
        <w:rPr>
          <w:spacing w:val="3"/>
        </w:rPr>
        <w:t xml:space="preserve"> </w:t>
      </w:r>
      <w:r>
        <w:t>совершать</w:t>
      </w:r>
      <w:r>
        <w:rPr>
          <w:spacing w:val="-5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туалет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определенной</w:t>
      </w:r>
      <w:r>
        <w:rPr>
          <w:rFonts w:ascii="Symbol" w:hAnsi="Symbol"/>
        </w:rPr>
        <w:t></w:t>
      </w:r>
      <w:r>
        <w:rPr>
          <w:spacing w:val="-57"/>
        </w:rPr>
        <w:t xml:space="preserve"> </w:t>
      </w:r>
      <w:r>
        <w:t>последовательности;</w:t>
      </w:r>
    </w:p>
    <w:p w:rsidR="00694EBD" w:rsidRDefault="00274532">
      <w:pPr>
        <w:pStyle w:val="a3"/>
        <w:spacing w:line="265" w:lineRule="exact"/>
        <w:jc w:val="left"/>
      </w:pPr>
      <w:r>
        <w:rPr>
          <w:spacing w:val="-1"/>
        </w:rPr>
        <w:t>-различать</w:t>
      </w:r>
      <w:r>
        <w:rPr>
          <w:spacing w:val="-5"/>
        </w:rPr>
        <w:t xml:space="preserve"> </w:t>
      </w:r>
      <w:r>
        <w:rPr>
          <w:spacing w:val="-1"/>
        </w:rPr>
        <w:t>одежду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обувь</w:t>
      </w:r>
      <w:r>
        <w:rPr>
          <w:spacing w:val="4"/>
        </w:rPr>
        <w:t xml:space="preserve"> </w:t>
      </w:r>
      <w:r>
        <w:rPr>
          <w:spacing w:val="-1"/>
        </w:rPr>
        <w:t>в зависимости</w:t>
      </w:r>
      <w:r>
        <w:rPr>
          <w:spacing w:val="-10"/>
        </w:rPr>
        <w:t xml:space="preserve"> </w:t>
      </w:r>
      <w:r>
        <w:rPr>
          <w:spacing w:val="-1"/>
        </w:rPr>
        <w:t>от</w:t>
      </w:r>
      <w:r>
        <w:rPr>
          <w:spacing w:val="-2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t>назначения,</w:t>
      </w:r>
      <w:r>
        <w:rPr>
          <w:spacing w:val="6"/>
        </w:rPr>
        <w:t xml:space="preserve"> </w:t>
      </w:r>
      <w:r>
        <w:t>ухаживать</w:t>
      </w:r>
      <w:r>
        <w:rPr>
          <w:spacing w:val="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одеждой;</w:t>
      </w:r>
    </w:p>
    <w:p w:rsidR="00694EBD" w:rsidRDefault="00274532">
      <w:pPr>
        <w:pStyle w:val="a3"/>
        <w:spacing w:line="274" w:lineRule="exact"/>
        <w:jc w:val="left"/>
      </w:pPr>
      <w:r>
        <w:rPr>
          <w:spacing w:val="-1"/>
        </w:rPr>
        <w:t>-строго</w:t>
      </w:r>
      <w:r>
        <w:rPr>
          <w:spacing w:val="3"/>
        </w:rPr>
        <w:t xml:space="preserve"> </w:t>
      </w:r>
      <w:r>
        <w:rPr>
          <w:spacing w:val="-1"/>
        </w:rPr>
        <w:t>соблюдать</w:t>
      </w:r>
      <w:r>
        <w:rPr>
          <w:spacing w:val="1"/>
        </w:rPr>
        <w:t xml:space="preserve"> </w:t>
      </w:r>
      <w:r>
        <w:rPr>
          <w:spacing w:val="-1"/>
        </w:rPr>
        <w:t>правила</w:t>
      </w:r>
      <w:r>
        <w:rPr>
          <w:spacing w:val="-5"/>
        </w:rPr>
        <w:t xml:space="preserve"> </w:t>
      </w:r>
      <w:r>
        <w:rPr>
          <w:spacing w:val="-1"/>
        </w:rPr>
        <w:t>безопасной</w:t>
      </w:r>
      <w:r>
        <w:rPr>
          <w:spacing w:val="1"/>
        </w:rPr>
        <w:t xml:space="preserve"> </w:t>
      </w:r>
      <w:r>
        <w:rPr>
          <w:spacing w:val="-1"/>
        </w:rPr>
        <w:t>работы</w:t>
      </w:r>
      <w:r>
        <w:rPr>
          <w:spacing w:val="-13"/>
        </w:rPr>
        <w:t xml:space="preserve"> </w:t>
      </w:r>
      <w:r>
        <w:rPr>
          <w:spacing w:val="-1"/>
        </w:rPr>
        <w:t>режущими</w:t>
      </w:r>
      <w:r>
        <w:rPr>
          <w:spacing w:val="1"/>
        </w:rPr>
        <w:t xml:space="preserve"> </w:t>
      </w:r>
      <w:r>
        <w:rPr>
          <w:spacing w:val="-1"/>
        </w:rPr>
        <w:t>инструментами;</w:t>
      </w:r>
    </w:p>
    <w:p w:rsidR="00694EBD" w:rsidRDefault="00274532">
      <w:pPr>
        <w:pStyle w:val="a3"/>
        <w:spacing w:line="271" w:lineRule="exact"/>
        <w:jc w:val="left"/>
      </w:pPr>
      <w:r>
        <w:t>-выполнять</w:t>
      </w:r>
      <w:r>
        <w:rPr>
          <w:spacing w:val="-9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5" w:line="230" w:lineRule="auto"/>
        <w:ind w:right="1394" w:firstLine="0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расставании,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просьбой,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вопросом;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6" w:line="237" w:lineRule="auto"/>
        <w:ind w:right="1838" w:firstLine="0"/>
        <w:rPr>
          <w:sz w:val="24"/>
        </w:rPr>
      </w:pPr>
      <w:r>
        <w:rPr>
          <w:spacing w:val="-1"/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движения.</w:t>
      </w:r>
    </w:p>
    <w:p w:rsidR="00694EBD" w:rsidRDefault="00694EBD">
      <w:pPr>
        <w:pStyle w:val="a3"/>
        <w:spacing w:before="9"/>
        <w:ind w:left="0"/>
        <w:jc w:val="left"/>
        <w:rPr>
          <w:sz w:val="20"/>
        </w:rPr>
      </w:pPr>
    </w:p>
    <w:p w:rsidR="00694EBD" w:rsidRDefault="00274532">
      <w:pPr>
        <w:pStyle w:val="3"/>
      </w:pPr>
      <w:bookmarkStart w:id="33" w:name="РАЗВИТИЕ_ПОЗНАВАТЕЛЬНОЙ_ДЕЯТЕЛЬНОСТИ"/>
      <w:bookmarkEnd w:id="33"/>
      <w:r>
        <w:rPr>
          <w:spacing w:val="-1"/>
        </w:rPr>
        <w:t>РАЗВИТИЕ</w:t>
      </w:r>
      <w:r>
        <w:rPr>
          <w:spacing w:val="-14"/>
        </w:rPr>
        <w:t xml:space="preserve"> </w:t>
      </w:r>
      <w:r>
        <w:rPr>
          <w:spacing w:val="-1"/>
        </w:rPr>
        <w:t>ПОЗНАВАТЕЛЬНОЙ</w:t>
      </w:r>
      <w:r>
        <w:rPr>
          <w:spacing w:val="-11"/>
        </w:rPr>
        <w:t xml:space="preserve"> </w:t>
      </w:r>
      <w:r>
        <w:t>ДЕЯТЕЛЬНОСТИ</w:t>
      </w:r>
    </w:p>
    <w:p w:rsidR="00694EBD" w:rsidRDefault="00274532">
      <w:pPr>
        <w:spacing w:before="60" w:line="275" w:lineRule="exact"/>
        <w:ind w:left="1219"/>
        <w:rPr>
          <w:b/>
          <w:sz w:val="24"/>
        </w:rPr>
      </w:pPr>
      <w:r>
        <w:rPr>
          <w:b/>
          <w:sz w:val="24"/>
        </w:rPr>
        <w:t>1(дополнительный)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классы</w:t>
      </w:r>
    </w:p>
    <w:p w:rsidR="00694EBD" w:rsidRDefault="00274532">
      <w:pPr>
        <w:pStyle w:val="4"/>
        <w:spacing w:line="274" w:lineRule="exact"/>
      </w:pPr>
      <w:r>
        <w:t>Минимальный</w:t>
      </w:r>
      <w:r>
        <w:rPr>
          <w:spacing w:val="-9"/>
        </w:rPr>
        <w:t xml:space="preserve"> </w:t>
      </w:r>
      <w:r>
        <w:t>уровень:</w:t>
      </w:r>
    </w:p>
    <w:p w:rsidR="00694EBD" w:rsidRDefault="00274532">
      <w:pPr>
        <w:pStyle w:val="a3"/>
        <w:spacing w:line="275" w:lineRule="exact"/>
        <w:jc w:val="left"/>
      </w:pPr>
      <w:r>
        <w:t>Внимание: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удерживать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одновременно в</w:t>
      </w:r>
      <w:r>
        <w:rPr>
          <w:spacing w:val="-6"/>
          <w:sz w:val="24"/>
        </w:rPr>
        <w:t xml:space="preserve"> </w:t>
      </w:r>
      <w:r>
        <w:rPr>
          <w:sz w:val="24"/>
        </w:rPr>
        <w:t>поле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пары</w:t>
      </w:r>
      <w:r>
        <w:rPr>
          <w:spacing w:val="-15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6" w:line="275" w:lineRule="exact"/>
        <w:ind w:left="1364" w:hanging="146"/>
        <w:rPr>
          <w:sz w:val="24"/>
        </w:rPr>
      </w:pPr>
      <w:r>
        <w:rPr>
          <w:sz w:val="24"/>
        </w:rPr>
        <w:t>концентрировать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своё</w:t>
      </w:r>
      <w:r>
        <w:rPr>
          <w:spacing w:val="-1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13"/>
        </w:tabs>
        <w:spacing w:before="6" w:line="237" w:lineRule="auto"/>
        <w:ind w:right="4419" w:firstLine="0"/>
        <w:rPr>
          <w:sz w:val="24"/>
        </w:rPr>
      </w:pPr>
      <w:r>
        <w:rPr>
          <w:spacing w:val="-1"/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отличий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1"/>
          <w:sz w:val="24"/>
        </w:rPr>
        <w:t xml:space="preserve"> </w:t>
      </w:r>
      <w:r>
        <w:rPr>
          <w:sz w:val="24"/>
        </w:rPr>
        <w:t>предложенными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предметами.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Восприятие: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37" w:lineRule="auto"/>
        <w:ind w:right="183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складывать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пазлы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39"/>
          <w:sz w:val="24"/>
        </w:rPr>
        <w:t xml:space="preserve"> </w:t>
      </w:r>
      <w:r>
        <w:rPr>
          <w:sz w:val="24"/>
        </w:rPr>
        <w:t>разрезанные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частей;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4"/>
        <w:ind w:left="1364" w:hanging="146"/>
        <w:rPr>
          <w:sz w:val="24"/>
        </w:rPr>
      </w:pPr>
      <w:r>
        <w:rPr>
          <w:spacing w:val="-1"/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предметы,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изображенные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«зашумленных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картинках»;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</w:tabs>
        <w:spacing w:before="16" w:line="275" w:lineRule="exact"/>
        <w:ind w:left="1359" w:hanging="141"/>
        <w:rPr>
          <w:sz w:val="24"/>
        </w:rPr>
      </w:pPr>
      <w:r>
        <w:rPr>
          <w:sz w:val="24"/>
        </w:rPr>
        <w:t>ориентироваться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плоскости;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2" w:line="237" w:lineRule="auto"/>
        <w:ind w:right="3959" w:firstLine="0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образцу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собирать из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конструктора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любую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фигуру.</w:t>
      </w:r>
    </w:p>
    <w:p w:rsidR="00694EBD" w:rsidRDefault="00274532">
      <w:pPr>
        <w:pStyle w:val="a3"/>
        <w:spacing w:line="275" w:lineRule="exact"/>
        <w:jc w:val="left"/>
      </w:pPr>
      <w:r>
        <w:t>Мышление: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четырёх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4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z w:val="24"/>
        </w:rPr>
        <w:t>лишний;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26"/>
        <w:ind w:left="1364" w:hanging="146"/>
        <w:rPr>
          <w:sz w:val="24"/>
        </w:rPr>
      </w:pPr>
      <w:r>
        <w:rPr>
          <w:spacing w:val="-1"/>
          <w:sz w:val="24"/>
        </w:rPr>
        <w:t>знать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обобщающие</w:t>
      </w:r>
      <w:r>
        <w:rPr>
          <w:sz w:val="24"/>
        </w:rPr>
        <w:t xml:space="preserve"> слова;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 w:line="275" w:lineRule="exact"/>
        <w:ind w:left="1364" w:hanging="146"/>
        <w:rPr>
          <w:sz w:val="24"/>
        </w:rPr>
      </w:pPr>
      <w:r>
        <w:rPr>
          <w:sz w:val="24"/>
        </w:rPr>
        <w:t>находить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пояснять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картинках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нелепицы;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6" w:line="232" w:lineRule="auto"/>
        <w:ind w:right="3763" w:firstLine="0"/>
        <w:rPr>
          <w:sz w:val="24"/>
        </w:rPr>
      </w:pPr>
      <w:r>
        <w:rPr>
          <w:spacing w:val="-1"/>
          <w:sz w:val="24"/>
        </w:rPr>
        <w:t>находить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пояснять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предметами.</w:t>
      </w:r>
    </w:p>
    <w:p w:rsidR="00694EBD" w:rsidRDefault="00274532">
      <w:pPr>
        <w:pStyle w:val="a3"/>
        <w:jc w:val="left"/>
      </w:pPr>
      <w:r>
        <w:t>Память: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запомнить</w:t>
      </w:r>
      <w:r>
        <w:rPr>
          <w:spacing w:val="-5"/>
          <w:sz w:val="24"/>
        </w:rPr>
        <w:t xml:space="preserve"> </w:t>
      </w:r>
      <w:r>
        <w:rPr>
          <w:sz w:val="24"/>
        </w:rPr>
        <w:t>4-5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определённое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z w:val="24"/>
        </w:rPr>
        <w:t>(от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минут);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пересказывать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наводящим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6"/>
        <w:ind w:left="1364" w:hanging="146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6"/>
          <w:sz w:val="24"/>
        </w:rPr>
        <w:t xml:space="preserve"> </w:t>
      </w:r>
      <w:r>
        <w:rPr>
          <w:sz w:val="24"/>
        </w:rPr>
        <w:t>1-2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стихотворения;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0" w:line="237" w:lineRule="auto"/>
        <w:ind w:right="835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уметь 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недавно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происшедшие</w:t>
      </w:r>
      <w:r>
        <w:rPr>
          <w:spacing w:val="-10"/>
          <w:sz w:val="24"/>
        </w:rPr>
        <w:t xml:space="preserve"> </w:t>
      </w:r>
      <w:r>
        <w:rPr>
          <w:sz w:val="24"/>
        </w:rPr>
        <w:t>яркие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694EBD" w:rsidRDefault="00274532">
      <w:pPr>
        <w:pStyle w:val="4"/>
        <w:spacing w:before="4"/>
      </w:pPr>
      <w:r>
        <w:t>Достаточный</w:t>
      </w:r>
      <w:r>
        <w:rPr>
          <w:spacing w:val="-12"/>
        </w:rPr>
        <w:t xml:space="preserve"> </w:t>
      </w:r>
      <w:r>
        <w:t>уровень:</w:t>
      </w:r>
    </w:p>
    <w:p w:rsidR="00694EBD" w:rsidRDefault="00274532">
      <w:pPr>
        <w:pStyle w:val="a3"/>
        <w:spacing w:before="2"/>
        <w:jc w:val="left"/>
      </w:pPr>
      <w:r>
        <w:t>Внимание: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2"/>
        <w:ind w:left="1364" w:hanging="146"/>
        <w:rPr>
          <w:sz w:val="24"/>
        </w:rPr>
      </w:pPr>
      <w:r>
        <w:rPr>
          <w:sz w:val="24"/>
        </w:rPr>
        <w:t>удерживать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6-7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4-5</w:t>
      </w:r>
      <w:r>
        <w:rPr>
          <w:spacing w:val="-13"/>
          <w:sz w:val="24"/>
        </w:rPr>
        <w:t xml:space="preserve"> </w:t>
      </w:r>
      <w:r>
        <w:rPr>
          <w:sz w:val="24"/>
        </w:rPr>
        <w:t>пар</w:t>
      </w:r>
      <w:r>
        <w:rPr>
          <w:spacing w:val="-12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предметов;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 w:line="275" w:lineRule="exact"/>
        <w:ind w:left="1364" w:hanging="146"/>
        <w:rPr>
          <w:sz w:val="24"/>
        </w:rPr>
      </w:pPr>
      <w:r>
        <w:rPr>
          <w:sz w:val="24"/>
        </w:rPr>
        <w:t>концентрировать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1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" w:line="237" w:lineRule="auto"/>
        <w:ind w:right="4323" w:firstLine="0"/>
        <w:rPr>
          <w:sz w:val="24"/>
        </w:rPr>
      </w:pPr>
      <w:r>
        <w:rPr>
          <w:spacing w:val="-1"/>
          <w:sz w:val="24"/>
        </w:rPr>
        <w:t>находить</w:t>
      </w:r>
      <w:r>
        <w:rPr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7-8</w:t>
      </w:r>
      <w:r>
        <w:rPr>
          <w:spacing w:val="-16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0"/>
          <w:sz w:val="24"/>
        </w:rPr>
        <w:t xml:space="preserve"> </w:t>
      </w:r>
      <w:r>
        <w:rPr>
          <w:sz w:val="24"/>
        </w:rPr>
        <w:t>предложенными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предметами.</w:t>
      </w:r>
    </w:p>
    <w:p w:rsidR="00694EBD" w:rsidRDefault="00274532">
      <w:pPr>
        <w:pStyle w:val="a3"/>
        <w:spacing w:line="274" w:lineRule="exact"/>
        <w:jc w:val="left"/>
      </w:pPr>
      <w:r>
        <w:t>Восприятие: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3"/>
        <w:ind w:left="1364" w:hanging="146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складывать</w:t>
      </w:r>
      <w:r>
        <w:rPr>
          <w:spacing w:val="34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пазлы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39"/>
          <w:sz w:val="24"/>
        </w:rPr>
        <w:t xml:space="preserve"> </w:t>
      </w:r>
      <w:r>
        <w:rPr>
          <w:sz w:val="24"/>
        </w:rPr>
        <w:t>разрезанные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</w:p>
    <w:p w:rsidR="00694EBD" w:rsidRDefault="00694EBD">
      <w:pPr>
        <w:rPr>
          <w:sz w:val="24"/>
        </w:rPr>
        <w:sectPr w:rsidR="00694EBD">
          <w:pgSz w:w="11910" w:h="16840"/>
          <w:pgMar w:top="1200" w:right="120" w:bottom="1140" w:left="480" w:header="0" w:footer="859" w:gutter="0"/>
          <w:cols w:space="720"/>
        </w:sectPr>
      </w:pPr>
    </w:p>
    <w:p w:rsidR="00694EBD" w:rsidRDefault="00274532">
      <w:pPr>
        <w:pStyle w:val="a3"/>
        <w:spacing w:before="74" w:line="275" w:lineRule="exact"/>
        <w:jc w:val="left"/>
      </w:pPr>
      <w:r>
        <w:lastRenderedPageBreak/>
        <w:t>минимум</w:t>
      </w:r>
      <w:r>
        <w:rPr>
          <w:spacing w:val="37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частей;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pacing w:val="-1"/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предметы,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изображенные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«зашумленных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картинках»;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</w:tabs>
        <w:spacing w:before="22" w:line="275" w:lineRule="exact"/>
        <w:ind w:left="1359" w:hanging="141"/>
        <w:rPr>
          <w:sz w:val="24"/>
        </w:rPr>
      </w:pPr>
      <w:r>
        <w:rPr>
          <w:sz w:val="24"/>
        </w:rPr>
        <w:t>ориентироваться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плоскости;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ind w:right="3959" w:firstLine="0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образцу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собирать из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конструктора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любую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фигуру.</w:t>
      </w:r>
    </w:p>
    <w:p w:rsidR="00694EBD" w:rsidRDefault="00274532">
      <w:pPr>
        <w:pStyle w:val="a3"/>
        <w:spacing w:line="272" w:lineRule="exact"/>
        <w:jc w:val="left"/>
      </w:pPr>
      <w:r>
        <w:t>Мышление: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6"/>
        <w:ind w:left="1364" w:hanging="146"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четырёх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лишний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6"/>
        <w:ind w:left="1364" w:hanging="146"/>
        <w:rPr>
          <w:sz w:val="24"/>
        </w:rPr>
      </w:pPr>
      <w:r>
        <w:rPr>
          <w:spacing w:val="-1"/>
          <w:sz w:val="24"/>
        </w:rPr>
        <w:t>подбирать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слова-синонимы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слова-антонимы;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pacing w:val="-1"/>
          <w:sz w:val="24"/>
        </w:rPr>
        <w:t>знать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обобщающие</w:t>
      </w:r>
      <w:r>
        <w:rPr>
          <w:sz w:val="24"/>
        </w:rPr>
        <w:t xml:space="preserve"> слова;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22"/>
        <w:ind w:left="1364" w:hanging="146"/>
        <w:rPr>
          <w:sz w:val="24"/>
        </w:rPr>
      </w:pPr>
      <w:r>
        <w:rPr>
          <w:sz w:val="24"/>
        </w:rPr>
        <w:t>находить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пояснять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картинках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нелепицы;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 w:line="275" w:lineRule="exact"/>
        <w:ind w:left="1364" w:hanging="14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пояснять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27"/>
        </w:tabs>
        <w:spacing w:before="1" w:line="237" w:lineRule="auto"/>
        <w:ind w:right="5523" w:firstLine="0"/>
        <w:rPr>
          <w:sz w:val="24"/>
        </w:rPr>
      </w:pP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Память: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8"/>
        <w:ind w:left="1364" w:hanging="146"/>
        <w:rPr>
          <w:sz w:val="24"/>
        </w:rPr>
      </w:pPr>
      <w:r>
        <w:rPr>
          <w:sz w:val="24"/>
        </w:rPr>
        <w:t>запомнить</w:t>
      </w:r>
      <w:r>
        <w:rPr>
          <w:spacing w:val="-9"/>
          <w:sz w:val="24"/>
        </w:rPr>
        <w:t xml:space="preserve"> </w:t>
      </w:r>
      <w:r>
        <w:rPr>
          <w:sz w:val="24"/>
        </w:rPr>
        <w:t>6-10</w:t>
      </w:r>
      <w:r>
        <w:rPr>
          <w:spacing w:val="-1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определённое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8"/>
          <w:sz w:val="24"/>
        </w:rPr>
        <w:t xml:space="preserve"> </w:t>
      </w:r>
      <w:r>
        <w:rPr>
          <w:sz w:val="24"/>
        </w:rPr>
        <w:t>(от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минут);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пересказывать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12"/>
          <w:sz w:val="24"/>
        </w:rPr>
        <w:t xml:space="preserve"> </w:t>
      </w:r>
      <w:r>
        <w:rPr>
          <w:sz w:val="24"/>
        </w:rPr>
        <w:t>рассказ;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7"/>
        <w:ind w:left="1364" w:hanging="146"/>
        <w:rPr>
          <w:sz w:val="24"/>
        </w:rPr>
      </w:pPr>
      <w:r>
        <w:rPr>
          <w:sz w:val="24"/>
        </w:rPr>
        <w:t>знать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стихов;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4" w:line="232" w:lineRule="auto"/>
        <w:ind w:right="2023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уметь</w:t>
      </w:r>
      <w:r>
        <w:rPr>
          <w:spacing w:val="39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34"/>
          <w:sz w:val="24"/>
        </w:rPr>
        <w:t xml:space="preserve"> </w:t>
      </w:r>
      <w:r>
        <w:rPr>
          <w:sz w:val="24"/>
        </w:rPr>
        <w:t>недавно</w:t>
      </w:r>
      <w:r>
        <w:rPr>
          <w:spacing w:val="37"/>
          <w:sz w:val="24"/>
        </w:rPr>
        <w:t xml:space="preserve"> </w:t>
      </w:r>
      <w:r>
        <w:rPr>
          <w:sz w:val="24"/>
        </w:rPr>
        <w:t>происшедшие</w:t>
      </w:r>
      <w:r>
        <w:rPr>
          <w:spacing w:val="39"/>
          <w:sz w:val="24"/>
        </w:rPr>
        <w:t xml:space="preserve"> </w:t>
      </w:r>
      <w:r>
        <w:rPr>
          <w:sz w:val="24"/>
        </w:rPr>
        <w:t>яркие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4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5" w:line="275" w:lineRule="exact"/>
        <w:ind w:left="1364" w:hanging="146"/>
        <w:rPr>
          <w:sz w:val="24"/>
        </w:rPr>
      </w:pPr>
      <w:r>
        <w:rPr>
          <w:sz w:val="24"/>
        </w:rPr>
        <w:t>сравнивать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3"/>
          <w:sz w:val="24"/>
        </w:rPr>
        <w:t xml:space="preserve"> </w:t>
      </w: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изображения.</w:t>
      </w:r>
    </w:p>
    <w:p w:rsidR="00694EBD" w:rsidRDefault="00274532" w:rsidP="000B3867">
      <w:pPr>
        <w:pStyle w:val="3"/>
        <w:numPr>
          <w:ilvl w:val="0"/>
          <w:numId w:val="1"/>
        </w:numPr>
        <w:tabs>
          <w:tab w:val="left" w:pos="4782"/>
          <w:tab w:val="left" w:pos="4783"/>
        </w:tabs>
        <w:spacing w:line="472" w:lineRule="auto"/>
        <w:ind w:right="3012" w:firstLine="2285"/>
        <w:jc w:val="both"/>
      </w:pPr>
      <w:bookmarkStart w:id="34" w:name="I._СОДЕРЖАТЕЛЬНЫЙ_РАЗДЕЛ"/>
      <w:bookmarkEnd w:id="34"/>
      <w:r>
        <w:t>СОДЕРЖАТЕЛЬНЫЙ</w:t>
      </w:r>
      <w:r>
        <w:rPr>
          <w:spacing w:val="-14"/>
        </w:rPr>
        <w:t xml:space="preserve"> </w:t>
      </w:r>
      <w:r>
        <w:t>РАЗДЕЛ</w:t>
      </w:r>
      <w:r>
        <w:rPr>
          <w:spacing w:val="-58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</w:p>
    <w:p w:rsidR="00694EBD" w:rsidRDefault="00274532">
      <w:pPr>
        <w:pStyle w:val="a3"/>
        <w:spacing w:before="2"/>
        <w:ind w:right="730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обеспечивают взаимодействие с педагогами и специалистами, родительской</w:t>
      </w:r>
      <w:r>
        <w:rPr>
          <w:spacing w:val="-57"/>
        </w:rPr>
        <w:t xml:space="preserve"> </w:t>
      </w:r>
      <w:r>
        <w:t>общественностью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организациями:</w:t>
      </w:r>
      <w:r>
        <w:rPr>
          <w:spacing w:val="1"/>
        </w:rPr>
        <w:t xml:space="preserve"> </w:t>
      </w:r>
      <w:r>
        <w:t>диагностическое;</w:t>
      </w:r>
      <w:r>
        <w:rPr>
          <w:spacing w:val="1"/>
        </w:rPr>
        <w:t xml:space="preserve"> </w:t>
      </w:r>
      <w:r>
        <w:t>коррекционно-развивающее;</w:t>
      </w:r>
      <w:r>
        <w:rPr>
          <w:spacing w:val="1"/>
        </w:rPr>
        <w:t xml:space="preserve"> </w:t>
      </w:r>
      <w:r>
        <w:t>консультативное;</w:t>
      </w:r>
      <w:r>
        <w:rPr>
          <w:spacing w:val="1"/>
        </w:rPr>
        <w:t xml:space="preserve"> </w:t>
      </w:r>
      <w:r>
        <w:t>информационно-просветительское;</w:t>
      </w:r>
      <w:r>
        <w:rPr>
          <w:spacing w:val="1"/>
        </w:rPr>
        <w:t xml:space="preserve"> </w:t>
      </w:r>
      <w:r>
        <w:t>социально-педагогическое.</w:t>
      </w:r>
    </w:p>
    <w:p w:rsidR="00694EBD" w:rsidRDefault="00694EBD">
      <w:pPr>
        <w:pStyle w:val="a3"/>
        <w:spacing w:before="2"/>
        <w:ind w:left="0"/>
        <w:jc w:val="left"/>
      </w:pPr>
    </w:p>
    <w:p w:rsidR="00694EBD" w:rsidRDefault="00274532">
      <w:pPr>
        <w:pStyle w:val="a3"/>
        <w:spacing w:line="242" w:lineRule="auto"/>
        <w:ind w:right="732"/>
      </w:pPr>
      <w:r>
        <w:t>Каждое из них направлено на мониторинг и сопровождение учащихся с РАС и их семей,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стенах</w:t>
      </w:r>
      <w:r>
        <w:rPr>
          <w:spacing w:val="-3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 её</w:t>
      </w:r>
      <w:r>
        <w:rPr>
          <w:spacing w:val="-4"/>
        </w:rPr>
        <w:t xml:space="preserve"> </w:t>
      </w:r>
      <w:r>
        <w:t>пределами.</w:t>
      </w:r>
    </w:p>
    <w:p w:rsidR="00694EBD" w:rsidRDefault="00694EBD">
      <w:pPr>
        <w:pStyle w:val="a3"/>
        <w:spacing w:before="4"/>
        <w:ind w:left="0"/>
        <w:jc w:val="left"/>
        <w:rPr>
          <w:sz w:val="23"/>
        </w:rPr>
      </w:pPr>
    </w:p>
    <w:p w:rsidR="00694EBD" w:rsidRDefault="00274532" w:rsidP="000179F4">
      <w:pPr>
        <w:pStyle w:val="a5"/>
        <w:numPr>
          <w:ilvl w:val="0"/>
          <w:numId w:val="24"/>
        </w:numPr>
        <w:tabs>
          <w:tab w:val="left" w:pos="1403"/>
        </w:tabs>
        <w:ind w:right="724" w:firstLine="0"/>
        <w:rPr>
          <w:sz w:val="24"/>
        </w:rPr>
      </w:pPr>
      <w:r>
        <w:rPr>
          <w:b/>
          <w:sz w:val="24"/>
        </w:rPr>
        <w:t>Диагностическая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РАС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целью</w:t>
      </w:r>
      <w:r>
        <w:rPr>
          <w:spacing w:val="2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ими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содержанием основной общеобразовательной программы и предполагает осуществление: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37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целью</w:t>
      </w:r>
      <w:r>
        <w:rPr>
          <w:spacing w:val="29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98"/>
        </w:tabs>
        <w:spacing w:before="6" w:line="237" w:lineRule="auto"/>
        <w:ind w:right="741" w:firstLine="0"/>
        <w:rPr>
          <w:sz w:val="24"/>
        </w:rPr>
      </w:pPr>
      <w:r>
        <w:rPr>
          <w:sz w:val="24"/>
        </w:rPr>
        <w:t>развития</w:t>
      </w:r>
      <w:r>
        <w:rPr>
          <w:spacing w:val="2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сферы,</w:t>
      </w:r>
      <w:r>
        <w:rPr>
          <w:spacing w:val="28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3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8" w:line="275" w:lineRule="exact"/>
        <w:ind w:left="1364" w:hanging="146"/>
        <w:rPr>
          <w:sz w:val="24"/>
        </w:rPr>
      </w:pPr>
      <w:r>
        <w:rPr>
          <w:spacing w:val="-1"/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эмоционально-волевой сферы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личностных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</w:tabs>
        <w:spacing w:line="242" w:lineRule="auto"/>
        <w:ind w:right="1516" w:firstLine="0"/>
        <w:rPr>
          <w:sz w:val="24"/>
        </w:rPr>
      </w:pPr>
      <w:r>
        <w:rPr>
          <w:sz w:val="24"/>
        </w:rPr>
        <w:t>определение социальной ситуации развития и условий семейного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 б) мониторинга динамики развития обучающихся, их успешности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2"/>
          <w:sz w:val="24"/>
        </w:rPr>
        <w:t xml:space="preserve"> </w:t>
      </w:r>
      <w:r>
        <w:rPr>
          <w:sz w:val="24"/>
        </w:rPr>
        <w:t>АООП;</w:t>
      </w:r>
    </w:p>
    <w:p w:rsidR="00694EBD" w:rsidRDefault="00274532">
      <w:pPr>
        <w:pStyle w:val="a3"/>
        <w:spacing w:line="242" w:lineRule="auto"/>
        <w:ind w:right="996"/>
        <w:jc w:val="left"/>
      </w:pPr>
      <w:r>
        <w:t>в)</w:t>
      </w:r>
      <w:r>
        <w:rPr>
          <w:spacing w:val="-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корректировки</w:t>
      </w:r>
      <w:r>
        <w:rPr>
          <w:spacing w:val="-57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мероприятий.</w:t>
      </w:r>
    </w:p>
    <w:p w:rsidR="00694EBD" w:rsidRDefault="00274532">
      <w:pPr>
        <w:pStyle w:val="a3"/>
        <w:tabs>
          <w:tab w:val="left" w:pos="2826"/>
          <w:tab w:val="left" w:pos="4317"/>
          <w:tab w:val="left" w:pos="4763"/>
          <w:tab w:val="left" w:pos="6585"/>
          <w:tab w:val="left" w:pos="7064"/>
          <w:tab w:val="left" w:pos="7913"/>
          <w:tab w:val="left" w:pos="8997"/>
          <w:tab w:val="left" w:pos="9371"/>
        </w:tabs>
        <w:spacing w:line="235" w:lineRule="auto"/>
        <w:ind w:right="726"/>
        <w:jc w:val="left"/>
      </w:pPr>
      <w:r>
        <w:t>В процессе диагностической работы используются следующие формы и методы работы:</w:t>
      </w:r>
      <w:r>
        <w:rPr>
          <w:spacing w:val="1"/>
        </w:rPr>
        <w:t xml:space="preserve"> </w:t>
      </w:r>
      <w:r>
        <w:t>сбор</w:t>
      </w:r>
      <w:r>
        <w:rPr>
          <w:spacing w:val="30"/>
        </w:rPr>
        <w:t xml:space="preserve"> </w:t>
      </w:r>
      <w:r>
        <w:t>сведений</w:t>
      </w:r>
      <w:r>
        <w:rPr>
          <w:spacing w:val="21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обучающемся</w:t>
      </w:r>
      <w:r>
        <w:rPr>
          <w:spacing w:val="35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педагогических</w:t>
      </w:r>
      <w:r>
        <w:rPr>
          <w:spacing w:val="25"/>
        </w:rPr>
        <w:t xml:space="preserve"> </w:t>
      </w:r>
      <w:r>
        <w:t>работников,</w:t>
      </w:r>
      <w:r>
        <w:rPr>
          <w:spacing w:val="27"/>
        </w:rPr>
        <w:t xml:space="preserve"> </w:t>
      </w:r>
      <w:r>
        <w:t>родителей</w:t>
      </w:r>
      <w:r>
        <w:rPr>
          <w:spacing w:val="26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33"/>
        </w:rPr>
        <w:t xml:space="preserve"> </w:t>
      </w:r>
      <w:r>
        <w:t>(беседы,</w:t>
      </w:r>
      <w:r>
        <w:rPr>
          <w:spacing w:val="34"/>
        </w:rPr>
        <w:t xml:space="preserve"> </w:t>
      </w:r>
      <w:r>
        <w:t>анкетирование,</w:t>
      </w:r>
      <w:r>
        <w:rPr>
          <w:spacing w:val="30"/>
        </w:rPr>
        <w:t xml:space="preserve"> </w:t>
      </w:r>
      <w:r>
        <w:t>интервьюирование),</w:t>
      </w:r>
      <w:r>
        <w:rPr>
          <w:spacing w:val="29"/>
        </w:rPr>
        <w:t xml:space="preserve"> </w:t>
      </w:r>
      <w:r>
        <w:t>психолого-педагогический</w:t>
      </w:r>
      <w:r>
        <w:rPr>
          <w:spacing w:val="-57"/>
        </w:rPr>
        <w:t xml:space="preserve"> </w:t>
      </w:r>
      <w:r>
        <w:rPr>
          <w:spacing w:val="-3"/>
        </w:rPr>
        <w:t>э</w:t>
      </w:r>
      <w:r>
        <w:rPr>
          <w:spacing w:val="-1"/>
        </w:rPr>
        <w:t>кс</w:t>
      </w:r>
      <w:r>
        <w:t>п</w:t>
      </w:r>
      <w:r>
        <w:rPr>
          <w:spacing w:val="-1"/>
        </w:rPr>
        <w:t>е</w:t>
      </w:r>
      <w:r>
        <w:t>ри</w:t>
      </w:r>
      <w:r>
        <w:rPr>
          <w:spacing w:val="1"/>
        </w:rPr>
        <w:t>м</w:t>
      </w:r>
      <w:r>
        <w:rPr>
          <w:spacing w:val="-1"/>
        </w:rPr>
        <w:t>е</w:t>
      </w:r>
      <w:r>
        <w:t>нт,</w:t>
      </w:r>
      <w:r>
        <w:tab/>
        <w:t>н</w:t>
      </w:r>
      <w:r>
        <w:rPr>
          <w:spacing w:val="-1"/>
        </w:rPr>
        <w:t>а</w:t>
      </w:r>
      <w:r>
        <w:rPr>
          <w:spacing w:val="-3"/>
        </w:rPr>
        <w:t>б</w:t>
      </w:r>
      <w:r>
        <w:t>л</w:t>
      </w:r>
      <w:r>
        <w:rPr>
          <w:spacing w:val="-2"/>
        </w:rPr>
        <w:t>ю</w:t>
      </w:r>
      <w:r>
        <w:rPr>
          <w:spacing w:val="-3"/>
        </w:rPr>
        <w:t>д</w:t>
      </w:r>
      <w:r>
        <w:rPr>
          <w:spacing w:val="-1"/>
        </w:rPr>
        <w:t>е</w:t>
      </w:r>
      <w:r>
        <w:t>ние</w:t>
      </w:r>
      <w:r>
        <w:tab/>
        <w:t>за</w:t>
      </w:r>
      <w:r>
        <w:tab/>
      </w:r>
      <w:proofErr w:type="spellStart"/>
      <w:r>
        <w:rPr>
          <w:spacing w:val="4"/>
        </w:rPr>
        <w:t>о</w:t>
      </w:r>
      <w:r>
        <w:rPr>
          <w:spacing w:val="-3"/>
        </w:rPr>
        <w:t>б</w:t>
      </w:r>
      <w:r>
        <w:rPr>
          <w:spacing w:val="-10"/>
        </w:rPr>
        <w:t>у</w:t>
      </w:r>
      <w:r>
        <w:rPr>
          <w:spacing w:val="3"/>
        </w:rPr>
        <w:t>ч</w:t>
      </w:r>
      <w:r>
        <w:rPr>
          <w:spacing w:val="-1"/>
        </w:rPr>
        <w:t>а</w:t>
      </w:r>
      <w:r>
        <w:rPr>
          <w:spacing w:val="-2"/>
        </w:rPr>
        <w:t>ю</w:t>
      </w:r>
      <w:r>
        <w:rPr>
          <w:spacing w:val="2"/>
        </w:rPr>
        <w:t>щ</w:t>
      </w:r>
      <w:r>
        <w:rPr>
          <w:spacing w:val="-41"/>
        </w:rPr>
        <w:t>и</w:t>
      </w:r>
      <w:proofErr w:type="spellEnd"/>
      <w:r>
        <w:rPr>
          <w:rFonts w:ascii="Calibri" w:hAnsi="Calibri"/>
          <w:spacing w:val="-100"/>
          <w:w w:val="99"/>
          <w:position w:val="-2"/>
          <w:sz w:val="28"/>
        </w:rPr>
        <w:t>9</w:t>
      </w:r>
      <w:r>
        <w:rPr>
          <w:spacing w:val="-55"/>
        </w:rPr>
        <w:t>м</w:t>
      </w:r>
      <w:r>
        <w:rPr>
          <w:rFonts w:ascii="Calibri" w:hAnsi="Calibri"/>
          <w:spacing w:val="-86"/>
          <w:w w:val="99"/>
          <w:position w:val="-2"/>
          <w:sz w:val="28"/>
        </w:rPr>
        <w:t>4</w:t>
      </w:r>
      <w:proofErr w:type="spellStart"/>
      <w:r>
        <w:t>и</w:t>
      </w:r>
      <w:r>
        <w:rPr>
          <w:spacing w:val="-1"/>
        </w:rPr>
        <w:t>с</w:t>
      </w:r>
      <w:r>
        <w:t>я</w:t>
      </w:r>
      <w:proofErr w:type="spellEnd"/>
      <w:r>
        <w:tab/>
      </w:r>
      <w:r>
        <w:rPr>
          <w:spacing w:val="1"/>
        </w:rPr>
        <w:t>в</w:t>
      </w:r>
      <w:r>
        <w:t>о</w:t>
      </w:r>
      <w:r>
        <w:tab/>
      </w:r>
      <w:r>
        <w:rPr>
          <w:spacing w:val="1"/>
        </w:rPr>
        <w:t>в</w:t>
      </w:r>
      <w:r>
        <w:t>р</w:t>
      </w:r>
      <w:r>
        <w:rPr>
          <w:spacing w:val="-1"/>
        </w:rPr>
        <w:t>е</w:t>
      </w:r>
      <w:r>
        <w:rPr>
          <w:spacing w:val="1"/>
        </w:rPr>
        <w:t>м</w:t>
      </w:r>
      <w:r>
        <w:t>я</w:t>
      </w:r>
      <w:r>
        <w:tab/>
      </w:r>
      <w:r>
        <w:rPr>
          <w:spacing w:val="-10"/>
        </w:rPr>
        <w:t>у</w:t>
      </w:r>
      <w:r>
        <w:rPr>
          <w:spacing w:val="-1"/>
        </w:rPr>
        <w:t>че</w:t>
      </w:r>
      <w:r>
        <w:rPr>
          <w:spacing w:val="-3"/>
        </w:rPr>
        <w:t>б</w:t>
      </w:r>
      <w:r>
        <w:t>н</w:t>
      </w:r>
      <w:r>
        <w:rPr>
          <w:spacing w:val="4"/>
        </w:rPr>
        <w:t>о</w:t>
      </w:r>
      <w:r>
        <w:t>й</w:t>
      </w:r>
      <w:r>
        <w:tab/>
        <w:t>и</w:t>
      </w:r>
      <w:r>
        <w:tab/>
      </w:r>
      <w:r>
        <w:rPr>
          <w:spacing w:val="-3"/>
        </w:rPr>
        <w:t>в</w:t>
      </w:r>
      <w:r>
        <w:t>н</w:t>
      </w:r>
      <w:r>
        <w:rPr>
          <w:spacing w:val="3"/>
        </w:rPr>
        <w:t>е</w:t>
      </w:r>
      <w:r>
        <w:rPr>
          <w:spacing w:val="-10"/>
        </w:rPr>
        <w:t>у</w:t>
      </w:r>
      <w:r>
        <w:t>р</w:t>
      </w:r>
      <w:r>
        <w:rPr>
          <w:spacing w:val="4"/>
        </w:rPr>
        <w:t>о</w:t>
      </w:r>
      <w:r>
        <w:rPr>
          <w:spacing w:val="-1"/>
        </w:rPr>
        <w:t>ч</w:t>
      </w:r>
      <w:r>
        <w:t>ной</w:t>
      </w:r>
    </w:p>
    <w:p w:rsidR="00694EBD" w:rsidRDefault="00694EBD">
      <w:pPr>
        <w:spacing w:line="235" w:lineRule="auto"/>
        <w:sectPr w:rsidR="00694EBD">
          <w:footerReference w:type="default" r:id="rId33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>
      <w:pPr>
        <w:pStyle w:val="a3"/>
        <w:spacing w:before="74"/>
        <w:ind w:right="730"/>
      </w:pPr>
      <w:r>
        <w:lastRenderedPageBreak/>
        <w:t>деятельности,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(тетради,</w:t>
      </w:r>
      <w:r>
        <w:rPr>
          <w:spacing w:val="6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поделки), оформление документации (психолого-педагогические дневники наблюдения за</w:t>
      </w:r>
      <w:r>
        <w:rPr>
          <w:spacing w:val="-57"/>
        </w:rPr>
        <w:t xml:space="preserve"> </w:t>
      </w:r>
      <w:r>
        <w:t>обучающимися).</w:t>
      </w:r>
    </w:p>
    <w:p w:rsidR="00694EBD" w:rsidRDefault="00274532" w:rsidP="000179F4">
      <w:pPr>
        <w:pStyle w:val="a5"/>
        <w:numPr>
          <w:ilvl w:val="0"/>
          <w:numId w:val="24"/>
        </w:numPr>
        <w:tabs>
          <w:tab w:val="left" w:pos="1403"/>
        </w:tabs>
        <w:spacing w:before="1"/>
        <w:ind w:right="736" w:firstLine="0"/>
        <w:jc w:val="both"/>
        <w:rPr>
          <w:sz w:val="24"/>
        </w:rPr>
      </w:pPr>
      <w:r>
        <w:rPr>
          <w:b/>
          <w:sz w:val="24"/>
        </w:rPr>
        <w:t>Коррекционно-развивающая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способствующих личностному развитию обучающихся </w:t>
      </w:r>
      <w:proofErr w:type="spellStart"/>
      <w:r>
        <w:rPr>
          <w:sz w:val="24"/>
        </w:rPr>
        <w:t>сРАС</w:t>
      </w:r>
      <w:proofErr w:type="spellEnd"/>
      <w:r>
        <w:rPr>
          <w:sz w:val="24"/>
        </w:rPr>
        <w:t>, коррекции недостатков 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 ими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694EBD" w:rsidRDefault="00274532">
      <w:pPr>
        <w:pStyle w:val="a3"/>
        <w:spacing w:before="3" w:line="242" w:lineRule="auto"/>
        <w:ind w:right="724"/>
      </w:pPr>
      <w:r>
        <w:t>а)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-4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психологического</w:t>
      </w:r>
      <w:r>
        <w:rPr>
          <w:spacing w:val="5"/>
        </w:rPr>
        <w:t xml:space="preserve"> </w:t>
      </w:r>
      <w:r>
        <w:t>сопровождения;</w:t>
      </w:r>
    </w:p>
    <w:p w:rsidR="00694EBD" w:rsidRDefault="00274532">
      <w:pPr>
        <w:pStyle w:val="a3"/>
        <w:spacing w:line="235" w:lineRule="auto"/>
        <w:ind w:right="725"/>
      </w:pPr>
      <w:r>
        <w:rPr>
          <w:spacing w:val="-1"/>
        </w:rPr>
        <w:t xml:space="preserve">б) формирование в классе </w:t>
      </w:r>
      <w:r>
        <w:t>психологического климата комфортного для всех обучающихся;</w:t>
      </w:r>
      <w:r>
        <w:rPr>
          <w:spacing w:val="-5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общее социально-личностное</w:t>
      </w:r>
      <w:r>
        <w:rPr>
          <w:spacing w:val="1"/>
        </w:rPr>
        <w:t xml:space="preserve"> </w:t>
      </w:r>
      <w:r>
        <w:t>развитие;</w:t>
      </w:r>
    </w:p>
    <w:p w:rsidR="00694EBD" w:rsidRDefault="00274532">
      <w:pPr>
        <w:pStyle w:val="a3"/>
        <w:spacing w:before="4"/>
        <w:ind w:right="731"/>
      </w:pPr>
      <w:r>
        <w:t>г)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групповых и индивидуальных </w:t>
      </w:r>
      <w:proofErr w:type="spellStart"/>
      <w:r>
        <w:t>психокоррекционных</w:t>
      </w:r>
      <w:proofErr w:type="spellEnd"/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(методик,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потребностями;</w:t>
      </w:r>
    </w:p>
    <w:p w:rsidR="00694EBD" w:rsidRDefault="00274532">
      <w:pPr>
        <w:pStyle w:val="a3"/>
        <w:spacing w:before="3" w:line="237" w:lineRule="auto"/>
        <w:ind w:right="742"/>
      </w:pPr>
      <w:r>
        <w:t>д) организацию и проведение специалистами индивидуальных и групповых занятий по</w:t>
      </w:r>
      <w:r>
        <w:rPr>
          <w:spacing w:val="1"/>
        </w:rPr>
        <w:t xml:space="preserve"> </w:t>
      </w:r>
      <w:r>
        <w:t>психокоррекции,</w:t>
      </w:r>
      <w:r>
        <w:rPr>
          <w:spacing w:val="-3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 преодоления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обучающихся;</w:t>
      </w:r>
    </w:p>
    <w:p w:rsidR="00694EBD" w:rsidRDefault="00274532">
      <w:pPr>
        <w:pStyle w:val="a3"/>
        <w:spacing w:before="5" w:line="237" w:lineRule="auto"/>
        <w:ind w:right="735"/>
      </w:pPr>
      <w:r>
        <w:t>е) развитие эмоционально-волевой и личностной сфер обучающегося и коррекцию его</w:t>
      </w:r>
      <w:r>
        <w:rPr>
          <w:spacing w:val="1"/>
        </w:rPr>
        <w:t xml:space="preserve"> </w:t>
      </w:r>
      <w:r>
        <w:t>поведения;</w:t>
      </w:r>
    </w:p>
    <w:p w:rsidR="00694EBD" w:rsidRDefault="00274532">
      <w:pPr>
        <w:pStyle w:val="a3"/>
        <w:spacing w:before="6" w:line="237" w:lineRule="auto"/>
        <w:ind w:right="741"/>
      </w:pPr>
      <w:r>
        <w:t>ж) социальное сопровождение обучающегося в случае неблагоприятных условий жизни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психотравмирующих</w:t>
      </w:r>
      <w:r>
        <w:rPr>
          <w:spacing w:val="-3"/>
        </w:rPr>
        <w:t xml:space="preserve"> </w:t>
      </w:r>
      <w:r>
        <w:t>обстоятельствах.</w:t>
      </w:r>
    </w:p>
    <w:p w:rsidR="00694EBD" w:rsidRDefault="00274532">
      <w:pPr>
        <w:pStyle w:val="a3"/>
        <w:spacing w:before="4"/>
        <w:ind w:right="72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этюды,</w:t>
      </w:r>
      <w:r>
        <w:rPr>
          <w:spacing w:val="1"/>
        </w:rPr>
        <w:t xml:space="preserve"> 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(игра,</w:t>
      </w:r>
      <w:r>
        <w:rPr>
          <w:spacing w:val="28"/>
        </w:rPr>
        <w:t xml:space="preserve"> </w:t>
      </w:r>
      <w:r>
        <w:t>труд,</w:t>
      </w:r>
      <w:r>
        <w:rPr>
          <w:spacing w:val="38"/>
        </w:rPr>
        <w:t xml:space="preserve"> </w:t>
      </w:r>
      <w:proofErr w:type="spellStart"/>
      <w:proofErr w:type="gramStart"/>
      <w:r>
        <w:t>изо,конструирование</w:t>
      </w:r>
      <w:proofErr w:type="spellEnd"/>
      <w:proofErr w:type="gramEnd"/>
      <w:r>
        <w:t>).</w:t>
      </w:r>
    </w:p>
    <w:p w:rsidR="00694EBD" w:rsidRDefault="00274532" w:rsidP="000179F4">
      <w:pPr>
        <w:pStyle w:val="a5"/>
        <w:numPr>
          <w:ilvl w:val="0"/>
          <w:numId w:val="24"/>
        </w:numPr>
        <w:tabs>
          <w:tab w:val="left" w:pos="1403"/>
        </w:tabs>
        <w:ind w:right="735" w:firstLine="0"/>
        <w:jc w:val="both"/>
        <w:rPr>
          <w:sz w:val="24"/>
        </w:rPr>
      </w:pPr>
      <w:r>
        <w:rPr>
          <w:b/>
          <w:sz w:val="24"/>
        </w:rPr>
        <w:t xml:space="preserve">Консультативная работа </w:t>
      </w:r>
      <w:r>
        <w:rPr>
          <w:sz w:val="24"/>
        </w:rPr>
        <w:t>обеспечивает непрерывность 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включает:</w:t>
      </w:r>
    </w:p>
    <w:p w:rsidR="00694EBD" w:rsidRDefault="00274532">
      <w:pPr>
        <w:pStyle w:val="a3"/>
        <w:ind w:right="731"/>
      </w:pPr>
      <w:r>
        <w:t>а) психолого-педагогическое консультирование педагогических работников по решению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межличностном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2"/>
        </w:rPr>
        <w:t xml:space="preserve"> </w:t>
      </w:r>
      <w:r>
        <w:t>конкретных</w:t>
      </w:r>
      <w:r>
        <w:rPr>
          <w:spacing w:val="-8"/>
        </w:rPr>
        <w:t xml:space="preserve"> </w:t>
      </w:r>
      <w:r>
        <w:t>обучающихся;</w:t>
      </w:r>
    </w:p>
    <w:p w:rsidR="00694EBD" w:rsidRDefault="00274532">
      <w:pPr>
        <w:pStyle w:val="a3"/>
        <w:spacing w:before="3"/>
        <w:ind w:right="727"/>
      </w:pPr>
      <w:r>
        <w:t>б)</w:t>
      </w:r>
      <w:r>
        <w:rPr>
          <w:spacing w:val="16"/>
        </w:rPr>
        <w:t xml:space="preserve"> </w:t>
      </w:r>
      <w:r>
        <w:t>консультативную</w:t>
      </w:r>
      <w:r>
        <w:rPr>
          <w:spacing w:val="12"/>
        </w:rPr>
        <w:t xml:space="preserve"> </w:t>
      </w:r>
      <w:r>
        <w:t>помощь</w:t>
      </w:r>
      <w:r>
        <w:rPr>
          <w:spacing w:val="15"/>
        </w:rPr>
        <w:t xml:space="preserve"> </w:t>
      </w:r>
      <w:r>
        <w:t>семье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вопросах</w:t>
      </w:r>
      <w:r>
        <w:rPr>
          <w:spacing w:val="10"/>
        </w:rPr>
        <w:t xml:space="preserve"> </w:t>
      </w:r>
      <w:r>
        <w:t>решения</w:t>
      </w:r>
      <w:r>
        <w:rPr>
          <w:spacing w:val="14"/>
        </w:rPr>
        <w:t xml:space="preserve"> </w:t>
      </w:r>
      <w:r>
        <w:t>конкретных</w:t>
      </w:r>
      <w:r>
        <w:rPr>
          <w:spacing w:val="9"/>
        </w:rPr>
        <w:t xml:space="preserve"> </w:t>
      </w:r>
      <w:r>
        <w:t>вопросов</w:t>
      </w:r>
      <w:r>
        <w:rPr>
          <w:spacing w:val="11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694EBD" w:rsidRDefault="00274532">
      <w:pPr>
        <w:pStyle w:val="a3"/>
        <w:spacing w:before="3"/>
        <w:ind w:right="724"/>
      </w:pPr>
      <w:r>
        <w:t>В процессе консультативной работы используются следующие формы и методы работы: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семинар,</w:t>
      </w:r>
      <w:r>
        <w:rPr>
          <w:spacing w:val="1"/>
        </w:rPr>
        <w:t xml:space="preserve"> </w:t>
      </w:r>
      <w:r>
        <w:t>лекция,</w:t>
      </w:r>
      <w:r>
        <w:rPr>
          <w:spacing w:val="1"/>
        </w:rPr>
        <w:t xml:space="preserve"> </w:t>
      </w:r>
      <w:r>
        <w:t>консультация,</w:t>
      </w:r>
      <w:r>
        <w:rPr>
          <w:spacing w:val="1"/>
        </w:rPr>
        <w:t xml:space="preserve"> </w:t>
      </w:r>
      <w:r>
        <w:t>тренинг,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60"/>
        </w:rPr>
        <w:t xml:space="preserve"> </w:t>
      </w:r>
      <w:r>
        <w:t>родителей (законных представителей), разработка методических материалов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рекомендаций</w:t>
      </w:r>
      <w:r>
        <w:rPr>
          <w:spacing w:val="2"/>
        </w:rPr>
        <w:t xml:space="preserve"> </w:t>
      </w:r>
      <w:r>
        <w:t>учителю,</w:t>
      </w:r>
      <w:r>
        <w:rPr>
          <w:spacing w:val="4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(законным</w:t>
      </w:r>
      <w:r>
        <w:rPr>
          <w:spacing w:val="3"/>
        </w:rPr>
        <w:t xml:space="preserve"> </w:t>
      </w:r>
      <w:r>
        <w:t>представителям).</w:t>
      </w:r>
    </w:p>
    <w:p w:rsidR="00694EBD" w:rsidRDefault="00274532">
      <w:pPr>
        <w:pStyle w:val="a3"/>
        <w:ind w:right="728"/>
      </w:pP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анонимности,</w:t>
      </w:r>
      <w:r>
        <w:rPr>
          <w:spacing w:val="1"/>
        </w:rPr>
        <w:t xml:space="preserve"> </w:t>
      </w:r>
      <w:r>
        <w:t xml:space="preserve">доброжелательного и </w:t>
      </w:r>
      <w:proofErr w:type="spellStart"/>
      <w:r>
        <w:t>безоценочного</w:t>
      </w:r>
      <w:proofErr w:type="spellEnd"/>
      <w:r>
        <w:t xml:space="preserve"> отношения к консультируемому, ориентации на его</w:t>
      </w:r>
      <w:r>
        <w:rPr>
          <w:spacing w:val="1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ценности,</w:t>
      </w:r>
      <w:r>
        <w:rPr>
          <w:spacing w:val="3"/>
        </w:rPr>
        <w:t xml:space="preserve"> </w:t>
      </w:r>
      <w:r>
        <w:t>включенности</w:t>
      </w:r>
      <w:r>
        <w:rPr>
          <w:spacing w:val="-2"/>
        </w:rPr>
        <w:t xml:space="preserve"> </w:t>
      </w:r>
      <w:r>
        <w:t>консультируемого в</w:t>
      </w:r>
      <w:r>
        <w:rPr>
          <w:spacing w:val="2"/>
        </w:rPr>
        <w:t xml:space="preserve"> </w:t>
      </w:r>
      <w:r>
        <w:t>процесс консультирования.</w:t>
      </w:r>
    </w:p>
    <w:p w:rsidR="00694EBD" w:rsidRDefault="00274532" w:rsidP="000179F4">
      <w:pPr>
        <w:pStyle w:val="a5"/>
        <w:numPr>
          <w:ilvl w:val="0"/>
          <w:numId w:val="24"/>
        </w:numPr>
        <w:tabs>
          <w:tab w:val="left" w:pos="1403"/>
        </w:tabs>
        <w:ind w:right="730" w:firstLine="0"/>
        <w:jc w:val="both"/>
        <w:rPr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обучения и воспитания обучающихся с РАС, взаимодействия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их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694EBD" w:rsidRDefault="00274532">
      <w:pPr>
        <w:pStyle w:val="a3"/>
        <w:spacing w:before="8" w:line="237" w:lineRule="auto"/>
        <w:ind w:right="727"/>
      </w:pPr>
      <w:r>
        <w:t>а) проведение тематических выступлений для педагогических работников и родителей</w:t>
      </w:r>
      <w:r>
        <w:rPr>
          <w:spacing w:val="1"/>
        </w:rPr>
        <w:t xml:space="preserve"> </w:t>
      </w:r>
      <w:r>
        <w:t>(законных представителей) по разъяснению индивидуально-типологических особенностей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РАС;</w:t>
      </w:r>
    </w:p>
    <w:p w:rsidR="00694EBD" w:rsidRDefault="00274532">
      <w:pPr>
        <w:pStyle w:val="a3"/>
        <w:spacing w:before="4" w:line="208" w:lineRule="exact"/>
      </w:pPr>
      <w:r>
        <w:t>б)</w:t>
      </w:r>
      <w:r>
        <w:rPr>
          <w:spacing w:val="-7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стендов,</w:t>
      </w:r>
      <w:r>
        <w:rPr>
          <w:spacing w:val="-6"/>
        </w:rPr>
        <w:t xml:space="preserve"> </w:t>
      </w:r>
      <w:r>
        <w:t>печатных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материалов;</w:t>
      </w:r>
    </w:p>
    <w:p w:rsidR="00694EBD" w:rsidRDefault="00274532">
      <w:pPr>
        <w:pStyle w:val="2"/>
        <w:spacing w:line="274" w:lineRule="exact"/>
        <w:ind w:left="1203" w:right="632"/>
        <w:jc w:val="center"/>
      </w:pPr>
      <w:r>
        <w:t>95</w:t>
      </w:r>
    </w:p>
    <w:p w:rsidR="00694EBD" w:rsidRDefault="00694EBD">
      <w:pPr>
        <w:spacing w:line="274" w:lineRule="exact"/>
        <w:jc w:val="center"/>
        <w:sectPr w:rsidR="00694EBD">
          <w:footerReference w:type="default" r:id="rId34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>
      <w:pPr>
        <w:pStyle w:val="a3"/>
        <w:spacing w:before="77" w:line="237" w:lineRule="auto"/>
        <w:ind w:right="736"/>
      </w:pPr>
      <w:r>
        <w:lastRenderedPageBreak/>
        <w:t>в)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2"/>
        </w:rPr>
        <w:t xml:space="preserve"> </w:t>
      </w:r>
      <w:r>
        <w:t>компетентности;</w:t>
      </w:r>
    </w:p>
    <w:p w:rsidR="00694EBD" w:rsidRDefault="00274532">
      <w:pPr>
        <w:pStyle w:val="a3"/>
        <w:spacing w:before="10" w:line="237" w:lineRule="auto"/>
        <w:ind w:right="735"/>
      </w:pPr>
      <w:r>
        <w:t>г)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элементарной</w:t>
      </w:r>
      <w:r>
        <w:rPr>
          <w:spacing w:val="-2"/>
        </w:rPr>
        <w:t xml:space="preserve"> </w:t>
      </w:r>
      <w:r>
        <w:t>психолого-психологической</w:t>
      </w:r>
      <w:r>
        <w:rPr>
          <w:spacing w:val="2"/>
        </w:rPr>
        <w:t xml:space="preserve"> </w:t>
      </w:r>
      <w:r>
        <w:t>компетентности.</w:t>
      </w:r>
    </w:p>
    <w:p w:rsidR="00694EBD" w:rsidRDefault="00274532" w:rsidP="000179F4">
      <w:pPr>
        <w:pStyle w:val="a5"/>
        <w:numPr>
          <w:ilvl w:val="0"/>
          <w:numId w:val="24"/>
        </w:numPr>
        <w:tabs>
          <w:tab w:val="left" w:pos="1403"/>
        </w:tabs>
        <w:spacing w:before="4"/>
        <w:ind w:right="728" w:firstLine="0"/>
        <w:jc w:val="both"/>
        <w:rPr>
          <w:sz w:val="24"/>
        </w:rPr>
      </w:pPr>
      <w:r>
        <w:rPr>
          <w:b/>
          <w:sz w:val="24"/>
        </w:rPr>
        <w:t>Социально-педагогическая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694EBD" w:rsidRDefault="00274532">
      <w:pPr>
        <w:pStyle w:val="a3"/>
        <w:spacing w:line="242" w:lineRule="auto"/>
        <w:ind w:right="727"/>
      </w:pPr>
      <w:r>
        <w:t>а)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направленную на их</w:t>
      </w:r>
      <w:r>
        <w:rPr>
          <w:spacing w:val="-3"/>
        </w:rPr>
        <w:t xml:space="preserve"> </w:t>
      </w:r>
      <w:r>
        <w:t>социальную интеграцию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общество;</w:t>
      </w:r>
    </w:p>
    <w:p w:rsidR="00694EBD" w:rsidRDefault="00274532">
      <w:pPr>
        <w:pStyle w:val="a3"/>
        <w:spacing w:line="242" w:lineRule="auto"/>
        <w:ind w:right="738"/>
      </w:pPr>
      <w:r>
        <w:t>б)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семьи;</w:t>
      </w:r>
    </w:p>
    <w:p w:rsidR="00694EBD" w:rsidRDefault="00274532">
      <w:pPr>
        <w:pStyle w:val="a3"/>
        <w:ind w:right="72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 следующие формы и методы работы: индивидуальные и групповые беседы,</w:t>
      </w:r>
      <w:r>
        <w:rPr>
          <w:spacing w:val="1"/>
        </w:rPr>
        <w:t xml:space="preserve"> </w:t>
      </w:r>
      <w:r>
        <w:t>семинары, тренинги, лекции</w:t>
      </w:r>
      <w:r>
        <w:rPr>
          <w:spacing w:val="1"/>
        </w:rPr>
        <w:t xml:space="preserve"> </w:t>
      </w:r>
      <w:r>
        <w:t>для родителей (законных представителей),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разработка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учителю,</w:t>
      </w:r>
      <w:r>
        <w:rPr>
          <w:spacing w:val="4"/>
        </w:rPr>
        <w:t xml:space="preserve"> </w:t>
      </w:r>
      <w:r>
        <w:t>родителям.</w:t>
      </w:r>
    </w:p>
    <w:p w:rsidR="00694EBD" w:rsidRDefault="00694EBD">
      <w:pPr>
        <w:pStyle w:val="a3"/>
        <w:spacing w:before="2"/>
        <w:ind w:left="0"/>
        <w:jc w:val="left"/>
        <w:rPr>
          <w:sz w:val="23"/>
        </w:rPr>
      </w:pPr>
    </w:p>
    <w:p w:rsidR="00694EBD" w:rsidRDefault="00274532">
      <w:pPr>
        <w:pStyle w:val="a3"/>
        <w:ind w:right="724"/>
      </w:pP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 коррекционных 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 РАС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 психолого-педагогическом консилиуме, исходя из потребностей, особенностей</w:t>
      </w:r>
      <w:r>
        <w:rPr>
          <w:spacing w:val="1"/>
        </w:rPr>
        <w:t xml:space="preserve"> </w:t>
      </w:r>
      <w:r>
        <w:t>развития и возможностей ребёнка, с непосредственным участием его родителей (законных</w:t>
      </w:r>
      <w:r>
        <w:rPr>
          <w:spacing w:val="-57"/>
        </w:rPr>
        <w:t xml:space="preserve"> </w:t>
      </w:r>
      <w:r>
        <w:t>представителей). При решении данного вопроса учитываются рекомендации психолого-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абилитации</w:t>
      </w:r>
      <w:proofErr w:type="spellEnd"/>
      <w:r>
        <w:rPr>
          <w:spacing w:val="2"/>
        </w:rPr>
        <w:t xml:space="preserve"> </w:t>
      </w:r>
      <w:r>
        <w:t>ребенка-</w:t>
      </w:r>
      <w:r>
        <w:rPr>
          <w:spacing w:val="-1"/>
        </w:rPr>
        <w:t xml:space="preserve"> </w:t>
      </w:r>
      <w:r>
        <w:t>инвалида.</w:t>
      </w:r>
    </w:p>
    <w:p w:rsidR="00694EBD" w:rsidRDefault="00694EBD">
      <w:pPr>
        <w:pStyle w:val="a3"/>
        <w:spacing w:before="1"/>
        <w:ind w:left="0"/>
        <w:jc w:val="left"/>
        <w:rPr>
          <w:sz w:val="21"/>
        </w:rPr>
      </w:pPr>
    </w:p>
    <w:p w:rsidR="00694EBD" w:rsidRDefault="00274532">
      <w:pPr>
        <w:pStyle w:val="3"/>
        <w:ind w:left="1203" w:right="710"/>
        <w:jc w:val="center"/>
      </w:pPr>
      <w:bookmarkStart w:id="35" w:name="Содержание_курсов_коррекционно-развивающ"/>
      <w:bookmarkEnd w:id="35"/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курсов</w:t>
      </w:r>
      <w:r>
        <w:rPr>
          <w:spacing w:val="-13"/>
        </w:rPr>
        <w:t xml:space="preserve"> </w:t>
      </w:r>
      <w:r>
        <w:t>коррекционно-развивающей</w:t>
      </w:r>
      <w:r>
        <w:rPr>
          <w:spacing w:val="-11"/>
        </w:rPr>
        <w:t xml:space="preserve"> </w:t>
      </w:r>
      <w:r>
        <w:t>области</w:t>
      </w:r>
    </w:p>
    <w:p w:rsidR="00694EBD" w:rsidRDefault="00694EBD">
      <w:pPr>
        <w:pStyle w:val="a3"/>
        <w:spacing w:before="1"/>
        <w:ind w:left="0"/>
        <w:jc w:val="left"/>
        <w:rPr>
          <w:b/>
          <w:sz w:val="29"/>
        </w:rPr>
      </w:pPr>
    </w:p>
    <w:p w:rsidR="00694EBD" w:rsidRDefault="00274532">
      <w:pPr>
        <w:pStyle w:val="a3"/>
        <w:ind w:right="733" w:firstLine="605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61"/>
        </w:rPr>
        <w:t xml:space="preserve"> </w:t>
      </w:r>
      <w:r>
        <w:t>коммуникативного</w:t>
      </w:r>
      <w:r>
        <w:rPr>
          <w:spacing w:val="-57"/>
        </w:rPr>
        <w:t xml:space="preserve"> </w:t>
      </w:r>
      <w:r>
        <w:t>поведения»,</w:t>
      </w:r>
      <w:r>
        <w:rPr>
          <w:spacing w:val="44"/>
        </w:rPr>
        <w:t xml:space="preserve"> </w:t>
      </w:r>
      <w:r>
        <w:t>«Музыкально-</w:t>
      </w:r>
      <w:r>
        <w:rPr>
          <w:spacing w:val="44"/>
        </w:rPr>
        <w:t xml:space="preserve"> </w:t>
      </w:r>
      <w:r>
        <w:t>ритмические</w:t>
      </w:r>
      <w:r>
        <w:rPr>
          <w:spacing w:val="41"/>
        </w:rPr>
        <w:t xml:space="preserve"> </w:t>
      </w:r>
      <w:r>
        <w:t>занятия»,</w:t>
      </w:r>
      <w:r>
        <w:rPr>
          <w:spacing w:val="45"/>
        </w:rPr>
        <w:t xml:space="preserve"> </w:t>
      </w:r>
      <w:r>
        <w:t>«Социально–бытовая</w:t>
      </w:r>
      <w:r>
        <w:rPr>
          <w:spacing w:val="37"/>
        </w:rPr>
        <w:t xml:space="preserve"> </w:t>
      </w:r>
      <w:r>
        <w:t>ориентировка»,</w:t>
      </w:r>
    </w:p>
    <w:p w:rsidR="00694EBD" w:rsidRDefault="00274532">
      <w:pPr>
        <w:pStyle w:val="a3"/>
        <w:ind w:right="727"/>
      </w:pPr>
      <w:r>
        <w:t>«Развитие познавательной деятельности», которые являются обязательными и 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 может быть дополнено организацией самостоятельно на основании рекомендаций</w:t>
      </w:r>
      <w:r>
        <w:rPr>
          <w:spacing w:val="-57"/>
        </w:rPr>
        <w:t xml:space="preserve"> </w:t>
      </w:r>
      <w:r>
        <w:t>ПМПК,</w:t>
      </w:r>
      <w:r>
        <w:rPr>
          <w:spacing w:val="3"/>
        </w:rPr>
        <w:t xml:space="preserve"> </w:t>
      </w:r>
      <w:r>
        <w:t>ИПР.</w:t>
      </w:r>
    </w:p>
    <w:p w:rsidR="00694EBD" w:rsidRDefault="00694EBD">
      <w:pPr>
        <w:pStyle w:val="a3"/>
        <w:spacing w:before="7"/>
        <w:ind w:left="0"/>
        <w:jc w:val="left"/>
        <w:rPr>
          <w:sz w:val="23"/>
        </w:rPr>
      </w:pPr>
    </w:p>
    <w:p w:rsidR="00694EBD" w:rsidRDefault="00274532">
      <w:pPr>
        <w:pStyle w:val="3"/>
        <w:ind w:left="1203" w:right="661"/>
        <w:jc w:val="center"/>
      </w:pPr>
      <w:bookmarkStart w:id="36" w:name="ФОРМИРОВАНИЕ_КОММУНИКАТИВНОГО_ПОВЕДЕНИЯ_"/>
      <w:bookmarkEnd w:id="36"/>
      <w:r>
        <w:rPr>
          <w:spacing w:val="-1"/>
        </w:rPr>
        <w:t>ФОРМИРОВАНИЕ</w:t>
      </w:r>
      <w:r>
        <w:rPr>
          <w:spacing w:val="-10"/>
        </w:rPr>
        <w:t xml:space="preserve"> </w:t>
      </w:r>
      <w:r>
        <w:rPr>
          <w:spacing w:val="-1"/>
        </w:rPr>
        <w:t>КОММУНИКАТИВНОГО</w:t>
      </w:r>
      <w:r>
        <w:rPr>
          <w:spacing w:val="4"/>
        </w:rPr>
        <w:t xml:space="preserve"> </w:t>
      </w:r>
      <w:r>
        <w:t>ПОВЕДЕНИЯ</w:t>
      </w:r>
    </w:p>
    <w:p w:rsidR="00694EBD" w:rsidRDefault="00274532">
      <w:pPr>
        <w:spacing w:before="60" w:line="272" w:lineRule="exact"/>
        <w:ind w:left="121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694EBD" w:rsidRDefault="00274532">
      <w:pPr>
        <w:pStyle w:val="a3"/>
        <w:ind w:right="1435"/>
      </w:pPr>
      <w:r>
        <w:t>Курс направлен на удовлетворение образовательных потребностей обучающихся 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аутичного</w:t>
      </w:r>
      <w:r>
        <w:rPr>
          <w:spacing w:val="2"/>
        </w:rPr>
        <w:t xml:space="preserve"> </w:t>
      </w:r>
      <w:r>
        <w:t>школьника: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ind w:left="1364" w:hanging="146"/>
        <w:rPr>
          <w:sz w:val="24"/>
        </w:rPr>
      </w:pPr>
      <w:r>
        <w:rPr>
          <w:spacing w:val="-1"/>
          <w:sz w:val="24"/>
        </w:rPr>
        <w:t>потребность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z w:val="24"/>
        </w:rPr>
        <w:t xml:space="preserve"> </w:t>
      </w:r>
      <w:r>
        <w:rPr>
          <w:spacing w:val="-1"/>
          <w:sz w:val="24"/>
        </w:rPr>
        <w:t>успешного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0"/>
          <w:sz w:val="24"/>
        </w:rPr>
        <w:t xml:space="preserve"> </w:t>
      </w:r>
      <w:r>
        <w:rPr>
          <w:sz w:val="24"/>
        </w:rPr>
        <w:t>людьми;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2"/>
        <w:ind w:left="1364" w:hanging="146"/>
        <w:rPr>
          <w:sz w:val="24"/>
        </w:rPr>
      </w:pPr>
      <w:r>
        <w:rPr>
          <w:sz w:val="24"/>
        </w:rPr>
        <w:t>потребность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саморегуляции;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2" w:line="275" w:lineRule="exact"/>
        <w:ind w:left="1364" w:hanging="146"/>
        <w:rPr>
          <w:sz w:val="24"/>
        </w:rPr>
      </w:pPr>
      <w:r>
        <w:rPr>
          <w:sz w:val="24"/>
        </w:rPr>
        <w:t>потребность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бедности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фрагментарности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людях;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4" w:lineRule="exact"/>
        <w:ind w:left="1364" w:hanging="146"/>
        <w:rPr>
          <w:sz w:val="24"/>
        </w:rPr>
      </w:pPr>
      <w:r>
        <w:rPr>
          <w:sz w:val="24"/>
        </w:rPr>
        <w:t>потребность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3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коммуникации.</w:t>
      </w:r>
    </w:p>
    <w:p w:rsidR="00694EBD" w:rsidRDefault="00274532">
      <w:pPr>
        <w:pStyle w:val="a3"/>
        <w:tabs>
          <w:tab w:val="left" w:pos="2069"/>
          <w:tab w:val="left" w:pos="3207"/>
          <w:tab w:val="left" w:pos="4480"/>
          <w:tab w:val="left" w:pos="6041"/>
          <w:tab w:val="left" w:pos="8182"/>
          <w:tab w:val="left" w:pos="8984"/>
        </w:tabs>
        <w:spacing w:before="1" w:line="237" w:lineRule="auto"/>
        <w:ind w:right="816"/>
        <w:jc w:val="left"/>
      </w:pPr>
      <w:r>
        <w:rPr>
          <w:b/>
          <w:i/>
        </w:rPr>
        <w:t>Цель</w:t>
      </w:r>
      <w:r>
        <w:rPr>
          <w:b/>
          <w:i/>
        </w:rPr>
        <w:tab/>
        <w:t>курса</w:t>
      </w:r>
      <w:r>
        <w:rPr>
          <w:i/>
        </w:rPr>
        <w:t>:</w:t>
      </w:r>
      <w:r>
        <w:rPr>
          <w:i/>
        </w:rPr>
        <w:tab/>
      </w:r>
      <w:r>
        <w:t>развитие</w:t>
      </w:r>
      <w:r>
        <w:tab/>
        <w:t>социально</w:t>
      </w:r>
      <w:r>
        <w:tab/>
        <w:t>приемлемых</w:t>
      </w:r>
      <w:r>
        <w:tab/>
        <w:t>форм</w:t>
      </w:r>
      <w:r>
        <w:tab/>
      </w:r>
      <w:r>
        <w:rPr>
          <w:spacing w:val="-2"/>
        </w:rPr>
        <w:t>коммуникации</w:t>
      </w:r>
      <w:r>
        <w:rPr>
          <w:spacing w:val="-57"/>
        </w:rPr>
        <w:t xml:space="preserve"> </w:t>
      </w:r>
      <w:r>
        <w:t>и социального взаимодействия обучающихся с РАС в условиях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94EBD" w:rsidRDefault="00274532">
      <w:pPr>
        <w:pStyle w:val="3"/>
        <w:spacing w:before="5"/>
        <w:rPr>
          <w:b w:val="0"/>
        </w:rPr>
      </w:pPr>
      <w:r>
        <w:t>Задачи</w:t>
      </w:r>
      <w:r>
        <w:rPr>
          <w:spacing w:val="-11"/>
        </w:rPr>
        <w:t xml:space="preserve"> </w:t>
      </w:r>
      <w:r>
        <w:t>курса</w:t>
      </w:r>
      <w:r>
        <w:rPr>
          <w:b w:val="0"/>
        </w:rPr>
        <w:t>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65" w:line="242" w:lineRule="auto"/>
        <w:ind w:right="133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настроя</w:t>
      </w:r>
      <w:r>
        <w:rPr>
          <w:spacing w:val="-5"/>
          <w:sz w:val="24"/>
        </w:rPr>
        <w:t xml:space="preserve"> </w:t>
      </w:r>
      <w:r>
        <w:rPr>
          <w:sz w:val="24"/>
        </w:rPr>
        <w:t>и доверительных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сверстниками;</w:t>
      </w:r>
    </w:p>
    <w:p w:rsidR="00694EBD" w:rsidRDefault="00694EBD">
      <w:pPr>
        <w:spacing w:line="242" w:lineRule="auto"/>
        <w:rPr>
          <w:sz w:val="24"/>
        </w:rPr>
        <w:sectPr w:rsidR="00694EBD">
          <w:footerReference w:type="default" r:id="rId35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  <w:tab w:val="left" w:pos="2833"/>
        </w:tabs>
        <w:spacing w:line="270" w:lineRule="exact"/>
        <w:ind w:left="1359" w:hanging="141"/>
        <w:rPr>
          <w:sz w:val="24"/>
        </w:rPr>
      </w:pPr>
      <w:r>
        <w:rPr>
          <w:sz w:val="24"/>
        </w:rPr>
        <w:t>коррекция</w:t>
      </w:r>
      <w:r>
        <w:rPr>
          <w:sz w:val="24"/>
        </w:rPr>
        <w:tab/>
        <w:t>нарушений</w:t>
      </w:r>
      <w:r>
        <w:rPr>
          <w:spacing w:val="56"/>
          <w:sz w:val="24"/>
        </w:rPr>
        <w:t xml:space="preserve"> </w:t>
      </w:r>
      <w:r>
        <w:rPr>
          <w:sz w:val="24"/>
        </w:rPr>
        <w:t>аффективного,</w:t>
      </w:r>
    </w:p>
    <w:p w:rsidR="00694EBD" w:rsidRDefault="00274532">
      <w:pPr>
        <w:pStyle w:val="a3"/>
        <w:spacing w:line="334" w:lineRule="exact"/>
        <w:ind w:left="131"/>
        <w:jc w:val="left"/>
      </w:pPr>
      <w:r>
        <w:br w:type="column"/>
      </w:r>
      <w:r>
        <w:rPr>
          <w:rFonts w:ascii="Calibri" w:hAnsi="Calibri"/>
          <w:position w:val="-3"/>
          <w:sz w:val="28"/>
        </w:rPr>
        <w:t>96</w:t>
      </w:r>
      <w:r>
        <w:t>сенсорно-перцептивного,</w:t>
      </w:r>
    </w:p>
    <w:p w:rsidR="00694EBD" w:rsidRDefault="00694EBD">
      <w:pPr>
        <w:spacing w:line="334" w:lineRule="exact"/>
        <w:sectPr w:rsidR="00694EBD">
          <w:type w:val="continuous"/>
          <w:pgSz w:w="11910" w:h="16840"/>
          <w:pgMar w:top="1020" w:right="120" w:bottom="1080" w:left="480" w:header="720" w:footer="720" w:gutter="0"/>
          <w:cols w:num="2" w:space="720" w:equalWidth="0">
            <w:col w:w="5630" w:space="40"/>
            <w:col w:w="5640"/>
          </w:cols>
        </w:sectPr>
      </w:pPr>
    </w:p>
    <w:p w:rsidR="00694EBD" w:rsidRDefault="00274532">
      <w:pPr>
        <w:pStyle w:val="a3"/>
        <w:tabs>
          <w:tab w:val="left" w:pos="4134"/>
        </w:tabs>
        <w:spacing w:before="74" w:line="275" w:lineRule="exact"/>
        <w:jc w:val="left"/>
      </w:pPr>
      <w:r>
        <w:lastRenderedPageBreak/>
        <w:t>коммуникативного</w:t>
      </w:r>
      <w:r>
        <w:tab/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личностного</w:t>
      </w:r>
      <w:r>
        <w:rPr>
          <w:spacing w:val="4"/>
        </w:rPr>
        <w:t xml:space="preserve"> </w:t>
      </w:r>
      <w:r>
        <w:rPr>
          <w:spacing w:val="-1"/>
        </w:rPr>
        <w:t>развития,</w:t>
      </w:r>
      <w:r>
        <w:t xml:space="preserve"> </w:t>
      </w:r>
      <w:proofErr w:type="spellStart"/>
      <w:r>
        <w:rPr>
          <w:spacing w:val="-1"/>
        </w:rPr>
        <w:t>дезадаптивных</w:t>
      </w:r>
      <w:proofErr w:type="spellEnd"/>
      <w:r>
        <w:rPr>
          <w:spacing w:val="-2"/>
        </w:rPr>
        <w:t xml:space="preserve"> </w:t>
      </w:r>
      <w:r>
        <w:t>форм</w:t>
      </w:r>
      <w:r>
        <w:rPr>
          <w:spacing w:val="4"/>
        </w:rPr>
        <w:t xml:space="preserve"> </w:t>
      </w:r>
      <w:r>
        <w:t>поведения;</w:t>
      </w:r>
    </w:p>
    <w:p w:rsidR="00694EBD" w:rsidRDefault="00274532">
      <w:pPr>
        <w:pStyle w:val="a3"/>
        <w:spacing w:before="1" w:line="237" w:lineRule="auto"/>
        <w:ind w:right="2328"/>
        <w:jc w:val="left"/>
      </w:pPr>
      <w:r>
        <w:t>-активизация</w:t>
      </w:r>
      <w:r>
        <w:rPr>
          <w:spacing w:val="-7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коммуникации,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включая</w:t>
      </w:r>
      <w:r>
        <w:rPr>
          <w:spacing w:val="-57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мыслей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высказываниях;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ind w:right="227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 учебной 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</w:tabs>
        <w:spacing w:before="2" w:line="237" w:lineRule="auto"/>
        <w:ind w:right="913" w:firstLine="0"/>
        <w:rPr>
          <w:sz w:val="24"/>
        </w:rPr>
      </w:pPr>
      <w:r>
        <w:rPr>
          <w:sz w:val="24"/>
        </w:rPr>
        <w:t>обучение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07"/>
          <w:sz w:val="24"/>
        </w:rPr>
        <w:t xml:space="preserve"> </w:t>
      </w:r>
      <w:r>
        <w:rPr>
          <w:sz w:val="24"/>
        </w:rPr>
        <w:t>по</w:t>
      </w:r>
      <w:r>
        <w:rPr>
          <w:spacing w:val="109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10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0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5" w:line="237" w:lineRule="auto"/>
        <w:ind w:right="180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4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общении;</w:t>
      </w:r>
    </w:p>
    <w:p w:rsidR="00694EBD" w:rsidRDefault="00274532">
      <w:pPr>
        <w:pStyle w:val="a3"/>
        <w:spacing w:before="4"/>
        <w:ind w:right="2328"/>
        <w:jc w:val="left"/>
      </w:pPr>
      <w:r>
        <w:t>-формирование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навыков</w:t>
      </w:r>
      <w:r>
        <w:rPr>
          <w:spacing w:val="19"/>
        </w:rPr>
        <w:t xml:space="preserve"> </w:t>
      </w:r>
      <w:r>
        <w:t>сотрудничества</w:t>
      </w:r>
      <w:r>
        <w:rPr>
          <w:spacing w:val="2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группе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социально</w:t>
      </w:r>
      <w:r>
        <w:rPr>
          <w:spacing w:val="25"/>
        </w:rPr>
        <w:t xml:space="preserve"> </w:t>
      </w:r>
      <w:r>
        <w:t>приемлемые формы</w:t>
      </w:r>
      <w:r>
        <w:rPr>
          <w:spacing w:val="-1"/>
        </w:rPr>
        <w:t xml:space="preserve"> </w:t>
      </w:r>
      <w:r>
        <w:t>поведения.</w:t>
      </w:r>
    </w:p>
    <w:p w:rsidR="00694EBD" w:rsidRDefault="00274532">
      <w:pPr>
        <w:pStyle w:val="3"/>
        <w:spacing w:before="5"/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курса</w:t>
      </w:r>
    </w:p>
    <w:p w:rsidR="00694EBD" w:rsidRDefault="00274532">
      <w:pPr>
        <w:pStyle w:val="a3"/>
        <w:spacing w:before="55"/>
        <w:ind w:right="722" w:firstLine="605"/>
      </w:pPr>
      <w:r>
        <w:t>Одной из наиболее важных задач эффективной организации обучения школьников 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социализация.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двусторонний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индивидуумом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-57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должна включать не только развитие коммуникативных навыков и социального поведения</w:t>
      </w:r>
      <w:r>
        <w:rPr>
          <w:spacing w:val="-5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общения</w:t>
      </w:r>
      <w:r>
        <w:rPr>
          <w:spacing w:val="9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взрослыми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сверстниками,</w:t>
      </w:r>
      <w:r>
        <w:rPr>
          <w:spacing w:val="7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самосознания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аутизмом,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компонентом любого плана вмешательства для изменения проблемного поведения. Кроме</w:t>
      </w:r>
      <w:r>
        <w:rPr>
          <w:spacing w:val="1"/>
        </w:rPr>
        <w:t xml:space="preserve"> </w:t>
      </w:r>
      <w:r>
        <w:t>направленных занятий по развитию коммуникативного поведения и обучению учащихся с</w:t>
      </w:r>
      <w:r>
        <w:rPr>
          <w:spacing w:val="-57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коррекционная программа должна поддерживаться всеми участниками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(педагогическим</w:t>
      </w:r>
      <w:r>
        <w:rPr>
          <w:spacing w:val="1"/>
        </w:rPr>
        <w:t xml:space="preserve"> </w:t>
      </w:r>
      <w:r>
        <w:t>коллективом,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аутизмом,</w:t>
      </w:r>
      <w:r>
        <w:rPr>
          <w:spacing w:val="4"/>
        </w:rPr>
        <w:t xml:space="preserve"> </w:t>
      </w:r>
      <w:r>
        <w:t>сверстниками).</w:t>
      </w:r>
    </w:p>
    <w:p w:rsidR="00694EBD" w:rsidRDefault="00694EBD">
      <w:pPr>
        <w:pStyle w:val="a3"/>
        <w:spacing w:before="5"/>
        <w:ind w:left="0"/>
        <w:jc w:val="left"/>
        <w:rPr>
          <w:sz w:val="21"/>
        </w:rPr>
      </w:pPr>
    </w:p>
    <w:p w:rsidR="00694EBD" w:rsidRDefault="00B121EB">
      <w:pPr>
        <w:pStyle w:val="3"/>
        <w:ind w:left="3404"/>
      </w:pPr>
      <w:bookmarkStart w:id="37" w:name="МУЗЫКАЛЬНО-РИТМИЧЕСКИЕ_ЗАНЯТИЯ"/>
      <w:bookmarkEnd w:id="37"/>
      <w:r>
        <w:rPr>
          <w:spacing w:val="-1"/>
        </w:rPr>
        <w:t>РИТМИКА</w:t>
      </w:r>
    </w:p>
    <w:p w:rsidR="00694EBD" w:rsidRDefault="00274532">
      <w:pPr>
        <w:spacing w:before="46" w:line="272" w:lineRule="exact"/>
        <w:ind w:left="121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694EBD" w:rsidRDefault="00274532">
      <w:pPr>
        <w:pStyle w:val="a3"/>
        <w:ind w:right="728"/>
      </w:pPr>
      <w:r>
        <w:t>Курс направлен на укрепление физического здоровья детей, на развитие внимания, умение</w:t>
      </w:r>
      <w:r>
        <w:rPr>
          <w:spacing w:val="-57"/>
        </w:rPr>
        <w:t xml:space="preserve"> </w:t>
      </w:r>
      <w:r>
        <w:t>слушать музыку, а также способность к самостоятельному творческому самовыражению</w:t>
      </w:r>
      <w:r>
        <w:rPr>
          <w:spacing w:val="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умения детей передавать услышанный музыкальный образ</w:t>
      </w:r>
      <w:r>
        <w:rPr>
          <w:spacing w:val="1"/>
        </w:rPr>
        <w:t xml:space="preserve"> </w:t>
      </w:r>
      <w:r>
        <w:t>в пластике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музыкальному содержанию</w:t>
      </w:r>
      <w:r>
        <w:rPr>
          <w:spacing w:val="1"/>
        </w:rPr>
        <w:t xml:space="preserve"> </w:t>
      </w:r>
      <w:r>
        <w:t>(сопровождению).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proofErr w:type="spellStart"/>
      <w:r>
        <w:t>слухо</w:t>
      </w:r>
      <w:proofErr w:type="spellEnd"/>
      <w:r>
        <w:t>-двигательный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музыкой,</w:t>
      </w:r>
      <w:r>
        <w:rPr>
          <w:spacing w:val="1"/>
        </w:rPr>
        <w:t xml:space="preserve"> </w:t>
      </w:r>
      <w:r>
        <w:t>придадут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окраску,</w:t>
      </w:r>
      <w:r>
        <w:rPr>
          <w:spacing w:val="1"/>
        </w:rPr>
        <w:t xml:space="preserve"> </w:t>
      </w:r>
      <w:r>
        <w:t>влияя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разнообразие и выразительность жестов. Через движение ребенок ярче и эмоциональней</w:t>
      </w:r>
      <w:r>
        <w:rPr>
          <w:spacing w:val="1"/>
        </w:rPr>
        <w:t xml:space="preserve"> </w:t>
      </w:r>
      <w:r>
        <w:t>воспринимает музыку, закрепляет знания о средствах музыкальной выразительности (лад,</w:t>
      </w:r>
      <w:r>
        <w:rPr>
          <w:spacing w:val="1"/>
        </w:rPr>
        <w:t xml:space="preserve"> </w:t>
      </w:r>
      <w:r>
        <w:t>темп,</w:t>
      </w:r>
      <w:r>
        <w:rPr>
          <w:spacing w:val="-2"/>
        </w:rPr>
        <w:t xml:space="preserve"> </w:t>
      </w:r>
      <w:r>
        <w:t>динамика,</w:t>
      </w:r>
      <w:r>
        <w:rPr>
          <w:spacing w:val="-1"/>
        </w:rPr>
        <w:t xml:space="preserve"> </w:t>
      </w:r>
      <w:r>
        <w:t>метр,</w:t>
      </w:r>
      <w:r>
        <w:rPr>
          <w:spacing w:val="-1"/>
        </w:rPr>
        <w:t xml:space="preserve"> </w:t>
      </w:r>
      <w:r>
        <w:t>ритм,</w:t>
      </w:r>
      <w:r>
        <w:rPr>
          <w:spacing w:val="-1"/>
        </w:rPr>
        <w:t xml:space="preserve"> </w:t>
      </w:r>
      <w:r>
        <w:t>регистр,</w:t>
      </w:r>
      <w:r>
        <w:rPr>
          <w:spacing w:val="4"/>
        </w:rPr>
        <w:t xml:space="preserve"> </w:t>
      </w:r>
      <w:r>
        <w:t>строение</w:t>
      </w:r>
      <w:r>
        <w:rPr>
          <w:spacing w:val="-10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речи).</w:t>
      </w:r>
    </w:p>
    <w:p w:rsidR="00694EBD" w:rsidRDefault="00274532">
      <w:pPr>
        <w:pStyle w:val="a3"/>
        <w:spacing w:before="2" w:line="237" w:lineRule="auto"/>
        <w:ind w:right="729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курса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к активной</w:t>
      </w:r>
      <w:r>
        <w:rPr>
          <w:spacing w:val="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способностей.</w:t>
      </w:r>
    </w:p>
    <w:p w:rsidR="00694EBD" w:rsidRDefault="00274532">
      <w:pPr>
        <w:pStyle w:val="1"/>
        <w:spacing w:line="293" w:lineRule="exact"/>
      </w:pPr>
      <w:bookmarkStart w:id="38" w:name="Задачи_курса:"/>
      <w:bookmarkEnd w:id="38"/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t>курса: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03"/>
        </w:tabs>
        <w:spacing w:before="52" w:line="242" w:lineRule="auto"/>
        <w:ind w:right="732" w:firstLine="0"/>
        <w:rPr>
          <w:sz w:val="24"/>
        </w:rPr>
      </w:pPr>
      <w:r>
        <w:rPr>
          <w:sz w:val="24"/>
        </w:rPr>
        <w:t>развитие</w:t>
      </w:r>
      <w:r>
        <w:rPr>
          <w:spacing w:val="35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сферы,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</w:tabs>
        <w:spacing w:line="270" w:lineRule="exact"/>
        <w:ind w:left="1359" w:hanging="141"/>
        <w:rPr>
          <w:sz w:val="24"/>
        </w:rPr>
      </w:pPr>
      <w:r>
        <w:rPr>
          <w:spacing w:val="-1"/>
          <w:sz w:val="24"/>
        </w:rPr>
        <w:t>обогащение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общего 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речевого</w:t>
      </w:r>
      <w:r>
        <w:rPr>
          <w:sz w:val="24"/>
        </w:rPr>
        <w:t xml:space="preserve"> 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кругозора;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4" w:lineRule="exact"/>
        <w:ind w:left="1364" w:hanging="146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42" w:lineRule="auto"/>
        <w:ind w:right="77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правильных,</w:t>
      </w:r>
      <w:r>
        <w:rPr>
          <w:spacing w:val="25"/>
          <w:sz w:val="24"/>
        </w:rPr>
        <w:t xml:space="preserve"> </w:t>
      </w:r>
      <w:r>
        <w:rPr>
          <w:sz w:val="24"/>
        </w:rPr>
        <w:t>координированных,</w:t>
      </w:r>
      <w:r>
        <w:rPr>
          <w:spacing w:val="26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9"/>
          <w:sz w:val="24"/>
        </w:rPr>
        <w:t xml:space="preserve"> </w:t>
      </w:r>
      <w:r>
        <w:rPr>
          <w:sz w:val="24"/>
        </w:rPr>
        <w:t>(основных,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9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танцевальных),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</w:p>
    <w:p w:rsidR="00694EBD" w:rsidRDefault="00274532">
      <w:pPr>
        <w:pStyle w:val="a3"/>
        <w:tabs>
          <w:tab w:val="right" w:pos="6079"/>
        </w:tabs>
        <w:spacing w:line="357" w:lineRule="exact"/>
        <w:jc w:val="left"/>
        <w:rPr>
          <w:rFonts w:ascii="Calibri" w:hAnsi="Calibri"/>
          <w:sz w:val="28"/>
        </w:rPr>
      </w:pPr>
      <w:r>
        <w:t>осанки;</w:t>
      </w:r>
      <w:r>
        <w:tab/>
      </w:r>
      <w:r>
        <w:rPr>
          <w:rFonts w:ascii="Calibri" w:hAnsi="Calibri"/>
          <w:position w:val="-5"/>
          <w:sz w:val="28"/>
        </w:rPr>
        <w:t>97</w:t>
      </w:r>
    </w:p>
    <w:p w:rsidR="00694EBD" w:rsidRDefault="00694EBD">
      <w:pPr>
        <w:spacing w:line="357" w:lineRule="exact"/>
        <w:rPr>
          <w:rFonts w:ascii="Calibri" w:hAnsi="Calibri"/>
          <w:sz w:val="28"/>
        </w:rPr>
        <w:sectPr w:rsidR="00694EBD">
          <w:footerReference w:type="default" r:id="rId36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79" w:line="242" w:lineRule="auto"/>
        <w:ind w:right="1032" w:firstLine="0"/>
        <w:rPr>
          <w:sz w:val="24"/>
        </w:rPr>
      </w:pPr>
      <w:r>
        <w:rPr>
          <w:sz w:val="24"/>
        </w:rPr>
        <w:lastRenderedPageBreak/>
        <w:t>умение выполнять построения и перестроения, исполнять под музыку 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народных,</w:t>
      </w:r>
      <w:r>
        <w:rPr>
          <w:spacing w:val="-2"/>
          <w:sz w:val="24"/>
        </w:rPr>
        <w:t xml:space="preserve"> </w:t>
      </w:r>
      <w:r>
        <w:rPr>
          <w:sz w:val="24"/>
        </w:rPr>
        <w:t>бальных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танцев,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музыку;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9"/>
        </w:tabs>
        <w:spacing w:line="242" w:lineRule="auto"/>
        <w:ind w:right="731" w:firstLine="0"/>
        <w:jc w:val="both"/>
        <w:rPr>
          <w:sz w:val="24"/>
        </w:rPr>
      </w:pPr>
      <w:r>
        <w:rPr>
          <w:sz w:val="24"/>
        </w:rPr>
        <w:t>формирование умений эмоционально, выразительно и ритмично исполнять музыкальные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пьесы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46"/>
        </w:tabs>
        <w:ind w:right="737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музыкально-ритмической деятельности во внеурочное время, в том числе при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4" w:lineRule="exact"/>
        <w:ind w:left="1364" w:hanging="146"/>
        <w:jc w:val="both"/>
        <w:rPr>
          <w:sz w:val="24"/>
        </w:rPr>
      </w:pPr>
      <w:r>
        <w:rPr>
          <w:spacing w:val="-1"/>
          <w:sz w:val="24"/>
        </w:rPr>
        <w:t>эстетическое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воспитание.</w:t>
      </w:r>
    </w:p>
    <w:p w:rsidR="00694EBD" w:rsidRDefault="00694EBD">
      <w:pPr>
        <w:pStyle w:val="a3"/>
        <w:spacing w:before="1"/>
        <w:ind w:left="0"/>
        <w:jc w:val="left"/>
        <w:rPr>
          <w:sz w:val="21"/>
        </w:rPr>
      </w:pPr>
    </w:p>
    <w:p w:rsidR="00694EBD" w:rsidRDefault="00274532">
      <w:pPr>
        <w:pStyle w:val="1"/>
      </w:pPr>
      <w:bookmarkStart w:id="39" w:name="Содержание_курса"/>
      <w:bookmarkEnd w:id="39"/>
      <w:r>
        <w:rPr>
          <w:spacing w:val="-2"/>
        </w:rPr>
        <w:t>Содержание</w:t>
      </w:r>
      <w:r>
        <w:rPr>
          <w:spacing w:val="-8"/>
        </w:rPr>
        <w:t xml:space="preserve"> </w:t>
      </w:r>
      <w:r>
        <w:rPr>
          <w:spacing w:val="-1"/>
        </w:rPr>
        <w:t>курса</w:t>
      </w:r>
    </w:p>
    <w:p w:rsidR="00694EBD" w:rsidRDefault="00274532">
      <w:pPr>
        <w:pStyle w:val="a3"/>
        <w:spacing w:before="52"/>
        <w:ind w:right="736"/>
      </w:pPr>
      <w:r>
        <w:t>Содержание программы предусматривает степень нарастания сложности познавательного</w:t>
      </w:r>
      <w:r>
        <w:rPr>
          <w:spacing w:val="1"/>
        </w:rPr>
        <w:t xml:space="preserve"> </w:t>
      </w:r>
      <w:r>
        <w:t>материала, от получения знаний, до применения их в повседневной жизни. Состоит из 5</w:t>
      </w:r>
      <w:r>
        <w:rPr>
          <w:spacing w:val="1"/>
        </w:rPr>
        <w:t xml:space="preserve"> </w:t>
      </w:r>
      <w:r>
        <w:t>разделов,</w:t>
      </w:r>
      <w:r>
        <w:rPr>
          <w:spacing w:val="-2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входят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занятия.</w:t>
      </w:r>
    </w:p>
    <w:p w:rsidR="00694EBD" w:rsidRDefault="00274532">
      <w:pPr>
        <w:pStyle w:val="a3"/>
        <w:spacing w:before="2"/>
        <w:ind w:right="728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ориентировку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пространстве.</w:t>
      </w:r>
      <w:r>
        <w:rPr>
          <w:b/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Ходьба и бег (с высоким подниманием колен, с отбрасыванием прямой ноги вперед и</w:t>
      </w:r>
      <w:r>
        <w:rPr>
          <w:spacing w:val="1"/>
        </w:rPr>
        <w:t xml:space="preserve"> </w:t>
      </w:r>
      <w:r>
        <w:t>оттягиванием</w:t>
      </w:r>
      <w:r>
        <w:rPr>
          <w:spacing w:val="1"/>
        </w:rPr>
        <w:t xml:space="preserve"> </w:t>
      </w:r>
      <w:r>
        <w:t>носка).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шеренги,</w:t>
      </w:r>
      <w:r>
        <w:rPr>
          <w:spacing w:val="1"/>
        </w:rPr>
        <w:t xml:space="preserve"> </w:t>
      </w:r>
      <w:r>
        <w:t>цепочки.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 движений (вперед, назад, направо, налево, в круг, из круга). Выполнение</w:t>
      </w:r>
      <w:r>
        <w:rPr>
          <w:spacing w:val="1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движений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ходьбы.</w:t>
      </w:r>
    </w:p>
    <w:p w:rsidR="00694EBD" w:rsidRDefault="00274532">
      <w:pPr>
        <w:pStyle w:val="a3"/>
        <w:ind w:right="726"/>
      </w:pPr>
      <w:proofErr w:type="spellStart"/>
      <w:r>
        <w:rPr>
          <w:b/>
        </w:rPr>
        <w:t>Ритмико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гимнастические</w:t>
      </w:r>
      <w:r>
        <w:rPr>
          <w:b/>
          <w:spacing w:val="1"/>
        </w:rPr>
        <w:t xml:space="preserve"> </w:t>
      </w:r>
      <w:r>
        <w:rPr>
          <w:b/>
        </w:rPr>
        <w:t>упражнения</w:t>
      </w:r>
      <w:r>
        <w:t>.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выпрямление и повороты головы, круговые движения плечами («паровозики»). Движения</w:t>
      </w:r>
      <w:r>
        <w:rPr>
          <w:spacing w:val="1"/>
        </w:rPr>
        <w:t xml:space="preserve"> </w:t>
      </w:r>
      <w:r>
        <w:t>рук в разных направлениях без предметов и с предметами (флажки, погремушки, ленты).</w:t>
      </w:r>
      <w:r>
        <w:rPr>
          <w:spacing w:val="1"/>
        </w:rPr>
        <w:t xml:space="preserve"> </w:t>
      </w:r>
      <w:r>
        <w:t>Наклоны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повороты</w:t>
      </w:r>
      <w:r>
        <w:rPr>
          <w:spacing w:val="12"/>
        </w:rPr>
        <w:t xml:space="preserve"> </w:t>
      </w:r>
      <w:r>
        <w:t>туловища</w:t>
      </w:r>
      <w:r>
        <w:rPr>
          <w:spacing w:val="7"/>
        </w:rPr>
        <w:t xml:space="preserve"> </w:t>
      </w:r>
      <w:r>
        <w:t>вправо,</w:t>
      </w:r>
      <w:r>
        <w:rPr>
          <w:spacing w:val="11"/>
        </w:rPr>
        <w:t xml:space="preserve"> </w:t>
      </w:r>
      <w:r>
        <w:t>влево</w:t>
      </w:r>
      <w:r>
        <w:rPr>
          <w:spacing w:val="14"/>
        </w:rPr>
        <w:t xml:space="preserve"> </w:t>
      </w:r>
      <w:r>
        <w:t>(класть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поднимать</w:t>
      </w:r>
      <w:r>
        <w:rPr>
          <w:spacing w:val="14"/>
        </w:rPr>
        <w:t xml:space="preserve"> </w:t>
      </w:r>
      <w:r>
        <w:t>предметы</w:t>
      </w:r>
      <w:r>
        <w:rPr>
          <w:spacing w:val="12"/>
        </w:rPr>
        <w:t xml:space="preserve"> </w:t>
      </w:r>
      <w:r>
        <w:t>перед</w:t>
      </w:r>
      <w:r>
        <w:rPr>
          <w:spacing w:val="11"/>
        </w:rPr>
        <w:t xml:space="preserve"> </w:t>
      </w:r>
      <w:r>
        <w:t>собой</w:t>
      </w:r>
      <w:r>
        <w:rPr>
          <w:spacing w:val="-58"/>
        </w:rPr>
        <w:t xml:space="preserve"> </w:t>
      </w:r>
      <w:r>
        <w:t>и сбоку). Приседания с опорой и без опоры, с предметами (обруч, палка, флажки, мяч).</w:t>
      </w:r>
      <w:r>
        <w:rPr>
          <w:spacing w:val="1"/>
        </w:rPr>
        <w:t xml:space="preserve"> </w:t>
      </w:r>
      <w:r>
        <w:t>Сгибание и разгибание ноги в подъеме, отведение стопы наружу и приведение ее внутрь,</w:t>
      </w:r>
      <w:r>
        <w:rPr>
          <w:spacing w:val="1"/>
        </w:rPr>
        <w:t xml:space="preserve"> </w:t>
      </w:r>
      <w:r>
        <w:t>круговые движения стопой, выставление ноги на носок вперед и в стороны, вставание на</w:t>
      </w:r>
      <w:r>
        <w:rPr>
          <w:spacing w:val="1"/>
        </w:rPr>
        <w:t xml:space="preserve"> </w:t>
      </w:r>
      <w:proofErr w:type="spellStart"/>
      <w:r>
        <w:t>полупальцы</w:t>
      </w:r>
      <w:proofErr w:type="spellEnd"/>
      <w:r>
        <w:t>. Упражнения на выработку осанки. Упражнения на координацию движений.</w:t>
      </w:r>
      <w:r>
        <w:rPr>
          <w:spacing w:val="1"/>
        </w:rPr>
        <w:t xml:space="preserve"> </w:t>
      </w:r>
      <w:r>
        <w:t>Перекрестное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(правая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вверху,</w:t>
      </w:r>
      <w:r>
        <w:rPr>
          <w:spacing w:val="1"/>
        </w:rPr>
        <w:t xml:space="preserve"> </w:t>
      </w:r>
      <w:r>
        <w:t>левая</w:t>
      </w:r>
      <w:r>
        <w:rPr>
          <w:spacing w:val="1"/>
        </w:rPr>
        <w:t xml:space="preserve"> </w:t>
      </w:r>
      <w:r>
        <w:t>внизу).</w:t>
      </w:r>
      <w:r>
        <w:rPr>
          <w:spacing w:val="1"/>
        </w:rPr>
        <w:t xml:space="preserve"> </w:t>
      </w:r>
      <w:r>
        <w:t>Одновременные движения правой руки вверх, левой — в сторону; правой руки — вперед,</w:t>
      </w:r>
      <w:r>
        <w:rPr>
          <w:spacing w:val="1"/>
        </w:rPr>
        <w:t xml:space="preserve"> </w:t>
      </w:r>
      <w:r>
        <w:t>левой</w:t>
      </w:r>
      <w:r>
        <w:rPr>
          <w:spacing w:val="7"/>
        </w:rPr>
        <w:t xml:space="preserve"> </w:t>
      </w:r>
      <w:r>
        <w:t>— вверх.</w:t>
      </w:r>
      <w:r>
        <w:rPr>
          <w:spacing w:val="7"/>
        </w:rPr>
        <w:t xml:space="preserve"> </w:t>
      </w:r>
      <w:r>
        <w:t>Выставление</w:t>
      </w:r>
      <w:r>
        <w:rPr>
          <w:spacing w:val="-1"/>
        </w:rPr>
        <w:t xml:space="preserve"> </w:t>
      </w:r>
      <w:r>
        <w:t>левой</w:t>
      </w:r>
      <w:r>
        <w:rPr>
          <w:spacing w:val="2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вперед,</w:t>
      </w:r>
      <w:r>
        <w:rPr>
          <w:spacing w:val="7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руки</w:t>
      </w:r>
      <w:r>
        <w:rPr>
          <w:spacing w:val="14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собой; правой</w:t>
      </w:r>
      <w:r>
        <w:rPr>
          <w:spacing w:val="5"/>
        </w:rPr>
        <w:t xml:space="preserve"> </w:t>
      </w:r>
      <w:r>
        <w:t>ноги</w:t>
      </w:r>
    </w:p>
    <w:p w:rsidR="00694EBD" w:rsidRDefault="00274532">
      <w:pPr>
        <w:pStyle w:val="a3"/>
        <w:spacing w:before="2"/>
        <w:ind w:right="724"/>
      </w:pPr>
      <w:r>
        <w:t>— в сторону, левой руки — в сторону и т. д. Изучение позиций рук: смена позиций рук</w:t>
      </w:r>
      <w:r>
        <w:rPr>
          <w:spacing w:val="1"/>
        </w:rPr>
        <w:t xml:space="preserve"> </w:t>
      </w:r>
      <w:r>
        <w:t>отдельно каждой и обеими одновременно; провожать движение руки головой, взглядом.</w:t>
      </w:r>
      <w:r>
        <w:rPr>
          <w:spacing w:val="1"/>
        </w:rPr>
        <w:t xml:space="preserve"> </w:t>
      </w:r>
      <w:r>
        <w:t>Отстукивание,</w:t>
      </w:r>
      <w:r>
        <w:rPr>
          <w:spacing w:val="1"/>
        </w:rPr>
        <w:t xml:space="preserve"> </w:t>
      </w:r>
      <w:proofErr w:type="spellStart"/>
      <w:r>
        <w:t>прохлопывание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протопывание</w:t>
      </w:r>
      <w:proofErr w:type="spellEnd"/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Подняв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наклонившись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акценту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уронить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вниз;</w:t>
      </w:r>
      <w:r>
        <w:rPr>
          <w:spacing w:val="1"/>
        </w:rPr>
        <w:t xml:space="preserve"> </w:t>
      </w:r>
      <w:r>
        <w:t>быстрым,</w:t>
      </w:r>
      <w:r>
        <w:rPr>
          <w:spacing w:val="1"/>
        </w:rPr>
        <w:t xml:space="preserve"> </w:t>
      </w:r>
      <w:r>
        <w:t xml:space="preserve">непрерывным движением предплечья свободно потрясти кистями (имитация </w:t>
      </w:r>
      <w:proofErr w:type="spellStart"/>
      <w:r>
        <w:t>отряхивания</w:t>
      </w:r>
      <w:proofErr w:type="spellEnd"/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пальцев);</w:t>
      </w:r>
      <w:r>
        <w:rPr>
          <w:spacing w:val="1"/>
        </w:rPr>
        <w:t xml:space="preserve"> </w:t>
      </w:r>
      <w:r>
        <w:t>подняв</w:t>
      </w:r>
      <w:r>
        <w:rPr>
          <w:spacing w:val="1"/>
        </w:rPr>
        <w:t xml:space="preserve"> </w:t>
      </w:r>
      <w:r>
        <w:t>плечи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опуститься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нормальное положение. Свободное круговое движение рук. Перенесение тяжести тела с</w:t>
      </w:r>
      <w:r>
        <w:rPr>
          <w:spacing w:val="1"/>
        </w:rPr>
        <w:t xml:space="preserve"> </w:t>
      </w:r>
      <w:r>
        <w:t>пяток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обратно,</w:t>
      </w:r>
      <w:r>
        <w:rPr>
          <w:spacing w:val="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 (маятник).</w:t>
      </w:r>
    </w:p>
    <w:p w:rsidR="00694EBD" w:rsidRDefault="00274532">
      <w:pPr>
        <w:pStyle w:val="a3"/>
        <w:ind w:right="724"/>
      </w:pPr>
      <w:r>
        <w:rPr>
          <w:b/>
        </w:rPr>
        <w:t>Упражнения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музыкальными</w:t>
      </w:r>
      <w:r>
        <w:rPr>
          <w:b/>
          <w:spacing w:val="1"/>
        </w:rPr>
        <w:t xml:space="preserve"> </w:t>
      </w:r>
      <w:r>
        <w:rPr>
          <w:b/>
        </w:rPr>
        <w:t>инструментами.</w:t>
      </w:r>
      <w:r>
        <w:rPr>
          <w:b/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Поочередное и одновременное сжимание в</w:t>
      </w:r>
      <w:r>
        <w:rPr>
          <w:spacing w:val="60"/>
        </w:rPr>
        <w:t xml:space="preserve"> </w:t>
      </w:r>
      <w:r>
        <w:t>кулак и разжимание пальцев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обеих.</w:t>
      </w:r>
      <w:r>
        <w:rPr>
          <w:spacing w:val="1"/>
        </w:rPr>
        <w:t xml:space="preserve"> </w:t>
      </w:r>
      <w:r>
        <w:t>Выделение пальцев рук. Отстукивание простых ритмических рисунков на инструментах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проговариванием</w:t>
      </w:r>
      <w:r>
        <w:rPr>
          <w:spacing w:val="-2"/>
        </w:rPr>
        <w:t xml:space="preserve"> </w:t>
      </w:r>
      <w:r>
        <w:t>стихов,</w:t>
      </w:r>
      <w:r>
        <w:rPr>
          <w:spacing w:val="-1"/>
        </w:rPr>
        <w:t xml:space="preserve"> </w:t>
      </w:r>
      <w:proofErr w:type="spellStart"/>
      <w:r>
        <w:t>попевок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них.</w:t>
      </w:r>
    </w:p>
    <w:p w:rsidR="00694EBD" w:rsidRDefault="00274532">
      <w:pPr>
        <w:pStyle w:val="a3"/>
        <w:ind w:right="724"/>
      </w:pPr>
      <w:r>
        <w:rPr>
          <w:b/>
        </w:rPr>
        <w:t xml:space="preserve">Игры под музыку. </w:t>
      </w:r>
      <w:r>
        <w:t>Упражнения на самостоятельную передачу в движении ритмического</w:t>
      </w:r>
      <w:r>
        <w:rPr>
          <w:spacing w:val="1"/>
        </w:rPr>
        <w:t xml:space="preserve"> </w:t>
      </w:r>
      <w:r>
        <w:t>рисунка, акцента, темповых и динамических изменений в музыке. Самостоятельная смена</w:t>
      </w:r>
      <w:r>
        <w:rPr>
          <w:spacing w:val="1"/>
        </w:rPr>
        <w:t xml:space="preserve"> </w:t>
      </w:r>
      <w:r>
        <w:t>движения в соответствии со сменой частей, музыкальных фраз, малоконтрастных частей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мелодии.</w:t>
      </w:r>
      <w:r>
        <w:rPr>
          <w:spacing w:val="51"/>
        </w:rPr>
        <w:t xml:space="preserve"> </w:t>
      </w:r>
      <w:r>
        <w:t>Разучивание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придумывание</w:t>
      </w:r>
      <w:r>
        <w:rPr>
          <w:spacing w:val="49"/>
        </w:rPr>
        <w:t xml:space="preserve"> </w:t>
      </w:r>
      <w:r>
        <w:t>новых</w:t>
      </w:r>
      <w:r>
        <w:rPr>
          <w:spacing w:val="45"/>
        </w:rPr>
        <w:t xml:space="preserve"> </w:t>
      </w:r>
      <w:r>
        <w:t>вариантов</w:t>
      </w:r>
      <w:r>
        <w:rPr>
          <w:spacing w:val="47"/>
        </w:rPr>
        <w:t xml:space="preserve"> </w:t>
      </w:r>
      <w:r>
        <w:t>игр,</w:t>
      </w:r>
      <w:r>
        <w:rPr>
          <w:spacing w:val="52"/>
        </w:rPr>
        <w:t xml:space="preserve"> </w:t>
      </w:r>
      <w:r>
        <w:t>элементов</w:t>
      </w:r>
      <w:r>
        <w:rPr>
          <w:spacing w:val="51"/>
        </w:rPr>
        <w:t xml:space="preserve"> </w:t>
      </w:r>
      <w:r>
        <w:t>танцевальных</w:t>
      </w:r>
    </w:p>
    <w:p w:rsidR="00694EBD" w:rsidRDefault="00694EBD">
      <w:pPr>
        <w:sectPr w:rsidR="00694EBD">
          <w:footerReference w:type="default" r:id="rId37"/>
          <w:pgSz w:w="11910" w:h="16840"/>
          <w:pgMar w:top="1200" w:right="120" w:bottom="1100" w:left="480" w:header="0" w:footer="902" w:gutter="0"/>
          <w:pgNumType w:start="98"/>
          <w:cols w:space="720"/>
        </w:sectPr>
      </w:pPr>
    </w:p>
    <w:p w:rsidR="00694EBD" w:rsidRDefault="00274532">
      <w:pPr>
        <w:pStyle w:val="a3"/>
        <w:spacing w:before="77" w:line="237" w:lineRule="auto"/>
        <w:ind w:right="738"/>
      </w:pPr>
      <w:r>
        <w:lastRenderedPageBreak/>
        <w:t>движений, их комбинирование. Составление несложных танцевальных композиций. Игры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пением,</w:t>
      </w:r>
      <w:r>
        <w:rPr>
          <w:spacing w:val="2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2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-1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сказок,</w:t>
      </w:r>
      <w:r>
        <w:rPr>
          <w:spacing w:val="-3"/>
        </w:rPr>
        <w:t xml:space="preserve"> </w:t>
      </w:r>
      <w:r>
        <w:t>песен.</w:t>
      </w:r>
    </w:p>
    <w:p w:rsidR="00694EBD" w:rsidRDefault="00274532">
      <w:pPr>
        <w:pStyle w:val="a3"/>
        <w:spacing w:before="3"/>
        <w:ind w:right="724"/>
      </w:pPr>
      <w:r>
        <w:rPr>
          <w:b/>
        </w:rPr>
        <w:t>Танцевальные</w:t>
      </w:r>
      <w:r>
        <w:rPr>
          <w:b/>
          <w:spacing w:val="1"/>
        </w:rPr>
        <w:t xml:space="preserve"> </w:t>
      </w:r>
      <w:r>
        <w:rPr>
          <w:b/>
        </w:rPr>
        <w:t>упражнения.</w:t>
      </w:r>
      <w:r>
        <w:rPr>
          <w:b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танцевальными</w:t>
      </w:r>
      <w:r>
        <w:rPr>
          <w:spacing w:val="1"/>
        </w:rPr>
        <w:t xml:space="preserve"> </w:t>
      </w:r>
      <w:r>
        <w:t>движениями.</w:t>
      </w:r>
      <w:r>
        <w:rPr>
          <w:spacing w:val="1"/>
        </w:rPr>
        <w:t xml:space="preserve"> </w:t>
      </w:r>
      <w:r>
        <w:t>Бодрый,</w:t>
      </w:r>
      <w:r>
        <w:rPr>
          <w:spacing w:val="1"/>
        </w:rPr>
        <w:t xml:space="preserve"> </w:t>
      </w:r>
      <w:r>
        <w:t xml:space="preserve">спокойный, топающий шаг. Бег легкий, на </w:t>
      </w:r>
      <w:proofErr w:type="spellStart"/>
      <w:r>
        <w:t>полупальцах</w:t>
      </w:r>
      <w:proofErr w:type="spellEnd"/>
      <w:r>
        <w:t>. Подпрыгивание на двух ногах.</w:t>
      </w:r>
      <w:r>
        <w:rPr>
          <w:spacing w:val="1"/>
        </w:rPr>
        <w:t xml:space="preserve"> </w:t>
      </w:r>
      <w:r>
        <w:t>Прямой галоп. Маховые движения рук. Элементы русской пляски: простой хороводный</w:t>
      </w:r>
      <w:r>
        <w:rPr>
          <w:spacing w:val="1"/>
        </w:rPr>
        <w:t xml:space="preserve"> </w:t>
      </w:r>
      <w:r>
        <w:t>шаг, шаг на всей ступне,</w:t>
      </w:r>
      <w:r>
        <w:rPr>
          <w:spacing w:val="1"/>
        </w:rPr>
        <w:t xml:space="preserve"> </w:t>
      </w:r>
      <w:r>
        <w:t>подбоченившись</w:t>
      </w:r>
      <w:r>
        <w:rPr>
          <w:spacing w:val="1"/>
        </w:rPr>
        <w:t xml:space="preserve"> </w:t>
      </w:r>
      <w:r>
        <w:t>двумя руками</w:t>
      </w:r>
      <w:r>
        <w:rPr>
          <w:spacing w:val="1"/>
        </w:rPr>
        <w:t xml:space="preserve"> </w:t>
      </w:r>
      <w:r>
        <w:t>(для девочек — движение с</w:t>
      </w:r>
      <w:r>
        <w:rPr>
          <w:spacing w:val="1"/>
        </w:rPr>
        <w:t xml:space="preserve"> </w:t>
      </w:r>
      <w:r>
        <w:t>платочком); притопы одной ногой и поочередно, выставление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 носка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парами: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Хороводы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пляски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притопами,</w:t>
      </w:r>
      <w:r>
        <w:rPr>
          <w:spacing w:val="3"/>
        </w:rPr>
        <w:t xml:space="preserve"> </w:t>
      </w:r>
      <w:r>
        <w:t>кружением,</w:t>
      </w:r>
      <w:r>
        <w:rPr>
          <w:spacing w:val="4"/>
        </w:rPr>
        <w:t xml:space="preserve"> </w:t>
      </w:r>
      <w:r>
        <w:t>хлопками.</w:t>
      </w:r>
    </w:p>
    <w:p w:rsidR="00694EBD" w:rsidRDefault="00274532">
      <w:pPr>
        <w:pStyle w:val="3"/>
        <w:spacing w:before="3"/>
        <w:ind w:left="1203" w:right="1418"/>
        <w:jc w:val="center"/>
      </w:pPr>
      <w:r>
        <w:t>СОЦИАЛЬНО-БЫТОВАЯ</w:t>
      </w:r>
      <w:r>
        <w:rPr>
          <w:spacing w:val="-6"/>
        </w:rPr>
        <w:t xml:space="preserve"> </w:t>
      </w:r>
      <w:r>
        <w:t>ОРИЕНТИРОВКА</w:t>
      </w:r>
    </w:p>
    <w:p w:rsidR="00694EBD" w:rsidRDefault="00274532">
      <w:pPr>
        <w:spacing w:before="3" w:line="275" w:lineRule="exact"/>
        <w:ind w:left="5872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записка</w:t>
      </w:r>
    </w:p>
    <w:p w:rsidR="00694EBD" w:rsidRDefault="00274532">
      <w:pPr>
        <w:pStyle w:val="a3"/>
        <w:spacing w:line="274" w:lineRule="exact"/>
        <w:jc w:val="left"/>
      </w:pPr>
      <w:r>
        <w:t>Курс</w:t>
      </w:r>
      <w:r>
        <w:rPr>
          <w:spacing w:val="-9"/>
        </w:rPr>
        <w:t xml:space="preserve"> </w:t>
      </w:r>
      <w:r>
        <w:t>социально–бытовая</w:t>
      </w:r>
      <w:r>
        <w:rPr>
          <w:spacing w:val="-11"/>
        </w:rPr>
        <w:t xml:space="preserve"> </w:t>
      </w:r>
      <w:r>
        <w:t>ориентировка</w:t>
      </w:r>
      <w:r>
        <w:rPr>
          <w:spacing w:val="-12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работы: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4" w:lineRule="exact"/>
        <w:ind w:left="1364" w:hanging="146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42" w:lineRule="auto"/>
        <w:ind w:right="1693" w:firstLine="0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способности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1" w:lineRule="exact"/>
        <w:ind w:left="1364" w:hanging="146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расписанием;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4" w:line="237" w:lineRule="auto"/>
        <w:ind w:right="749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них;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" w:line="232" w:lineRule="auto"/>
        <w:ind w:right="1683" w:firstLine="0"/>
        <w:rPr>
          <w:sz w:val="24"/>
        </w:rPr>
      </w:pPr>
      <w:r>
        <w:rPr>
          <w:spacing w:val="-1"/>
          <w:sz w:val="24"/>
        </w:rPr>
        <w:t xml:space="preserve">развитие умения пользоваться навыками общения </w:t>
      </w:r>
      <w:r>
        <w:rPr>
          <w:sz w:val="24"/>
        </w:rPr>
        <w:t>в повседневной жизни</w:t>
      </w:r>
      <w:r>
        <w:rPr>
          <w:rFonts w:ascii="Calibri" w:hAnsi="Calibri"/>
          <w:sz w:val="24"/>
        </w:rPr>
        <w:t>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умений.</w:t>
      </w:r>
    </w:p>
    <w:p w:rsidR="00694EBD" w:rsidRDefault="00274532">
      <w:pPr>
        <w:pStyle w:val="a3"/>
        <w:ind w:right="732"/>
      </w:pPr>
      <w:r>
        <w:rPr>
          <w:b/>
          <w:i/>
        </w:rPr>
        <w:t>Цель</w:t>
      </w:r>
      <w:r>
        <w:t>: практическая подготовка обучающихся с РАС с легкой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к самостоятельной жизни и трудовой деятельности в</w:t>
      </w:r>
      <w:r>
        <w:rPr>
          <w:spacing w:val="1"/>
        </w:rPr>
        <w:t xml:space="preserve"> </w:t>
      </w:r>
      <w:r>
        <w:t>ближайшем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отдаленном</w:t>
      </w:r>
      <w:r>
        <w:rPr>
          <w:spacing w:val="-1"/>
        </w:rPr>
        <w:t xml:space="preserve"> </w:t>
      </w:r>
      <w:r>
        <w:t>социуме.</w:t>
      </w:r>
    </w:p>
    <w:p w:rsidR="00694EBD" w:rsidRDefault="00274532">
      <w:pPr>
        <w:pStyle w:val="1"/>
        <w:spacing w:line="321" w:lineRule="exact"/>
        <w:jc w:val="left"/>
        <w:rPr>
          <w:b w:val="0"/>
          <w:i/>
        </w:rPr>
      </w:pPr>
      <w:bookmarkStart w:id="40" w:name="Задачи:"/>
      <w:bookmarkEnd w:id="40"/>
      <w:r>
        <w:t>Задачи</w:t>
      </w:r>
      <w:r>
        <w:rPr>
          <w:b w:val="0"/>
          <w:i/>
        </w:rPr>
        <w:t>:</w:t>
      </w:r>
    </w:p>
    <w:p w:rsidR="00694EBD" w:rsidRDefault="00274532">
      <w:pPr>
        <w:pStyle w:val="a3"/>
        <w:spacing w:before="2"/>
        <w:ind w:right="729"/>
      </w:pPr>
      <w:r>
        <w:t>-формирование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представлений о предметах и явлениях 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специально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социально</w:t>
      </w:r>
      <w:r>
        <w:rPr>
          <w:spacing w:val="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деятельности;</w:t>
      </w:r>
    </w:p>
    <w:p w:rsidR="00694EBD" w:rsidRDefault="00274532">
      <w:pPr>
        <w:pStyle w:val="a3"/>
        <w:spacing w:before="10" w:line="232" w:lineRule="auto"/>
        <w:ind w:right="739"/>
      </w:pPr>
      <w:r>
        <w:t>-развитие жизненных компетенций, необходимых в учебной и внеурочной деятельности,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адаптации;</w:t>
      </w:r>
    </w:p>
    <w:p w:rsidR="00694EBD" w:rsidRDefault="00274532">
      <w:pPr>
        <w:pStyle w:val="a3"/>
        <w:spacing w:before="7" w:line="237" w:lineRule="auto"/>
        <w:ind w:right="735"/>
      </w:pPr>
      <w:r>
        <w:t>-развитие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близким,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поручений,</w:t>
      </w:r>
      <w:r>
        <w:rPr>
          <w:spacing w:val="4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 бытом</w:t>
      </w:r>
      <w:r>
        <w:rPr>
          <w:spacing w:val="3"/>
        </w:rPr>
        <w:t xml:space="preserve"> </w:t>
      </w:r>
      <w:r>
        <w:t>семьи;</w:t>
      </w:r>
    </w:p>
    <w:p w:rsidR="00694EBD" w:rsidRDefault="00274532">
      <w:pPr>
        <w:pStyle w:val="a3"/>
        <w:spacing w:before="6" w:line="237" w:lineRule="auto"/>
        <w:ind w:right="738"/>
      </w:pPr>
      <w:r>
        <w:t>-формирование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жизни;</w:t>
      </w:r>
    </w:p>
    <w:p w:rsidR="00694EBD" w:rsidRDefault="00274532">
      <w:pPr>
        <w:pStyle w:val="a3"/>
        <w:spacing w:before="8" w:line="272" w:lineRule="exact"/>
      </w:pPr>
      <w:r>
        <w:t>-знакомство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взрослых;</w:t>
      </w:r>
    </w:p>
    <w:p w:rsidR="00694EBD" w:rsidRDefault="00274532">
      <w:pPr>
        <w:pStyle w:val="a3"/>
        <w:ind w:right="727"/>
      </w:pPr>
      <w:r>
        <w:t>-формирование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:rsidR="00694EBD" w:rsidRDefault="00274532">
      <w:pPr>
        <w:pStyle w:val="1"/>
        <w:spacing w:before="5"/>
        <w:jc w:val="left"/>
      </w:pPr>
      <w:r>
        <w:t>Содержание:</w:t>
      </w:r>
    </w:p>
    <w:p w:rsidR="00694EBD" w:rsidRDefault="00274532">
      <w:pPr>
        <w:spacing w:before="52" w:line="275" w:lineRule="exact"/>
        <w:ind w:left="1219"/>
        <w:rPr>
          <w:i/>
          <w:sz w:val="24"/>
        </w:rPr>
      </w:pPr>
      <w:r>
        <w:rPr>
          <w:i/>
          <w:sz w:val="24"/>
        </w:rPr>
        <w:t>Личная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гигиена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здоровье</w:t>
      </w:r>
    </w:p>
    <w:p w:rsidR="00694EBD" w:rsidRDefault="00274532">
      <w:pPr>
        <w:pStyle w:val="a3"/>
        <w:tabs>
          <w:tab w:val="left" w:pos="3308"/>
          <w:tab w:val="left" w:pos="5608"/>
          <w:tab w:val="left" w:pos="6698"/>
          <w:tab w:val="left" w:pos="7678"/>
        </w:tabs>
        <w:spacing w:line="242" w:lineRule="auto"/>
        <w:ind w:left="3308" w:right="2328" w:hanging="2089"/>
        <w:jc w:val="left"/>
      </w:pPr>
      <w:r>
        <w:rPr>
          <w:i/>
        </w:rPr>
        <w:t>Цель:</w:t>
      </w:r>
      <w:r>
        <w:rPr>
          <w:i/>
        </w:rPr>
        <w:tab/>
      </w:r>
      <w:r>
        <w:t>Совершенствование</w:t>
      </w:r>
      <w:r>
        <w:tab/>
        <w:t>навыков</w:t>
      </w:r>
      <w:r>
        <w:tab/>
        <w:t>личной</w:t>
      </w:r>
      <w:r>
        <w:tab/>
        <w:t>гигиены,</w:t>
      </w:r>
      <w:r>
        <w:rPr>
          <w:spacing w:val="1"/>
        </w:rPr>
        <w:t xml:space="preserve"> </w:t>
      </w:r>
      <w:r>
        <w:t>санитарно-гигиенических</w:t>
      </w:r>
      <w:r>
        <w:tab/>
      </w:r>
      <w:r>
        <w:rPr>
          <w:spacing w:val="-1"/>
        </w:rPr>
        <w:t>правил</w:t>
      </w:r>
      <w:r>
        <w:rPr>
          <w:spacing w:val="-12"/>
        </w:rPr>
        <w:t xml:space="preserve"> </w:t>
      </w:r>
      <w:r>
        <w:t>использования</w:t>
      </w:r>
    </w:p>
    <w:p w:rsidR="00694EBD" w:rsidRDefault="00274532">
      <w:pPr>
        <w:pStyle w:val="a3"/>
        <w:spacing w:line="274" w:lineRule="exact"/>
        <w:jc w:val="left"/>
      </w:pPr>
      <w:r>
        <w:t>маникюрных</w:t>
      </w:r>
      <w:r>
        <w:rPr>
          <w:spacing w:val="-5"/>
        </w:rPr>
        <w:t xml:space="preserve"> </w:t>
      </w:r>
      <w:r>
        <w:t>принадлежностей.</w:t>
      </w:r>
    </w:p>
    <w:p w:rsidR="00694EBD" w:rsidRDefault="00274532">
      <w:pPr>
        <w:spacing w:line="274" w:lineRule="exact"/>
        <w:ind w:left="1219"/>
        <w:rPr>
          <w:i/>
          <w:sz w:val="24"/>
        </w:rPr>
      </w:pPr>
      <w:r>
        <w:rPr>
          <w:i/>
          <w:sz w:val="24"/>
        </w:rPr>
        <w:t>Одежда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обувь</w:t>
      </w:r>
    </w:p>
    <w:p w:rsidR="00694EBD" w:rsidRDefault="00274532">
      <w:pPr>
        <w:pStyle w:val="a3"/>
        <w:spacing w:line="237" w:lineRule="auto"/>
        <w:ind w:right="873"/>
        <w:jc w:val="left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Развитие представлений о</w:t>
      </w:r>
      <w:r>
        <w:rPr>
          <w:spacing w:val="1"/>
        </w:rPr>
        <w:t xml:space="preserve"> </w:t>
      </w:r>
      <w:r>
        <w:t>различных видах одежды,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уборах,</w:t>
      </w:r>
      <w:r>
        <w:rPr>
          <w:spacing w:val="1"/>
        </w:rPr>
        <w:t xml:space="preserve"> </w:t>
      </w:r>
      <w:r>
        <w:t>обучить повседневному</w:t>
      </w:r>
      <w:r>
        <w:rPr>
          <w:spacing w:val="-6"/>
        </w:rPr>
        <w:t xml:space="preserve"> </w:t>
      </w:r>
      <w:r>
        <w:t>уходу</w:t>
      </w:r>
      <w:r>
        <w:rPr>
          <w:spacing w:val="-1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обувью,</w:t>
      </w:r>
      <w:r>
        <w:rPr>
          <w:spacing w:val="1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сезонном хранении</w:t>
      </w:r>
      <w:r>
        <w:rPr>
          <w:spacing w:val="-10"/>
        </w:rPr>
        <w:t xml:space="preserve"> </w:t>
      </w:r>
      <w:r>
        <w:t>обуви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одежды.</w:t>
      </w:r>
    </w:p>
    <w:p w:rsidR="00694EBD" w:rsidRDefault="00274532">
      <w:pPr>
        <w:spacing w:before="9" w:line="275" w:lineRule="exact"/>
        <w:ind w:left="1219"/>
        <w:rPr>
          <w:i/>
          <w:sz w:val="24"/>
        </w:rPr>
      </w:pPr>
      <w:r>
        <w:rPr>
          <w:i/>
          <w:sz w:val="24"/>
        </w:rPr>
        <w:t>Культура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поведения</w:t>
      </w:r>
    </w:p>
    <w:p w:rsidR="00694EBD" w:rsidRDefault="00274532">
      <w:pPr>
        <w:pStyle w:val="a3"/>
        <w:spacing w:line="242" w:lineRule="auto"/>
        <w:ind w:right="996"/>
        <w:jc w:val="left"/>
      </w:pPr>
      <w:r>
        <w:rPr>
          <w:i/>
        </w:rPr>
        <w:t>Цель:</w:t>
      </w:r>
      <w:r>
        <w:rPr>
          <w:i/>
          <w:spacing w:val="39"/>
        </w:rPr>
        <w:t xml:space="preserve"> </w:t>
      </w:r>
      <w:r>
        <w:t>Знание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выполнение</w:t>
      </w:r>
      <w:r>
        <w:rPr>
          <w:spacing w:val="32"/>
        </w:rPr>
        <w:t xml:space="preserve"> </w:t>
      </w:r>
      <w:r>
        <w:t>правил</w:t>
      </w:r>
      <w:r>
        <w:rPr>
          <w:spacing w:val="29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общественных</w:t>
      </w:r>
      <w:r>
        <w:rPr>
          <w:spacing w:val="30"/>
        </w:rPr>
        <w:t xml:space="preserve"> </w:t>
      </w:r>
      <w:r>
        <w:t>местах,</w:t>
      </w:r>
      <w:r>
        <w:rPr>
          <w:spacing w:val="44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обратиться</w:t>
      </w:r>
      <w:r>
        <w:rPr>
          <w:spacing w:val="3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просьбой,</w:t>
      </w:r>
      <w:r>
        <w:rPr>
          <w:spacing w:val="-1"/>
        </w:rPr>
        <w:t xml:space="preserve"> </w:t>
      </w:r>
      <w:r>
        <w:t>вопросом</w:t>
      </w:r>
    </w:p>
    <w:p w:rsidR="00694EBD" w:rsidRDefault="00274532">
      <w:pPr>
        <w:spacing w:line="271" w:lineRule="exact"/>
        <w:ind w:left="1219"/>
        <w:rPr>
          <w:i/>
          <w:sz w:val="24"/>
        </w:rPr>
      </w:pPr>
      <w:r>
        <w:rPr>
          <w:i/>
          <w:sz w:val="24"/>
        </w:rPr>
        <w:t>Питание</w:t>
      </w:r>
    </w:p>
    <w:p w:rsidR="00694EBD" w:rsidRDefault="00694EBD">
      <w:pPr>
        <w:spacing w:line="271" w:lineRule="exact"/>
        <w:rPr>
          <w:sz w:val="24"/>
        </w:rPr>
        <w:sectPr w:rsidR="00694EBD">
          <w:pgSz w:w="11910" w:h="16840"/>
          <w:pgMar w:top="1200" w:right="120" w:bottom="1240" w:left="480" w:header="0" w:footer="902" w:gutter="0"/>
          <w:cols w:space="720"/>
        </w:sectPr>
      </w:pPr>
    </w:p>
    <w:p w:rsidR="00694EBD" w:rsidRDefault="00274532">
      <w:pPr>
        <w:pStyle w:val="a3"/>
        <w:spacing w:before="74"/>
        <w:ind w:right="1436"/>
      </w:pPr>
      <w:r>
        <w:rPr>
          <w:i/>
        </w:rPr>
        <w:lastRenderedPageBreak/>
        <w:t>Цель: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санитарно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кипятком.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 за столом. Правила пользования столовыми приборами, самостоятельное</w:t>
      </w:r>
      <w:r>
        <w:rPr>
          <w:spacing w:val="-57"/>
        </w:rPr>
        <w:t xml:space="preserve"> </w:t>
      </w:r>
      <w:r>
        <w:t>приготовление несложных</w:t>
      </w:r>
      <w:r>
        <w:rPr>
          <w:spacing w:val="-3"/>
        </w:rPr>
        <w:t xml:space="preserve"> </w:t>
      </w:r>
      <w:r>
        <w:t>блюд</w:t>
      </w:r>
    </w:p>
    <w:p w:rsidR="00694EBD" w:rsidRDefault="00274532">
      <w:pPr>
        <w:spacing w:before="6" w:line="275" w:lineRule="exact"/>
        <w:ind w:left="1219"/>
        <w:rPr>
          <w:i/>
          <w:sz w:val="24"/>
        </w:rPr>
      </w:pPr>
      <w:r>
        <w:rPr>
          <w:i/>
          <w:sz w:val="24"/>
        </w:rPr>
        <w:t>Жилище</w:t>
      </w:r>
    </w:p>
    <w:p w:rsidR="00694EBD" w:rsidRDefault="00274532">
      <w:pPr>
        <w:pStyle w:val="a3"/>
        <w:ind w:right="735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формирование представления о различных видах комнатных растений и способах ухода за</w:t>
      </w:r>
      <w:r>
        <w:rPr>
          <w:spacing w:val="-57"/>
        </w:rPr>
        <w:t xml:space="preserve"> </w:t>
      </w:r>
      <w:r>
        <w:t>ними, закрепить правила техники безопасности использования бытовых электроприборов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жилого</w:t>
      </w:r>
      <w:r>
        <w:rPr>
          <w:spacing w:val="3"/>
        </w:rPr>
        <w:t xml:space="preserve"> </w:t>
      </w:r>
      <w:r>
        <w:t>помещения.</w:t>
      </w:r>
    </w:p>
    <w:p w:rsidR="00694EBD" w:rsidRDefault="00274532">
      <w:pPr>
        <w:spacing w:before="4" w:line="273" w:lineRule="exact"/>
        <w:ind w:left="1219"/>
        <w:rPr>
          <w:i/>
          <w:sz w:val="24"/>
        </w:rPr>
      </w:pPr>
      <w:r>
        <w:rPr>
          <w:i/>
          <w:sz w:val="24"/>
        </w:rPr>
        <w:t>Транспорт</w:t>
      </w:r>
    </w:p>
    <w:p w:rsidR="00694EBD" w:rsidRDefault="00274532">
      <w:pPr>
        <w:pStyle w:val="a3"/>
        <w:ind w:right="723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ознакомление обучающихся с основными маршрутами, правилами посадки в транспорт,</w:t>
      </w:r>
      <w:r>
        <w:rPr>
          <w:spacing w:val="1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приобретения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билетов,</w:t>
      </w:r>
      <w:r>
        <w:rPr>
          <w:spacing w:val="-2"/>
        </w:rPr>
        <w:t xml:space="preserve"> </w:t>
      </w:r>
      <w:r>
        <w:t>стоимостью поездки.</w:t>
      </w:r>
    </w:p>
    <w:p w:rsidR="00694EBD" w:rsidRDefault="00274532">
      <w:pPr>
        <w:spacing w:before="4" w:line="275" w:lineRule="exact"/>
        <w:ind w:left="1219"/>
        <w:rPr>
          <w:i/>
          <w:sz w:val="24"/>
        </w:rPr>
      </w:pPr>
      <w:r>
        <w:rPr>
          <w:i/>
          <w:sz w:val="24"/>
        </w:rPr>
        <w:t>Торговля</w:t>
      </w:r>
    </w:p>
    <w:p w:rsidR="00694EBD" w:rsidRDefault="00274532">
      <w:pPr>
        <w:pStyle w:val="a3"/>
        <w:tabs>
          <w:tab w:val="left" w:pos="3294"/>
          <w:tab w:val="left" w:pos="4427"/>
          <w:tab w:val="left" w:pos="6165"/>
          <w:tab w:val="left" w:pos="6621"/>
          <w:tab w:val="left" w:pos="8412"/>
        </w:tabs>
        <w:spacing w:line="242" w:lineRule="auto"/>
        <w:ind w:left="3294" w:right="1517" w:hanging="2075"/>
        <w:jc w:val="left"/>
      </w:pPr>
      <w:r>
        <w:rPr>
          <w:i/>
        </w:rPr>
        <w:t>Цель:</w:t>
      </w:r>
      <w:r>
        <w:rPr>
          <w:i/>
        </w:rPr>
        <w:tab/>
      </w:r>
      <w:r>
        <w:t>Развитие</w:t>
      </w:r>
      <w:r>
        <w:tab/>
        <w:t>представлений</w:t>
      </w:r>
      <w:r>
        <w:tab/>
        <w:t>об</w:t>
      </w:r>
      <w:r>
        <w:tab/>
        <w:t>отличительных</w:t>
      </w:r>
      <w:r>
        <w:tab/>
      </w:r>
      <w:r>
        <w:rPr>
          <w:spacing w:val="-2"/>
        </w:rPr>
        <w:t>особенностях</w:t>
      </w:r>
      <w:r>
        <w:rPr>
          <w:spacing w:val="-57"/>
        </w:rPr>
        <w:t xml:space="preserve"> </w:t>
      </w:r>
      <w:r>
        <w:t>продовольственных</w:t>
      </w:r>
      <w:r>
        <w:tab/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специализированных</w:t>
      </w:r>
    </w:p>
    <w:p w:rsidR="00694EBD" w:rsidRDefault="00274532">
      <w:pPr>
        <w:pStyle w:val="a3"/>
        <w:spacing w:line="275" w:lineRule="exact"/>
        <w:jc w:val="left"/>
      </w:pPr>
      <w:r>
        <w:t>продовольственных</w:t>
      </w:r>
      <w:r>
        <w:rPr>
          <w:spacing w:val="-6"/>
        </w:rPr>
        <w:t xml:space="preserve"> </w:t>
      </w:r>
      <w:r>
        <w:t>магазинов,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товаров.</w:t>
      </w:r>
    </w:p>
    <w:p w:rsidR="00694EBD" w:rsidRDefault="00274532">
      <w:pPr>
        <w:spacing w:line="271" w:lineRule="exact"/>
        <w:ind w:left="1219"/>
        <w:rPr>
          <w:i/>
          <w:sz w:val="24"/>
        </w:rPr>
      </w:pPr>
      <w:r>
        <w:rPr>
          <w:i/>
          <w:sz w:val="24"/>
        </w:rPr>
        <w:t>Семья</w:t>
      </w:r>
    </w:p>
    <w:p w:rsidR="00694EBD" w:rsidRDefault="00274532">
      <w:pPr>
        <w:pStyle w:val="a3"/>
        <w:spacing w:line="237" w:lineRule="auto"/>
        <w:ind w:right="721"/>
        <w:jc w:val="left"/>
      </w:pPr>
      <w:r>
        <w:rPr>
          <w:i/>
        </w:rPr>
        <w:t xml:space="preserve">Цель: </w:t>
      </w:r>
      <w:r>
        <w:t>Умение выстраивать правильно семейные отношения, знать состав семьи, имен,</w:t>
      </w:r>
      <w:r>
        <w:rPr>
          <w:spacing w:val="1"/>
        </w:rPr>
        <w:t xml:space="preserve"> </w:t>
      </w:r>
      <w:r>
        <w:t>отчества,</w:t>
      </w:r>
      <w:r>
        <w:rPr>
          <w:spacing w:val="-5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семье.</w:t>
      </w:r>
    </w:p>
    <w:p w:rsidR="00694EBD" w:rsidRDefault="00274532">
      <w:pPr>
        <w:spacing w:before="5" w:line="275" w:lineRule="exact"/>
        <w:ind w:left="1219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связи</w:t>
      </w:r>
    </w:p>
    <w:p w:rsidR="00694EBD" w:rsidRDefault="00274532">
      <w:pPr>
        <w:pStyle w:val="a3"/>
        <w:spacing w:line="242" w:lineRule="auto"/>
        <w:ind w:right="996"/>
        <w:jc w:val="left"/>
      </w:pPr>
      <w:r>
        <w:rPr>
          <w:i/>
        </w:rPr>
        <w:t>Цель:</w:t>
      </w:r>
      <w:r>
        <w:rPr>
          <w:i/>
          <w:spacing w:val="-9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написания</w:t>
      </w:r>
      <w:r>
        <w:rPr>
          <w:spacing w:val="-10"/>
        </w:rPr>
        <w:t xml:space="preserve"> </w:t>
      </w:r>
      <w:r>
        <w:t>адреса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конверте,</w:t>
      </w:r>
      <w:r>
        <w:rPr>
          <w:spacing w:val="-4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текстов</w:t>
      </w:r>
      <w:r>
        <w:rPr>
          <w:spacing w:val="-57"/>
        </w:rPr>
        <w:t xml:space="preserve"> </w:t>
      </w:r>
      <w:r>
        <w:t>телеграмм.</w:t>
      </w:r>
    </w:p>
    <w:p w:rsidR="00694EBD" w:rsidRDefault="00274532">
      <w:pPr>
        <w:spacing w:line="274" w:lineRule="exact"/>
        <w:ind w:left="1219"/>
        <w:rPr>
          <w:i/>
          <w:sz w:val="24"/>
        </w:rPr>
      </w:pPr>
      <w:r>
        <w:rPr>
          <w:i/>
          <w:sz w:val="24"/>
        </w:rPr>
        <w:t>Медицинская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помощь</w:t>
      </w:r>
    </w:p>
    <w:p w:rsidR="00694EBD" w:rsidRDefault="00274532">
      <w:pPr>
        <w:pStyle w:val="a3"/>
        <w:spacing w:line="242" w:lineRule="auto"/>
        <w:ind w:right="721"/>
        <w:jc w:val="left"/>
      </w:pPr>
      <w:r>
        <w:rPr>
          <w:i/>
        </w:rPr>
        <w:t>Цель</w:t>
      </w:r>
      <w:proofErr w:type="gramStart"/>
      <w:r>
        <w:rPr>
          <w:i/>
        </w:rPr>
        <w:t>:</w:t>
      </w:r>
      <w:r>
        <w:rPr>
          <w:i/>
          <w:spacing w:val="39"/>
        </w:rPr>
        <w:t xml:space="preserve"> </w:t>
      </w:r>
      <w:r>
        <w:t>Научиться</w:t>
      </w:r>
      <w:proofErr w:type="gramEnd"/>
      <w:r>
        <w:rPr>
          <w:spacing w:val="39"/>
        </w:rPr>
        <w:t xml:space="preserve"> </w:t>
      </w:r>
      <w:r>
        <w:t>профилактике</w:t>
      </w:r>
      <w:r>
        <w:rPr>
          <w:spacing w:val="37"/>
        </w:rPr>
        <w:t xml:space="preserve"> </w:t>
      </w:r>
      <w:r>
        <w:t>инфекционных</w:t>
      </w:r>
      <w:r>
        <w:rPr>
          <w:spacing w:val="35"/>
        </w:rPr>
        <w:t xml:space="preserve"> </w:t>
      </w:r>
      <w:r>
        <w:t>заболеваний,</w:t>
      </w:r>
      <w:r>
        <w:rPr>
          <w:spacing w:val="37"/>
        </w:rPr>
        <w:t xml:space="preserve"> </w:t>
      </w:r>
      <w:r>
        <w:t>правилам</w:t>
      </w:r>
      <w:r>
        <w:rPr>
          <w:spacing w:val="34"/>
        </w:rPr>
        <w:t xml:space="preserve"> </w:t>
      </w:r>
      <w:r>
        <w:t>вызова</w:t>
      </w:r>
      <w:r>
        <w:rPr>
          <w:spacing w:val="37"/>
        </w:rPr>
        <w:t xml:space="preserve"> </w:t>
      </w:r>
      <w:r>
        <w:t>врача</w:t>
      </w:r>
      <w:r>
        <w:rPr>
          <w:spacing w:val="3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дом,</w:t>
      </w:r>
      <w:r>
        <w:rPr>
          <w:spacing w:val="-6"/>
        </w:rPr>
        <w:t xml:space="preserve"> </w:t>
      </w:r>
      <w:r>
        <w:t>оказанию первой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помощи.</w:t>
      </w:r>
    </w:p>
    <w:p w:rsidR="00694EBD" w:rsidRDefault="00274532">
      <w:pPr>
        <w:spacing w:line="271" w:lineRule="exact"/>
        <w:ind w:left="1219"/>
        <w:rPr>
          <w:i/>
          <w:sz w:val="24"/>
        </w:rPr>
      </w:pPr>
      <w:r>
        <w:rPr>
          <w:i/>
          <w:sz w:val="24"/>
        </w:rPr>
        <w:t>Учреждения,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предприятия</w:t>
      </w:r>
    </w:p>
    <w:p w:rsidR="00694EBD" w:rsidRDefault="00274532">
      <w:pPr>
        <w:pStyle w:val="a3"/>
        <w:spacing w:before="1" w:line="275" w:lineRule="exact"/>
        <w:jc w:val="left"/>
      </w:pPr>
      <w:r>
        <w:rPr>
          <w:i/>
          <w:spacing w:val="-1"/>
        </w:rPr>
        <w:t>Цель:</w:t>
      </w:r>
      <w:r>
        <w:rPr>
          <w:i/>
          <w:spacing w:val="-5"/>
        </w:rPr>
        <w:t xml:space="preserve"> </w:t>
      </w:r>
      <w:r>
        <w:rPr>
          <w:spacing w:val="-1"/>
        </w:rPr>
        <w:t>Формирование</w:t>
      </w:r>
      <w:r>
        <w:rPr>
          <w:spacing w:val="-4"/>
        </w:rPr>
        <w:t xml:space="preserve"> </w:t>
      </w:r>
      <w:r>
        <w:rPr>
          <w:spacing w:val="-1"/>
        </w:rPr>
        <w:t>представлений</w:t>
      </w:r>
      <w:r>
        <w:rPr>
          <w:spacing w:val="-9"/>
        </w:rPr>
        <w:t xml:space="preserve"> </w:t>
      </w:r>
      <w:r>
        <w:rPr>
          <w:spacing w:val="-1"/>
        </w:rPr>
        <w:t>об</w:t>
      </w:r>
      <w:r>
        <w:rPr>
          <w:spacing w:val="-15"/>
        </w:rPr>
        <w:t xml:space="preserve"> </w:t>
      </w:r>
      <w:r>
        <w:rPr>
          <w:spacing w:val="-1"/>
        </w:rPr>
        <w:t>основных</w:t>
      </w:r>
      <w:r>
        <w:rPr>
          <w:spacing w:val="-5"/>
        </w:rPr>
        <w:t xml:space="preserve"> </w:t>
      </w:r>
      <w:r>
        <w:rPr>
          <w:spacing w:val="-1"/>
        </w:rPr>
        <w:t>функциях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предприятий.</w:t>
      </w:r>
    </w:p>
    <w:p w:rsidR="00694EBD" w:rsidRDefault="00274532">
      <w:pPr>
        <w:spacing w:line="274" w:lineRule="exact"/>
        <w:ind w:left="1219"/>
        <w:rPr>
          <w:i/>
          <w:sz w:val="24"/>
        </w:rPr>
      </w:pPr>
      <w:r>
        <w:rPr>
          <w:i/>
          <w:sz w:val="24"/>
        </w:rPr>
        <w:t>Экономика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домашнего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хозяйства</w:t>
      </w:r>
    </w:p>
    <w:p w:rsidR="00694EBD" w:rsidRDefault="00274532">
      <w:pPr>
        <w:pStyle w:val="a3"/>
        <w:ind w:right="1447"/>
      </w:pPr>
      <w:r>
        <w:rPr>
          <w:i/>
        </w:rPr>
        <w:t xml:space="preserve">Цель: </w:t>
      </w:r>
      <w:r>
        <w:t>Способствование формированию знаний и умений планирования расходов</w:t>
      </w:r>
      <w:r>
        <w:rPr>
          <w:spacing w:val="1"/>
        </w:rPr>
        <w:t xml:space="preserve"> </w:t>
      </w:r>
      <w:r>
        <w:t>семьи, навыков ведения домашней бухгалтерии; научить применять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ситуациях.</w:t>
      </w:r>
    </w:p>
    <w:p w:rsidR="00694EBD" w:rsidRDefault="00274532">
      <w:pPr>
        <w:spacing w:before="1" w:line="275" w:lineRule="exact"/>
        <w:ind w:left="1219"/>
        <w:rPr>
          <w:i/>
          <w:sz w:val="24"/>
        </w:rPr>
      </w:pPr>
      <w:r>
        <w:rPr>
          <w:i/>
          <w:sz w:val="24"/>
        </w:rPr>
        <w:t>Трудоустройство</w:t>
      </w:r>
    </w:p>
    <w:p w:rsidR="00694EBD" w:rsidRDefault="00274532">
      <w:pPr>
        <w:pStyle w:val="a3"/>
        <w:spacing w:before="2" w:line="237" w:lineRule="auto"/>
        <w:ind w:right="1487"/>
        <w:jc w:val="left"/>
      </w:pPr>
      <w:r>
        <w:rPr>
          <w:i/>
          <w:spacing w:val="-1"/>
        </w:rPr>
        <w:t xml:space="preserve">Цель: </w:t>
      </w:r>
      <w:r>
        <w:rPr>
          <w:spacing w:val="-1"/>
        </w:rPr>
        <w:t xml:space="preserve">Формирование осознанного подхода </w:t>
      </w:r>
      <w:r>
        <w:t>к выбору профессии, умение соотносить</w:t>
      </w:r>
      <w:r>
        <w:rPr>
          <w:spacing w:val="-57"/>
        </w:rPr>
        <w:t xml:space="preserve"> </w:t>
      </w:r>
      <w:r>
        <w:t>требования,</w:t>
      </w:r>
      <w:r>
        <w:rPr>
          <w:spacing w:val="2"/>
        </w:rPr>
        <w:t xml:space="preserve"> </w:t>
      </w:r>
      <w:r>
        <w:t>предъявляемые</w:t>
      </w:r>
      <w:r>
        <w:rPr>
          <w:spacing w:val="-5"/>
        </w:rPr>
        <w:t xml:space="preserve"> </w:t>
      </w:r>
      <w:r>
        <w:t>профессией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2"/>
        </w:rPr>
        <w:t xml:space="preserve"> </w:t>
      </w:r>
      <w:r>
        <w:t>качествами.</w:t>
      </w:r>
    </w:p>
    <w:p w:rsidR="00694EBD" w:rsidRDefault="00694EBD">
      <w:pPr>
        <w:pStyle w:val="a3"/>
        <w:ind w:left="0"/>
        <w:jc w:val="left"/>
        <w:rPr>
          <w:sz w:val="26"/>
        </w:rPr>
      </w:pPr>
    </w:p>
    <w:p w:rsidR="00694EBD" w:rsidRDefault="00274532">
      <w:pPr>
        <w:pStyle w:val="3"/>
        <w:spacing w:before="227"/>
        <w:ind w:left="1203" w:right="710"/>
        <w:jc w:val="center"/>
      </w:pPr>
      <w:bookmarkStart w:id="41" w:name="РАЗВИТИЕ_ПОЗНАВАТЕЛЬНОЙ_ДЕЯТЕЛЬНОСТИ_(1)"/>
      <w:bookmarkEnd w:id="41"/>
      <w:r>
        <w:rPr>
          <w:spacing w:val="-1"/>
        </w:rPr>
        <w:t>РАЗВИТИЕ</w:t>
      </w:r>
      <w:r>
        <w:rPr>
          <w:spacing w:val="-13"/>
        </w:rPr>
        <w:t xml:space="preserve"> </w:t>
      </w:r>
      <w:r>
        <w:rPr>
          <w:spacing w:val="-1"/>
        </w:rPr>
        <w:t>ПОЗНАВАТЕЛЬНОЙ</w:t>
      </w:r>
      <w:r>
        <w:rPr>
          <w:spacing w:val="-7"/>
        </w:rPr>
        <w:t xml:space="preserve"> </w:t>
      </w:r>
      <w:r>
        <w:t>ДЕЯТЕЛЬНОСТИ</w:t>
      </w:r>
    </w:p>
    <w:p w:rsidR="00694EBD" w:rsidRDefault="00274532">
      <w:pPr>
        <w:spacing w:before="60" w:line="273" w:lineRule="exact"/>
        <w:ind w:left="1219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записка</w:t>
      </w:r>
    </w:p>
    <w:p w:rsidR="00694EBD" w:rsidRDefault="00274532">
      <w:pPr>
        <w:pStyle w:val="a3"/>
        <w:ind w:right="724"/>
      </w:pPr>
      <w:r>
        <w:t>Курс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(сенсорно-</w:t>
      </w:r>
      <w:r>
        <w:rPr>
          <w:spacing w:val="1"/>
        </w:rPr>
        <w:t xml:space="preserve"> </w:t>
      </w:r>
      <w:r>
        <w:t>перцептивной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воображения),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РАС.</w:t>
      </w:r>
    </w:p>
    <w:p w:rsidR="00694EBD" w:rsidRDefault="00274532">
      <w:pPr>
        <w:pStyle w:val="a3"/>
        <w:spacing w:line="237" w:lineRule="auto"/>
        <w:ind w:right="996"/>
        <w:jc w:val="left"/>
      </w:pPr>
      <w:r>
        <w:rPr>
          <w:b/>
          <w:i/>
        </w:rPr>
        <w:t xml:space="preserve">Цель: </w:t>
      </w:r>
      <w:r>
        <w:t>на основе создания оптимальных условий познания ребенком каждого объекта в</w:t>
      </w:r>
      <w:r>
        <w:rPr>
          <w:spacing w:val="1"/>
        </w:rPr>
        <w:t xml:space="preserve"> </w:t>
      </w:r>
      <w:r>
        <w:t>совокупности сенсорных свойств, качеств, признаков дать правильное многогранное</w:t>
      </w:r>
      <w:r>
        <w:rPr>
          <w:spacing w:val="1"/>
        </w:rPr>
        <w:t xml:space="preserve"> </w:t>
      </w:r>
      <w:r>
        <w:t>полифункциональное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способствующее оптимизации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эффективной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21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обществе.</w:t>
      </w:r>
    </w:p>
    <w:p w:rsidR="00694EBD" w:rsidRDefault="00274532">
      <w:pPr>
        <w:spacing w:line="275" w:lineRule="exact"/>
        <w:ind w:left="1219"/>
        <w:rPr>
          <w:b/>
          <w:i/>
          <w:sz w:val="24"/>
        </w:rPr>
      </w:pPr>
      <w:r>
        <w:rPr>
          <w:b/>
          <w:i/>
          <w:color w:val="171717"/>
          <w:sz w:val="24"/>
        </w:rPr>
        <w:t>Задачи: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42" w:lineRule="auto"/>
        <w:ind w:right="824" w:firstLine="0"/>
        <w:rPr>
          <w:sz w:val="24"/>
        </w:rPr>
      </w:pPr>
      <w:r>
        <w:rPr>
          <w:sz w:val="24"/>
        </w:rPr>
        <w:t>формирование адекватного восприятия явлений и объектов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 совокупности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</w:p>
    <w:p w:rsidR="00694EBD" w:rsidRDefault="00694EBD">
      <w:pPr>
        <w:spacing w:line="242" w:lineRule="auto"/>
        <w:rPr>
          <w:sz w:val="24"/>
        </w:rPr>
        <w:sectPr w:rsidR="00694EBD">
          <w:pgSz w:w="11910" w:h="16840"/>
          <w:pgMar w:top="1200" w:right="120" w:bottom="1100" w:left="480" w:header="0" w:footer="902" w:gutter="0"/>
          <w:cols w:space="720"/>
        </w:sectPr>
      </w:pPr>
    </w:p>
    <w:p w:rsidR="00694EBD" w:rsidRDefault="00274532">
      <w:pPr>
        <w:pStyle w:val="a3"/>
        <w:spacing w:before="79" w:line="275" w:lineRule="exact"/>
        <w:jc w:val="left"/>
      </w:pPr>
      <w:r>
        <w:lastRenderedPageBreak/>
        <w:t>чувств;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08"/>
        </w:tabs>
        <w:ind w:right="730" w:firstLine="0"/>
        <w:jc w:val="both"/>
        <w:rPr>
          <w:sz w:val="24"/>
        </w:rPr>
      </w:pPr>
      <w:r>
        <w:rPr>
          <w:sz w:val="24"/>
        </w:rPr>
        <w:t>коррекция недостатков познавательной деятельности детей путем систематического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2"/>
        <w:ind w:left="1364" w:hanging="146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пространственно-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временных</w:t>
      </w:r>
      <w:r>
        <w:rPr>
          <w:spacing w:val="-19"/>
          <w:sz w:val="24"/>
        </w:rPr>
        <w:t xml:space="preserve"> </w:t>
      </w:r>
      <w:r>
        <w:rPr>
          <w:sz w:val="24"/>
        </w:rPr>
        <w:t>ориентировок;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3" w:line="272" w:lineRule="exact"/>
        <w:ind w:left="1364" w:hanging="146"/>
        <w:jc w:val="both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1"/>
          <w:sz w:val="24"/>
        </w:rPr>
        <w:t>слухоголосовых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координаций;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70"/>
        </w:tabs>
        <w:spacing w:before="3" w:line="232" w:lineRule="auto"/>
        <w:ind w:right="73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 (цветов,</w:t>
      </w:r>
      <w:r>
        <w:rPr>
          <w:spacing w:val="-6"/>
          <w:sz w:val="24"/>
        </w:rPr>
        <w:t xml:space="preserve"> </w:t>
      </w:r>
      <w:r>
        <w:rPr>
          <w:sz w:val="24"/>
        </w:rPr>
        <w:t>вкусов,</w:t>
      </w:r>
      <w:r>
        <w:rPr>
          <w:spacing w:val="-5"/>
          <w:sz w:val="24"/>
        </w:rPr>
        <w:t xml:space="preserve"> </w:t>
      </w:r>
      <w:r>
        <w:rPr>
          <w:sz w:val="24"/>
        </w:rPr>
        <w:t>запахов,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5"/>
          <w:sz w:val="24"/>
        </w:rPr>
        <w:t xml:space="preserve"> </w:t>
      </w:r>
      <w:r>
        <w:rPr>
          <w:sz w:val="24"/>
        </w:rPr>
        <w:t>ритмов);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0" w:line="275" w:lineRule="exact"/>
        <w:ind w:left="1364" w:hanging="146"/>
        <w:jc w:val="both"/>
        <w:rPr>
          <w:sz w:val="24"/>
        </w:rPr>
      </w:pPr>
      <w:r>
        <w:rPr>
          <w:spacing w:val="-1"/>
          <w:sz w:val="24"/>
        </w:rPr>
        <w:t>совершенствование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сенсорно-перцептивной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22"/>
        </w:tabs>
        <w:spacing w:line="242" w:lineRule="auto"/>
        <w:ind w:right="745" w:firstLine="0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  <w:tab w:val="left" w:pos="2929"/>
          <w:tab w:val="left" w:pos="4566"/>
          <w:tab w:val="left" w:pos="6165"/>
        </w:tabs>
        <w:spacing w:line="242" w:lineRule="auto"/>
        <w:ind w:right="2002" w:firstLine="0"/>
        <w:rPr>
          <w:sz w:val="24"/>
        </w:rPr>
      </w:pPr>
      <w:r>
        <w:rPr>
          <w:sz w:val="24"/>
        </w:rPr>
        <w:t>исправление</w:t>
      </w:r>
      <w:r>
        <w:rPr>
          <w:sz w:val="24"/>
        </w:rPr>
        <w:tab/>
        <w:t>недостатков</w:t>
      </w:r>
      <w:r>
        <w:rPr>
          <w:sz w:val="24"/>
        </w:rPr>
        <w:tab/>
        <w:t>моторики,</w:t>
      </w:r>
      <w:r>
        <w:rPr>
          <w:sz w:val="24"/>
        </w:rPr>
        <w:tab/>
      </w:r>
      <w:r>
        <w:rPr>
          <w:spacing w:val="-2"/>
          <w:sz w:val="24"/>
        </w:rPr>
        <w:t xml:space="preserve">совершенствование </w:t>
      </w:r>
      <w:r>
        <w:rPr>
          <w:spacing w:val="-1"/>
          <w:sz w:val="24"/>
        </w:rPr>
        <w:t>зрительно-</w:t>
      </w:r>
      <w:r>
        <w:rPr>
          <w:spacing w:val="-58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0" w:lineRule="exact"/>
        <w:ind w:left="1364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действий.</w:t>
      </w:r>
    </w:p>
    <w:p w:rsidR="00694EBD" w:rsidRDefault="00274532">
      <w:pPr>
        <w:pStyle w:val="1"/>
        <w:spacing w:line="321" w:lineRule="exact"/>
        <w:jc w:val="left"/>
      </w:pPr>
      <w:bookmarkStart w:id="42" w:name="Содержание:"/>
      <w:bookmarkEnd w:id="42"/>
      <w:r>
        <w:t>Содержание:</w:t>
      </w:r>
    </w:p>
    <w:p w:rsidR="00694EBD" w:rsidRDefault="00274532">
      <w:pPr>
        <w:pStyle w:val="a3"/>
        <w:spacing w:before="59" w:line="242" w:lineRule="auto"/>
        <w:ind w:right="734"/>
      </w:pPr>
      <w:r>
        <w:t>Содержание коррекционного курса максимально индивидуализировано (в соответствие с</w:t>
      </w:r>
      <w:r>
        <w:rPr>
          <w:spacing w:val="1"/>
        </w:rPr>
        <w:t xml:space="preserve"> </w:t>
      </w:r>
      <w:r>
        <w:t>выделенными</w:t>
      </w:r>
      <w:r>
        <w:rPr>
          <w:spacing w:val="1"/>
        </w:rPr>
        <w:t xml:space="preserve"> </w:t>
      </w:r>
      <w:r>
        <w:t>дефицитами).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РАС.</w:t>
      </w:r>
      <w:r>
        <w:rPr>
          <w:spacing w:val="3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 разделы:</w:t>
      </w:r>
    </w:p>
    <w:p w:rsidR="00694EBD" w:rsidRDefault="00694EBD">
      <w:pPr>
        <w:pStyle w:val="a3"/>
        <w:spacing w:before="9"/>
        <w:ind w:left="0"/>
        <w:jc w:val="left"/>
        <w:rPr>
          <w:sz w:val="23"/>
        </w:rPr>
      </w:pPr>
    </w:p>
    <w:p w:rsidR="00694EBD" w:rsidRDefault="00274532">
      <w:pPr>
        <w:spacing w:line="272" w:lineRule="exact"/>
        <w:ind w:left="1219"/>
        <w:jc w:val="both"/>
        <w:rPr>
          <w:b/>
          <w:sz w:val="24"/>
        </w:rPr>
      </w:pPr>
      <w:r>
        <w:rPr>
          <w:b/>
          <w:color w:val="171717"/>
          <w:spacing w:val="-1"/>
          <w:sz w:val="24"/>
        </w:rPr>
        <w:t>Развитие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моторики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и</w:t>
      </w:r>
      <w:r>
        <w:rPr>
          <w:b/>
          <w:color w:val="171717"/>
          <w:spacing w:val="-9"/>
          <w:sz w:val="24"/>
        </w:rPr>
        <w:t xml:space="preserve"> </w:t>
      </w:r>
      <w:proofErr w:type="spellStart"/>
      <w:r>
        <w:rPr>
          <w:b/>
          <w:color w:val="171717"/>
          <w:sz w:val="24"/>
        </w:rPr>
        <w:t>графомоторных</w:t>
      </w:r>
      <w:proofErr w:type="spellEnd"/>
      <w:r>
        <w:rPr>
          <w:b/>
          <w:color w:val="171717"/>
          <w:spacing w:val="-14"/>
          <w:sz w:val="24"/>
        </w:rPr>
        <w:t xml:space="preserve"> </w:t>
      </w:r>
      <w:r>
        <w:rPr>
          <w:b/>
          <w:color w:val="171717"/>
          <w:sz w:val="24"/>
        </w:rPr>
        <w:t>навыков</w:t>
      </w:r>
    </w:p>
    <w:p w:rsidR="00694EBD" w:rsidRDefault="00274532">
      <w:pPr>
        <w:pStyle w:val="a3"/>
        <w:ind w:right="724"/>
      </w:pPr>
      <w:r>
        <w:rPr>
          <w:color w:val="171717"/>
        </w:rPr>
        <w:t>Упражнения на развитие крупной моторики (основное движение рук),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точности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движений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(игры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мячом,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метание,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кольцеброс</w:t>
      </w:r>
      <w:proofErr w:type="spellEnd"/>
      <w:r>
        <w:rPr>
          <w:color w:val="171717"/>
        </w:rPr>
        <w:t>).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координацию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движений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(игры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мячом,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обручем).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мелкой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моторики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рук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(штриховка,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игры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карандашом,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игры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крупой).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Пальчиковая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гимнастика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с   речевым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сопровождением. Упражнения   на   синхронность   обеих   рук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(со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шнуром,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нанизывание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бус).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Штриховка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направлениях 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рисование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трафарету.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Обводка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трафарету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орнамента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геометрических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фигур.</w:t>
      </w:r>
    </w:p>
    <w:p w:rsidR="00694EBD" w:rsidRDefault="00274532">
      <w:pPr>
        <w:pStyle w:val="a3"/>
        <w:spacing w:before="4" w:line="242" w:lineRule="auto"/>
        <w:ind w:right="739"/>
      </w:pP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координации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движений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руки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глаза.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целенаправленным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действиям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двухзвенной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инструкции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педагога.</w:t>
      </w:r>
    </w:p>
    <w:p w:rsidR="00694EBD" w:rsidRDefault="00274532">
      <w:pPr>
        <w:pStyle w:val="a3"/>
        <w:ind w:right="737"/>
      </w:pPr>
      <w:r>
        <w:rPr>
          <w:color w:val="171717"/>
        </w:rPr>
        <w:t>Работа в технике рваной аппликации. Упражнения на формирование чувства равновесия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(дорожка следов). Сгибание бумаги, вырезание ножницами прямых полос. Упражнения на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согласованности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действий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движений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частей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тела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(повороты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движениями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рук,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ходьба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 изменением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направления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т.д.).</w:t>
      </w:r>
    </w:p>
    <w:p w:rsidR="00694EBD" w:rsidRDefault="00274532">
      <w:pPr>
        <w:spacing w:line="273" w:lineRule="exact"/>
        <w:ind w:left="1219"/>
        <w:jc w:val="both"/>
        <w:rPr>
          <w:b/>
          <w:sz w:val="24"/>
        </w:rPr>
      </w:pPr>
      <w:r>
        <w:rPr>
          <w:b/>
          <w:color w:val="171717"/>
          <w:spacing w:val="-1"/>
          <w:sz w:val="24"/>
        </w:rPr>
        <w:t>Тактильно-двигательное</w:t>
      </w:r>
      <w:r>
        <w:rPr>
          <w:b/>
          <w:color w:val="171717"/>
          <w:spacing w:val="-11"/>
          <w:sz w:val="24"/>
        </w:rPr>
        <w:t xml:space="preserve"> </w:t>
      </w:r>
      <w:r>
        <w:rPr>
          <w:b/>
          <w:color w:val="171717"/>
          <w:spacing w:val="-1"/>
          <w:sz w:val="24"/>
        </w:rPr>
        <w:t>восприятия</w:t>
      </w:r>
    </w:p>
    <w:p w:rsidR="00694EBD" w:rsidRDefault="00274532">
      <w:pPr>
        <w:pStyle w:val="a3"/>
        <w:ind w:right="722"/>
      </w:pPr>
      <w:r>
        <w:rPr>
          <w:color w:val="171717"/>
        </w:rPr>
        <w:t>Упражнения на дифференциацию предметов на ощупь, вид, запах и др. Упражнения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дифференциацию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ощупь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качествам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свойствам.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закрепление тактильных ощущений при работе с пластилином, мозаикой. Упражнения 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раскатывании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пластилина.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Лепка.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Игры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крупной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мелкой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мозаикой.</w:t>
      </w:r>
    </w:p>
    <w:p w:rsidR="00694EBD" w:rsidRDefault="00274532">
      <w:pPr>
        <w:spacing w:before="1" w:line="272" w:lineRule="exact"/>
        <w:ind w:left="1219"/>
        <w:jc w:val="both"/>
        <w:rPr>
          <w:b/>
          <w:sz w:val="24"/>
        </w:rPr>
      </w:pPr>
      <w:r>
        <w:rPr>
          <w:b/>
          <w:color w:val="171717"/>
          <w:sz w:val="24"/>
        </w:rPr>
        <w:t>Кинестетическое</w:t>
      </w:r>
      <w:r>
        <w:rPr>
          <w:b/>
          <w:color w:val="171717"/>
          <w:spacing w:val="-8"/>
          <w:sz w:val="24"/>
        </w:rPr>
        <w:t xml:space="preserve"> </w:t>
      </w:r>
      <w:r>
        <w:rPr>
          <w:b/>
          <w:color w:val="171717"/>
          <w:sz w:val="24"/>
        </w:rPr>
        <w:t>и</w:t>
      </w:r>
      <w:r>
        <w:rPr>
          <w:b/>
          <w:color w:val="171717"/>
          <w:spacing w:val="-5"/>
          <w:sz w:val="24"/>
        </w:rPr>
        <w:t xml:space="preserve"> </w:t>
      </w:r>
      <w:r>
        <w:rPr>
          <w:b/>
          <w:color w:val="171717"/>
          <w:sz w:val="24"/>
        </w:rPr>
        <w:t>кинетическое</w:t>
      </w:r>
      <w:r>
        <w:rPr>
          <w:b/>
          <w:color w:val="171717"/>
          <w:spacing w:val="-8"/>
          <w:sz w:val="24"/>
        </w:rPr>
        <w:t xml:space="preserve"> </w:t>
      </w:r>
      <w:r>
        <w:rPr>
          <w:b/>
          <w:color w:val="171717"/>
          <w:sz w:val="24"/>
        </w:rPr>
        <w:t>развитие</w:t>
      </w:r>
    </w:p>
    <w:p w:rsidR="00694EBD" w:rsidRDefault="00274532">
      <w:pPr>
        <w:pStyle w:val="a3"/>
        <w:ind w:right="726"/>
      </w:pP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сочетание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движений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различных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частей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тела.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воображаемые действия (вдеть нитку в иголку, подбросить мяч и др.) Упражнения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формирование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ощущений от различных поз тела, вербализация собственных ощущений.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 на имитацию движений (оркестр, повадки зверей). Движения и позы головы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показу,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вербализация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собственных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ощущений.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Выразительность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движений.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Движение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позы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верхних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нижних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конечностей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(сенсорная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тропа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ног,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акробаты,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имитация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ветра).</w:t>
      </w:r>
    </w:p>
    <w:p w:rsidR="00694EBD" w:rsidRDefault="00274532">
      <w:pPr>
        <w:spacing w:line="275" w:lineRule="exact"/>
        <w:ind w:left="1219"/>
        <w:jc w:val="both"/>
        <w:rPr>
          <w:b/>
          <w:sz w:val="24"/>
        </w:rPr>
      </w:pPr>
      <w:r>
        <w:rPr>
          <w:b/>
          <w:color w:val="171717"/>
          <w:sz w:val="24"/>
        </w:rPr>
        <w:t>Восприятие</w:t>
      </w:r>
      <w:r>
        <w:rPr>
          <w:b/>
          <w:color w:val="171717"/>
          <w:spacing w:val="-14"/>
          <w:sz w:val="24"/>
        </w:rPr>
        <w:t xml:space="preserve"> </w:t>
      </w:r>
      <w:r>
        <w:rPr>
          <w:b/>
          <w:color w:val="171717"/>
          <w:sz w:val="24"/>
        </w:rPr>
        <w:t>формы,</w:t>
      </w:r>
      <w:r>
        <w:rPr>
          <w:b/>
          <w:color w:val="171717"/>
          <w:spacing w:val="-13"/>
          <w:sz w:val="24"/>
        </w:rPr>
        <w:t xml:space="preserve"> </w:t>
      </w:r>
      <w:r>
        <w:rPr>
          <w:b/>
          <w:color w:val="171717"/>
          <w:sz w:val="24"/>
        </w:rPr>
        <w:t>величины,</w:t>
      </w:r>
      <w:r>
        <w:rPr>
          <w:b/>
          <w:color w:val="171717"/>
          <w:spacing w:val="-9"/>
          <w:sz w:val="24"/>
        </w:rPr>
        <w:t xml:space="preserve"> </w:t>
      </w:r>
      <w:r>
        <w:rPr>
          <w:b/>
          <w:color w:val="171717"/>
          <w:sz w:val="24"/>
        </w:rPr>
        <w:t>цвета,</w:t>
      </w:r>
      <w:r>
        <w:rPr>
          <w:b/>
          <w:color w:val="171717"/>
          <w:spacing w:val="-6"/>
          <w:sz w:val="24"/>
        </w:rPr>
        <w:t xml:space="preserve"> </w:t>
      </w:r>
      <w:r>
        <w:rPr>
          <w:b/>
          <w:color w:val="171717"/>
          <w:sz w:val="24"/>
        </w:rPr>
        <w:t>конструирование</w:t>
      </w:r>
      <w:r>
        <w:rPr>
          <w:b/>
          <w:color w:val="171717"/>
          <w:spacing w:val="-13"/>
          <w:sz w:val="24"/>
        </w:rPr>
        <w:t xml:space="preserve"> </w:t>
      </w:r>
      <w:r>
        <w:rPr>
          <w:b/>
          <w:color w:val="171717"/>
          <w:sz w:val="24"/>
        </w:rPr>
        <w:t>предметов</w:t>
      </w:r>
    </w:p>
    <w:p w:rsidR="00694EBD" w:rsidRDefault="00274532">
      <w:pPr>
        <w:pStyle w:val="a3"/>
        <w:ind w:right="727"/>
      </w:pPr>
      <w:r>
        <w:rPr>
          <w:color w:val="171717"/>
        </w:rPr>
        <w:t>Упражнения на развитие восприятия цвета, формы, величины. Группировка предметов по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двумсамостоятельно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выделенным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признакам.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Сравнение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группировка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форме, величине,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 xml:space="preserve">цвету. Цветовой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спектр.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Смешивание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цветов</w:t>
      </w:r>
      <w:proofErr w:type="gramStart"/>
      <w:r>
        <w:rPr>
          <w:color w:val="171717"/>
        </w:rPr>
        <w:t xml:space="preserve">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</w:t>
      </w:r>
      <w:proofErr w:type="gramEnd"/>
      <w:r>
        <w:rPr>
          <w:color w:val="171717"/>
        </w:rPr>
        <w:t>оттенки).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 на формирование сенсорных эталонов плоскостных геометрических фигур</w:t>
      </w:r>
      <w:r>
        <w:rPr>
          <w:color w:val="171717"/>
          <w:spacing w:val="1"/>
        </w:rPr>
        <w:t xml:space="preserve"> (</w:t>
      </w:r>
      <w:proofErr w:type="gramStart"/>
      <w:r>
        <w:rPr>
          <w:color w:val="171717"/>
          <w:spacing w:val="-2"/>
        </w:rPr>
        <w:t>к</w:t>
      </w:r>
      <w:r>
        <w:rPr>
          <w:color w:val="171717"/>
          <w:spacing w:val="4"/>
        </w:rPr>
        <w:t>р</w:t>
      </w:r>
      <w:r>
        <w:rPr>
          <w:color w:val="171717"/>
          <w:spacing w:val="-10"/>
        </w:rPr>
        <w:t>у</w:t>
      </w:r>
      <w:r>
        <w:rPr>
          <w:color w:val="171717"/>
          <w:spacing w:val="2"/>
        </w:rPr>
        <w:t>г</w:t>
      </w:r>
      <w:r>
        <w:rPr>
          <w:color w:val="171717"/>
        </w:rPr>
        <w:t xml:space="preserve">, </w:t>
      </w:r>
      <w:r>
        <w:rPr>
          <w:color w:val="171717"/>
          <w:spacing w:val="-13"/>
        </w:rPr>
        <w:t xml:space="preserve"> </w:t>
      </w:r>
      <w:r>
        <w:rPr>
          <w:color w:val="171717"/>
          <w:spacing w:val="-2"/>
        </w:rPr>
        <w:t>к</w:t>
      </w:r>
      <w:r>
        <w:rPr>
          <w:color w:val="171717"/>
          <w:spacing w:val="1"/>
        </w:rPr>
        <w:t>в</w:t>
      </w:r>
      <w:r>
        <w:rPr>
          <w:color w:val="171717"/>
          <w:spacing w:val="-1"/>
        </w:rPr>
        <w:t>а</w:t>
      </w:r>
      <w:r>
        <w:rPr>
          <w:color w:val="171717"/>
          <w:spacing w:val="-3"/>
        </w:rPr>
        <w:t>д</w:t>
      </w:r>
      <w:r>
        <w:rPr>
          <w:color w:val="171717"/>
        </w:rPr>
        <w:t>р</w:t>
      </w:r>
      <w:r>
        <w:rPr>
          <w:color w:val="171717"/>
          <w:spacing w:val="-1"/>
        </w:rPr>
        <w:t>а</w:t>
      </w:r>
      <w:r>
        <w:rPr>
          <w:color w:val="171717"/>
        </w:rPr>
        <w:t>т</w:t>
      </w:r>
      <w:proofErr w:type="gramEnd"/>
      <w:r>
        <w:rPr>
          <w:color w:val="171717"/>
        </w:rPr>
        <w:t xml:space="preserve">, 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пря</w:t>
      </w:r>
      <w:r>
        <w:rPr>
          <w:color w:val="171717"/>
          <w:spacing w:val="-4"/>
        </w:rPr>
        <w:t>м</w:t>
      </w:r>
      <w:r>
        <w:rPr>
          <w:color w:val="171717"/>
          <w:spacing w:val="4"/>
        </w:rPr>
        <w:t>о</w:t>
      </w:r>
      <w:r>
        <w:rPr>
          <w:color w:val="171717"/>
          <w:spacing w:val="-10"/>
        </w:rPr>
        <w:t>у</w:t>
      </w:r>
      <w:r>
        <w:rPr>
          <w:color w:val="171717"/>
          <w:spacing w:val="2"/>
        </w:rPr>
        <w:t>г</w:t>
      </w:r>
      <w:r>
        <w:rPr>
          <w:color w:val="171717"/>
          <w:spacing w:val="4"/>
        </w:rPr>
        <w:t>о</w:t>
      </w:r>
      <w:r>
        <w:rPr>
          <w:color w:val="171717"/>
        </w:rPr>
        <w:t>ль</w:t>
      </w:r>
      <w:r>
        <w:rPr>
          <w:color w:val="171717"/>
          <w:spacing w:val="-4"/>
        </w:rPr>
        <w:t>н</w:t>
      </w:r>
      <w:r>
        <w:rPr>
          <w:color w:val="171717"/>
        </w:rPr>
        <w:t>и</w:t>
      </w:r>
      <w:r>
        <w:rPr>
          <w:color w:val="171717"/>
          <w:spacing w:val="-2"/>
        </w:rPr>
        <w:t>к</w:t>
      </w:r>
      <w:r>
        <w:rPr>
          <w:color w:val="171717"/>
        </w:rPr>
        <w:t xml:space="preserve">, 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тре</w:t>
      </w:r>
      <w:r>
        <w:rPr>
          <w:color w:val="171717"/>
          <w:spacing w:val="-10"/>
        </w:rPr>
        <w:t>у</w:t>
      </w:r>
      <w:r>
        <w:rPr>
          <w:color w:val="171717"/>
          <w:spacing w:val="2"/>
        </w:rPr>
        <w:t>г</w:t>
      </w:r>
      <w:r>
        <w:rPr>
          <w:color w:val="171717"/>
          <w:spacing w:val="4"/>
        </w:rPr>
        <w:t>о</w:t>
      </w:r>
      <w:r>
        <w:rPr>
          <w:color w:val="171717"/>
        </w:rPr>
        <w:t>льни</w:t>
      </w:r>
      <w:r>
        <w:rPr>
          <w:color w:val="171717"/>
          <w:spacing w:val="-81"/>
        </w:rPr>
        <w:t>к</w:t>
      </w:r>
      <w:r>
        <w:rPr>
          <w:rFonts w:ascii="Calibri" w:hAnsi="Calibri"/>
          <w:spacing w:val="-62"/>
          <w:w w:val="99"/>
          <w:position w:val="-7"/>
          <w:sz w:val="28"/>
        </w:rPr>
        <w:t>1</w:t>
      </w:r>
      <w:r>
        <w:rPr>
          <w:color w:val="171717"/>
          <w:spacing w:val="-21"/>
        </w:rPr>
        <w:t>)</w:t>
      </w:r>
      <w:r>
        <w:rPr>
          <w:rFonts w:ascii="Calibri" w:hAnsi="Calibri"/>
          <w:spacing w:val="-125"/>
          <w:w w:val="99"/>
          <w:position w:val="-7"/>
          <w:sz w:val="28"/>
        </w:rPr>
        <w:t>0</w:t>
      </w:r>
      <w:r>
        <w:rPr>
          <w:color w:val="171717"/>
        </w:rPr>
        <w:t>.</w:t>
      </w:r>
      <w:r>
        <w:rPr>
          <w:color w:val="171717"/>
          <w:spacing w:val="6"/>
        </w:rPr>
        <w:t xml:space="preserve"> </w:t>
      </w:r>
      <w:r>
        <w:rPr>
          <w:rFonts w:ascii="Calibri" w:hAnsi="Calibri"/>
          <w:spacing w:val="-106"/>
          <w:w w:val="99"/>
          <w:position w:val="-7"/>
          <w:sz w:val="28"/>
        </w:rPr>
        <w:t>1</w:t>
      </w:r>
      <w:r>
        <w:rPr>
          <w:color w:val="171717"/>
          <w:spacing w:val="-2"/>
        </w:rPr>
        <w:t>В</w:t>
      </w:r>
      <w:r>
        <w:rPr>
          <w:color w:val="171717"/>
          <w:spacing w:val="1"/>
        </w:rPr>
        <w:t>ы</w:t>
      </w:r>
      <w:r>
        <w:rPr>
          <w:color w:val="171717"/>
          <w:spacing w:val="-3"/>
        </w:rPr>
        <w:t>д</w:t>
      </w:r>
      <w:r>
        <w:rPr>
          <w:color w:val="171717"/>
          <w:spacing w:val="-1"/>
        </w:rPr>
        <w:t>е</w:t>
      </w:r>
      <w:r>
        <w:rPr>
          <w:color w:val="171717"/>
        </w:rPr>
        <w:t>л</w:t>
      </w:r>
      <w:r>
        <w:rPr>
          <w:color w:val="171717"/>
          <w:spacing w:val="-1"/>
        </w:rPr>
        <w:t>е</w:t>
      </w:r>
      <w:r>
        <w:rPr>
          <w:color w:val="171717"/>
        </w:rPr>
        <w:t xml:space="preserve">ние </w:t>
      </w:r>
      <w:r>
        <w:rPr>
          <w:color w:val="171717"/>
          <w:spacing w:val="-16"/>
        </w:rPr>
        <w:t xml:space="preserve"> </w:t>
      </w:r>
      <w:r>
        <w:rPr>
          <w:color w:val="171717"/>
          <w:spacing w:val="-2"/>
        </w:rPr>
        <w:t>ф</w:t>
      </w:r>
      <w:r>
        <w:rPr>
          <w:color w:val="171717"/>
          <w:spacing w:val="4"/>
        </w:rPr>
        <w:t>о</w:t>
      </w:r>
      <w:r>
        <w:rPr>
          <w:color w:val="171717"/>
        </w:rPr>
        <w:t>р</w:t>
      </w:r>
      <w:r>
        <w:rPr>
          <w:color w:val="171717"/>
          <w:spacing w:val="1"/>
        </w:rPr>
        <w:t>м</w:t>
      </w:r>
      <w:r>
        <w:rPr>
          <w:color w:val="171717"/>
        </w:rPr>
        <w:t xml:space="preserve">ы </w:t>
      </w:r>
      <w:r>
        <w:rPr>
          <w:color w:val="171717"/>
          <w:spacing w:val="-18"/>
        </w:rPr>
        <w:t xml:space="preserve"> </w:t>
      </w:r>
      <w:r>
        <w:rPr>
          <w:color w:val="171717"/>
        </w:rPr>
        <w:t>пр</w:t>
      </w:r>
      <w:r>
        <w:rPr>
          <w:color w:val="171717"/>
          <w:spacing w:val="-1"/>
        </w:rPr>
        <w:t>е</w:t>
      </w:r>
      <w:r>
        <w:rPr>
          <w:color w:val="171717"/>
          <w:spacing w:val="-3"/>
        </w:rPr>
        <w:t>д</w:t>
      </w:r>
      <w:r>
        <w:rPr>
          <w:color w:val="171717"/>
          <w:spacing w:val="1"/>
        </w:rPr>
        <w:t>м</w:t>
      </w:r>
      <w:r>
        <w:rPr>
          <w:color w:val="171717"/>
          <w:spacing w:val="-1"/>
        </w:rPr>
        <w:t>е</w:t>
      </w:r>
      <w:r>
        <w:rPr>
          <w:color w:val="171717"/>
        </w:rPr>
        <w:t xml:space="preserve">та, </w:t>
      </w:r>
      <w:r>
        <w:rPr>
          <w:color w:val="171717"/>
          <w:spacing w:val="-18"/>
        </w:rPr>
        <w:t xml:space="preserve"> </w:t>
      </w:r>
      <w:r>
        <w:rPr>
          <w:color w:val="171717"/>
          <w:spacing w:val="4"/>
        </w:rPr>
        <w:t>о</w:t>
      </w:r>
      <w:r>
        <w:rPr>
          <w:color w:val="171717"/>
          <w:spacing w:val="-7"/>
        </w:rPr>
        <w:t>б</w:t>
      </w:r>
      <w:r>
        <w:rPr>
          <w:color w:val="171717"/>
          <w:spacing w:val="4"/>
        </w:rPr>
        <w:t>о</w:t>
      </w:r>
      <w:r>
        <w:rPr>
          <w:color w:val="171717"/>
        </w:rPr>
        <w:t>зн</w:t>
      </w:r>
      <w:r>
        <w:rPr>
          <w:color w:val="171717"/>
          <w:spacing w:val="-1"/>
        </w:rPr>
        <w:t>аче</w:t>
      </w:r>
      <w:r>
        <w:rPr>
          <w:color w:val="171717"/>
        </w:rPr>
        <w:t>ние</w:t>
      </w:r>
    </w:p>
    <w:p w:rsidR="00694EBD" w:rsidRDefault="00694EBD">
      <w:pPr>
        <w:sectPr w:rsidR="00694EBD">
          <w:footerReference w:type="default" r:id="rId38"/>
          <w:pgSz w:w="11910" w:h="16840"/>
          <w:pgMar w:top="1200" w:right="120" w:bottom="280" w:left="480" w:header="0" w:footer="0" w:gutter="0"/>
          <w:cols w:space="720"/>
        </w:sectPr>
      </w:pPr>
    </w:p>
    <w:p w:rsidR="00694EBD" w:rsidRDefault="00274532">
      <w:pPr>
        <w:pStyle w:val="a3"/>
        <w:spacing w:before="74"/>
        <w:ind w:right="723"/>
      </w:pPr>
      <w:r>
        <w:rPr>
          <w:color w:val="171717"/>
        </w:rPr>
        <w:lastRenderedPageBreak/>
        <w:t>формы предмета словом. Группировка предметов и их изображений по форме (по показу: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круглые,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квадратные,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прямоугольные,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треугольные).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Работа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геометрическим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конструктором (по показу: крупный напольный «</w:t>
      </w:r>
      <w:proofErr w:type="spellStart"/>
      <w:r>
        <w:rPr>
          <w:color w:val="171717"/>
        </w:rPr>
        <w:t>Лего</w:t>
      </w:r>
      <w:proofErr w:type="spellEnd"/>
      <w:r>
        <w:rPr>
          <w:color w:val="171717"/>
        </w:rPr>
        <w:t>»). Моделирование геометрических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фигур из составляющих частей по образцу. Составление целого из частей (2-3 детали)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разрезном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наглядном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материале.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Конструирование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объемных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составных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частей (2-3 детали). Знакомство с основными цветами (красный, жёлтый, зеленый, синий,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черный,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белый).</w:t>
      </w:r>
    </w:p>
    <w:p w:rsidR="00694EBD" w:rsidRDefault="00274532">
      <w:pPr>
        <w:spacing w:before="4" w:line="275" w:lineRule="exact"/>
        <w:ind w:left="1219"/>
        <w:jc w:val="both"/>
        <w:rPr>
          <w:b/>
          <w:sz w:val="24"/>
        </w:rPr>
      </w:pPr>
      <w:r>
        <w:rPr>
          <w:b/>
          <w:color w:val="171717"/>
          <w:spacing w:val="-1"/>
          <w:sz w:val="24"/>
        </w:rPr>
        <w:t>Развитие</w:t>
      </w:r>
      <w:r>
        <w:rPr>
          <w:b/>
          <w:color w:val="171717"/>
          <w:spacing w:val="-13"/>
          <w:sz w:val="24"/>
        </w:rPr>
        <w:t xml:space="preserve"> </w:t>
      </w:r>
      <w:r>
        <w:rPr>
          <w:b/>
          <w:color w:val="171717"/>
          <w:sz w:val="24"/>
        </w:rPr>
        <w:t>зрительного</w:t>
      </w:r>
      <w:r>
        <w:rPr>
          <w:b/>
          <w:color w:val="171717"/>
          <w:spacing w:val="-12"/>
          <w:sz w:val="24"/>
        </w:rPr>
        <w:t xml:space="preserve"> </w:t>
      </w:r>
      <w:r>
        <w:rPr>
          <w:b/>
          <w:color w:val="171717"/>
          <w:sz w:val="24"/>
        </w:rPr>
        <w:t>восприятия</w:t>
      </w:r>
    </w:p>
    <w:p w:rsidR="00694EBD" w:rsidRDefault="00274532">
      <w:pPr>
        <w:pStyle w:val="a3"/>
        <w:ind w:right="730"/>
      </w:pP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нахождение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отличительных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признаков.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нахождение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изменений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сюжетных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картинках.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нахождение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отличительных и общих признаков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двух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предметов.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 для профилактики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коррекции зрения. Упражнения на формирование навыков зрительного анализа и синтеза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(обследование предметов,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состоящих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2-3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деталей,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инструкции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педагога).</w:t>
      </w:r>
    </w:p>
    <w:p w:rsidR="00694EBD" w:rsidRDefault="00274532">
      <w:pPr>
        <w:spacing w:before="1" w:line="272" w:lineRule="exact"/>
        <w:ind w:left="1219"/>
        <w:jc w:val="both"/>
        <w:rPr>
          <w:b/>
          <w:sz w:val="24"/>
        </w:rPr>
      </w:pPr>
      <w:r>
        <w:rPr>
          <w:b/>
          <w:color w:val="171717"/>
          <w:sz w:val="24"/>
        </w:rPr>
        <w:t>Восприятие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особых</w:t>
      </w:r>
      <w:r>
        <w:rPr>
          <w:b/>
          <w:color w:val="171717"/>
          <w:spacing w:val="-12"/>
          <w:sz w:val="24"/>
        </w:rPr>
        <w:t xml:space="preserve"> </w:t>
      </w:r>
      <w:r>
        <w:rPr>
          <w:b/>
          <w:color w:val="171717"/>
          <w:sz w:val="24"/>
        </w:rPr>
        <w:t>свойств</w:t>
      </w:r>
      <w:r>
        <w:rPr>
          <w:b/>
          <w:color w:val="171717"/>
          <w:spacing w:val="-12"/>
          <w:sz w:val="24"/>
        </w:rPr>
        <w:t xml:space="preserve"> </w:t>
      </w:r>
      <w:r>
        <w:rPr>
          <w:b/>
          <w:color w:val="171717"/>
          <w:sz w:val="24"/>
        </w:rPr>
        <w:t>предмета</w:t>
      </w:r>
    </w:p>
    <w:p w:rsidR="00694EBD" w:rsidRDefault="00274532">
      <w:pPr>
        <w:pStyle w:val="a3"/>
        <w:ind w:right="726"/>
      </w:pPr>
      <w:r>
        <w:rPr>
          <w:color w:val="171717"/>
        </w:rPr>
        <w:t>Упражнения на развитие дифференцированных осязательных ощущений. Упражнения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определение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противоположных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качеств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(чистый-грязный).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определение противоположных качеств предметов (светлый-тёмный и т.д.). 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осязания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(контрастные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температурные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ощущения: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холодный-горячий),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обозначение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словом.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 xml:space="preserve">развитие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вкусовых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ощущений</w:t>
      </w:r>
      <w:proofErr w:type="gramStart"/>
      <w:r>
        <w:rPr>
          <w:color w:val="171717"/>
        </w:rPr>
        <w:t xml:space="preserve">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</w:t>
      </w:r>
      <w:proofErr w:type="gramEnd"/>
      <w:r>
        <w:rPr>
          <w:color w:val="171717"/>
        </w:rPr>
        <w:t>кислый,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сладкий,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горький,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соленый).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обоняния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(приятный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запах,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неприятный запах). Упражнения на развитие барических ощущений (восприятие чувства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тяжести: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тяжелый-легкий).</w:t>
      </w:r>
    </w:p>
    <w:p w:rsidR="00694EBD" w:rsidRDefault="00274532">
      <w:pPr>
        <w:spacing w:before="3"/>
        <w:ind w:left="1219"/>
        <w:jc w:val="both"/>
        <w:rPr>
          <w:b/>
          <w:sz w:val="24"/>
        </w:rPr>
      </w:pPr>
      <w:r>
        <w:rPr>
          <w:b/>
          <w:color w:val="171717"/>
          <w:sz w:val="24"/>
        </w:rPr>
        <w:t>Развитие</w:t>
      </w:r>
      <w:r>
        <w:rPr>
          <w:b/>
          <w:color w:val="171717"/>
          <w:spacing w:val="-11"/>
          <w:sz w:val="24"/>
        </w:rPr>
        <w:t xml:space="preserve"> </w:t>
      </w:r>
      <w:r>
        <w:rPr>
          <w:b/>
          <w:color w:val="171717"/>
          <w:sz w:val="24"/>
        </w:rPr>
        <w:t>слухового</w:t>
      </w:r>
      <w:r>
        <w:rPr>
          <w:b/>
          <w:color w:val="171717"/>
          <w:spacing w:val="-9"/>
          <w:sz w:val="24"/>
        </w:rPr>
        <w:t xml:space="preserve"> </w:t>
      </w:r>
      <w:r>
        <w:rPr>
          <w:b/>
          <w:color w:val="171717"/>
          <w:sz w:val="24"/>
        </w:rPr>
        <w:t>восприятия</w:t>
      </w:r>
    </w:p>
    <w:p w:rsidR="00694EBD" w:rsidRDefault="00274532">
      <w:pPr>
        <w:pStyle w:val="a3"/>
        <w:spacing w:before="2"/>
        <w:ind w:right="726"/>
      </w:pPr>
      <w:r>
        <w:rPr>
          <w:color w:val="171717"/>
        </w:rPr>
        <w:t>Упражнения на различение звуков по длительности и громкости (неречевых, речевых,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музыкальных).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 xml:space="preserve">Упражнения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на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дифференциацию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звуков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по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громкости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    по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высоте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тона.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слухомоторной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координации.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определение на слух звучания различных музыкальных инструментов. Упражнения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формирование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чувства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ритма.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Упражнения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выделение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различение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звуков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окружающей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среды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(стон,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гудение,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жужжание).</w:t>
      </w:r>
    </w:p>
    <w:p w:rsidR="00694EBD" w:rsidRDefault="00274532">
      <w:pPr>
        <w:spacing w:line="266" w:lineRule="exact"/>
        <w:ind w:left="1219"/>
        <w:jc w:val="both"/>
        <w:rPr>
          <w:b/>
          <w:sz w:val="24"/>
        </w:rPr>
      </w:pPr>
      <w:r>
        <w:rPr>
          <w:b/>
          <w:color w:val="171717"/>
          <w:spacing w:val="-1"/>
          <w:sz w:val="24"/>
        </w:rPr>
        <w:t>Восприятие</w:t>
      </w:r>
      <w:r>
        <w:rPr>
          <w:b/>
          <w:color w:val="171717"/>
          <w:spacing w:val="-11"/>
          <w:sz w:val="24"/>
        </w:rPr>
        <w:t xml:space="preserve"> </w:t>
      </w:r>
      <w:r>
        <w:rPr>
          <w:b/>
          <w:color w:val="171717"/>
          <w:spacing w:val="-1"/>
          <w:sz w:val="24"/>
        </w:rPr>
        <w:t>пространства</w:t>
      </w:r>
    </w:p>
    <w:p w:rsidR="00694EBD" w:rsidRDefault="00274532">
      <w:pPr>
        <w:pStyle w:val="a3"/>
        <w:ind w:right="723"/>
      </w:pPr>
      <w:r>
        <w:rPr>
          <w:color w:val="171717"/>
        </w:rPr>
        <w:t>Ориентировка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собственном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теле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(правая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левая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рука,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правая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или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левая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нога).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Движение в заданном направлении в пространстве (вперед, назад и т.д.). Ориентировка 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помещении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(классная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комната).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Определение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расположения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помещении.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Ориентировка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линейном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ряду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(крайний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первый,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третьем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месте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т.д.).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Ориентировка на листе бумаги (центр, верх, низ, правая или левая сторона). Составление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листе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бумаги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комбинаций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из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полосок,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плоскостных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геометрических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фигур.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Расположение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предметов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листе бумаги. Восприятие времени. Сутки. Части суток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(утро,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день,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вечер,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ночь).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Последовательность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событий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(смена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времени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суток).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Понятия</w:t>
      </w:r>
    </w:p>
    <w:p w:rsidR="00694EBD" w:rsidRDefault="00274532">
      <w:pPr>
        <w:pStyle w:val="a3"/>
      </w:pPr>
      <w:r>
        <w:rPr>
          <w:color w:val="171717"/>
        </w:rPr>
        <w:t>«сегодня»,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«завтра», «вчера».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Неделя. Семь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суток.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Порядок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дней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недели.</w:t>
      </w:r>
    </w:p>
    <w:p w:rsidR="00694EBD" w:rsidRDefault="00694EBD">
      <w:pPr>
        <w:pStyle w:val="a3"/>
        <w:spacing w:before="4"/>
        <w:ind w:left="0"/>
        <w:jc w:val="left"/>
      </w:pPr>
    </w:p>
    <w:p w:rsidR="00694EBD" w:rsidRDefault="00274532">
      <w:pPr>
        <w:pStyle w:val="3"/>
        <w:spacing w:before="1"/>
        <w:ind w:left="1786" w:right="1104" w:hanging="202"/>
      </w:pPr>
      <w:r>
        <w:t>ПРОГРАММА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УЧАЩИХСЯ</w:t>
      </w:r>
    </w:p>
    <w:p w:rsidR="00694EBD" w:rsidRDefault="00274532">
      <w:pPr>
        <w:spacing w:line="272" w:lineRule="exact"/>
        <w:ind w:left="460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694EBD" w:rsidRDefault="00274532">
      <w:pPr>
        <w:pStyle w:val="a3"/>
        <w:ind w:right="727"/>
      </w:pP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 основной образовательной программы - один из основных 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 работы организуется взаимодействие специалистов, которое 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осуществляется совместный многоаспектный анализ эмоционально- волевой, личностной,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и познавательной сфер обучающихся с РАС с 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коррекции.</w:t>
      </w:r>
    </w:p>
    <w:p w:rsidR="00694EBD" w:rsidRDefault="00694EBD">
      <w:pPr>
        <w:sectPr w:rsidR="00694EBD">
          <w:footerReference w:type="default" r:id="rId39"/>
          <w:pgSz w:w="11910" w:h="16840"/>
          <w:pgMar w:top="1200" w:right="120" w:bottom="1080" w:left="480" w:header="0" w:footer="893" w:gutter="0"/>
          <w:pgNumType w:start="102"/>
          <w:cols w:space="720"/>
        </w:sectPr>
      </w:pPr>
    </w:p>
    <w:p w:rsidR="00694EBD" w:rsidRDefault="00274532">
      <w:pPr>
        <w:pStyle w:val="a3"/>
        <w:spacing w:before="74"/>
        <w:ind w:right="724"/>
      </w:pPr>
      <w:r>
        <w:lastRenderedPageBreak/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предусматривает:</w:t>
      </w:r>
      <w:r>
        <w:rPr>
          <w:spacing w:val="-57"/>
        </w:rPr>
        <w:t xml:space="preserve"> </w:t>
      </w:r>
      <w:r>
        <w:t>комплексность в определении и решении проблем ребёнка с РАС, предоставлении ему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профиля;</w:t>
      </w:r>
      <w:r>
        <w:rPr>
          <w:spacing w:val="1"/>
        </w:rPr>
        <w:t xml:space="preserve"> </w:t>
      </w:r>
      <w:r>
        <w:t>многоаспектный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коммуникативной, двигательной и 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 отдельных сторон учебно-познавательной, эмоционально-волевой, личностной,</w:t>
      </w:r>
      <w:r>
        <w:rPr>
          <w:spacing w:val="-57"/>
        </w:rPr>
        <w:t xml:space="preserve"> </w:t>
      </w:r>
      <w:r>
        <w:t>коммуникативной,</w:t>
      </w:r>
      <w:r>
        <w:rPr>
          <w:spacing w:val="-2"/>
        </w:rPr>
        <w:t xml:space="preserve"> </w:t>
      </w:r>
      <w:r>
        <w:t>двигательной</w:t>
      </w:r>
      <w:r>
        <w:rPr>
          <w:spacing w:val="3"/>
        </w:rPr>
        <w:t xml:space="preserve"> </w:t>
      </w:r>
      <w:r>
        <w:t>сфер</w:t>
      </w:r>
      <w:r>
        <w:rPr>
          <w:spacing w:val="-4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 РАС.</w:t>
      </w:r>
    </w:p>
    <w:p w:rsidR="00694EBD" w:rsidRDefault="00274532">
      <w:pPr>
        <w:pStyle w:val="a3"/>
        <w:spacing w:before="1"/>
        <w:ind w:right="726"/>
      </w:pPr>
      <w:r>
        <w:t>Консолидация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дефектолога,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ритмики,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61"/>
        </w:rPr>
        <w:t xml:space="preserve"> </w:t>
      </w:r>
      <w:r>
        <w:t>тьютора,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5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РАС.</w:t>
      </w:r>
    </w:p>
    <w:p w:rsidR="00694EBD" w:rsidRDefault="00274532">
      <w:pPr>
        <w:pStyle w:val="a3"/>
        <w:spacing w:before="1"/>
        <w:ind w:right="724"/>
      </w:pPr>
      <w:r>
        <w:rPr>
          <w:b/>
          <w:i/>
        </w:rPr>
        <w:t>Психолого-педагогическое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сопровождение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психологические и педагогические условия для успешного обучения и развития ребенка с</w:t>
      </w:r>
      <w:r>
        <w:rPr>
          <w:spacing w:val="1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среде.</w:t>
      </w:r>
    </w:p>
    <w:p w:rsidR="00694EBD" w:rsidRDefault="00274532">
      <w:pPr>
        <w:pStyle w:val="a3"/>
        <w:spacing w:before="5" w:line="242" w:lineRule="auto"/>
        <w:ind w:right="725"/>
      </w:pPr>
      <w:r>
        <w:rPr>
          <w:b/>
          <w:i/>
        </w:rPr>
        <w:t>Цель сопровождения</w:t>
      </w:r>
      <w:r>
        <w:rPr>
          <w:b/>
          <w:i/>
          <w:spacing w:val="1"/>
        </w:rPr>
        <w:t xml:space="preserve"> </w:t>
      </w:r>
      <w:r>
        <w:t>– создание социально-психологических,</w:t>
      </w:r>
      <w:r>
        <w:rPr>
          <w:spacing w:val="60"/>
        </w:rPr>
        <w:t xml:space="preserve"> </w:t>
      </w:r>
      <w:r>
        <w:t>лечебно-оздоровительных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защиты прав</w:t>
      </w:r>
      <w:r>
        <w:rPr>
          <w:spacing w:val="-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РАС.</w:t>
      </w:r>
    </w:p>
    <w:p w:rsidR="00694EBD" w:rsidRDefault="00274532">
      <w:pPr>
        <w:pStyle w:val="a3"/>
        <w:spacing w:line="242" w:lineRule="auto"/>
        <w:ind w:right="729"/>
      </w:pPr>
      <w:r>
        <w:rPr>
          <w:b/>
          <w:i/>
        </w:rPr>
        <w:t xml:space="preserve">Задачи: </w:t>
      </w:r>
      <w:r>
        <w:t>предупреждение возникновения проблем развития ребёнка с РАС; комплексная</w:t>
      </w:r>
      <w:r>
        <w:rPr>
          <w:spacing w:val="1"/>
        </w:rPr>
        <w:t xml:space="preserve"> </w:t>
      </w:r>
      <w:r>
        <w:t>помощь (содействие) ребёнку с РАС в реализации актуальных задач развития, обучения,</w:t>
      </w:r>
      <w:r>
        <w:rPr>
          <w:spacing w:val="1"/>
        </w:rPr>
        <w:t xml:space="preserve"> </w:t>
      </w:r>
      <w:r>
        <w:t>социализации;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(психологической</w:t>
      </w:r>
      <w:r>
        <w:rPr>
          <w:spacing w:val="1"/>
        </w:rPr>
        <w:t xml:space="preserve"> </w:t>
      </w:r>
      <w:r>
        <w:t>культуры) субъектов</w:t>
      </w:r>
      <w:r>
        <w:rPr>
          <w:spacing w:val="-7"/>
        </w:rPr>
        <w:t xml:space="preserve"> </w:t>
      </w:r>
      <w:r>
        <w:t>образовательного процесса</w:t>
      </w:r>
      <w:r>
        <w:rPr>
          <w:spacing w:val="-1"/>
        </w:rPr>
        <w:t xml:space="preserve"> </w:t>
      </w:r>
      <w:r>
        <w:t>(учащихся,</w:t>
      </w:r>
      <w:r>
        <w:rPr>
          <w:spacing w:val="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педагогов).</w:t>
      </w:r>
    </w:p>
    <w:p w:rsidR="00694EBD" w:rsidRDefault="00694EBD">
      <w:pPr>
        <w:pStyle w:val="a3"/>
        <w:spacing w:before="8"/>
        <w:ind w:left="0"/>
        <w:jc w:val="left"/>
        <w:rPr>
          <w:sz w:val="20"/>
        </w:rPr>
      </w:pPr>
    </w:p>
    <w:p w:rsidR="00694EBD" w:rsidRDefault="00274532">
      <w:pPr>
        <w:pStyle w:val="3"/>
        <w:ind w:left="4571"/>
      </w:pPr>
      <w:bookmarkStart w:id="43" w:name="Содержательный_раздел"/>
      <w:bookmarkEnd w:id="43"/>
      <w:r>
        <w:rPr>
          <w:spacing w:val="-1"/>
        </w:rPr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694EBD" w:rsidRDefault="00274532">
      <w:pPr>
        <w:pStyle w:val="a3"/>
        <w:tabs>
          <w:tab w:val="left" w:pos="2505"/>
          <w:tab w:val="left" w:pos="3446"/>
          <w:tab w:val="left" w:pos="4441"/>
          <w:tab w:val="left" w:pos="4876"/>
          <w:tab w:val="left" w:pos="5565"/>
          <w:tab w:val="left" w:pos="6462"/>
          <w:tab w:val="left" w:pos="6885"/>
          <w:tab w:val="left" w:pos="7709"/>
          <w:tab w:val="left" w:pos="8389"/>
          <w:tab w:val="left" w:pos="9464"/>
          <w:tab w:val="left" w:pos="10327"/>
        </w:tabs>
        <w:spacing w:before="57" w:line="237" w:lineRule="auto"/>
        <w:ind w:right="724" w:firstLine="542"/>
        <w:jc w:val="left"/>
        <w:rPr>
          <w:b/>
        </w:rPr>
      </w:pPr>
      <w:r>
        <w:t>Комплексное</w:t>
      </w:r>
      <w:r>
        <w:tab/>
        <w:t>психолого-педагогическое</w:t>
      </w:r>
      <w:r>
        <w:tab/>
        <w:t>сопровождение</w:t>
      </w:r>
      <w:r>
        <w:tab/>
        <w:t>осуществляется</w:t>
      </w:r>
      <w:r>
        <w:tab/>
        <w:t>по</w:t>
      </w:r>
      <w:r>
        <w:rPr>
          <w:spacing w:val="-57"/>
        </w:rPr>
        <w:t xml:space="preserve"> </w:t>
      </w:r>
      <w:r>
        <w:t>следующим направлениям:</w:t>
      </w:r>
      <w:r>
        <w:tab/>
        <w:t>диагностическая,</w:t>
      </w:r>
      <w:r>
        <w:tab/>
      </w:r>
      <w:r>
        <w:tab/>
        <w:t>коррекционно-развивающая,</w:t>
      </w:r>
      <w:r>
        <w:rPr>
          <w:spacing w:val="1"/>
        </w:rPr>
        <w:t xml:space="preserve"> </w:t>
      </w:r>
      <w:r>
        <w:t>консультативная,</w:t>
      </w:r>
      <w:r>
        <w:rPr>
          <w:spacing w:val="1"/>
        </w:rPr>
        <w:t xml:space="preserve"> </w:t>
      </w:r>
      <w:r>
        <w:t>информационно-просветительская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социально-педагогическое</w:t>
      </w:r>
      <w:r>
        <w:rPr>
          <w:spacing w:val="-57"/>
        </w:rPr>
        <w:t xml:space="preserve"> </w:t>
      </w:r>
      <w:r>
        <w:t>сопровождение.</w:t>
      </w:r>
      <w:r>
        <w:rPr>
          <w:spacing w:val="25"/>
        </w:rPr>
        <w:t xml:space="preserve"> </w:t>
      </w:r>
      <w:r>
        <w:t>Направления</w:t>
      </w:r>
      <w:r>
        <w:rPr>
          <w:spacing w:val="2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содержание</w:t>
      </w:r>
      <w:r>
        <w:rPr>
          <w:spacing w:val="22"/>
        </w:rPr>
        <w:t xml:space="preserve"> </w:t>
      </w:r>
      <w:r>
        <w:t>комплексного</w:t>
      </w:r>
      <w:r>
        <w:rPr>
          <w:spacing w:val="28"/>
        </w:rPr>
        <w:t xml:space="preserve"> </w:t>
      </w:r>
      <w:r>
        <w:t>психолого-педагогического</w:t>
      </w:r>
      <w:r>
        <w:rPr>
          <w:spacing w:val="-57"/>
        </w:rPr>
        <w:t xml:space="preserve"> </w:t>
      </w:r>
      <w:r>
        <w:t>сопровождения</w:t>
      </w:r>
      <w:r>
        <w:rPr>
          <w:spacing w:val="113"/>
        </w:rPr>
        <w:t xml:space="preserve"> </w:t>
      </w:r>
      <w:r>
        <w:t>обучающихся</w:t>
      </w:r>
      <w:r>
        <w:rPr>
          <w:spacing w:val="119"/>
        </w:rPr>
        <w:t xml:space="preserve"> </w:t>
      </w:r>
      <w:r>
        <w:t>с</w:t>
      </w:r>
      <w:r>
        <w:rPr>
          <w:spacing w:val="118"/>
        </w:rPr>
        <w:t xml:space="preserve"> </w:t>
      </w:r>
      <w:r>
        <w:t>РАС</w:t>
      </w:r>
      <w:r>
        <w:tab/>
        <w:t>конкретизируется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учителя-</w:t>
      </w:r>
      <w:r>
        <w:rPr>
          <w:spacing w:val="-57"/>
        </w:rPr>
        <w:t xml:space="preserve"> </w:t>
      </w:r>
      <w:r>
        <w:t>логопеда,</w:t>
      </w:r>
      <w:r>
        <w:tab/>
        <w:t>педагога-психолога,</w:t>
      </w:r>
      <w:r>
        <w:tab/>
        <w:t>социального</w:t>
      </w:r>
      <w:r>
        <w:tab/>
        <w:t>педагога,</w:t>
      </w:r>
      <w:r>
        <w:tab/>
        <w:t>медицинского</w:t>
      </w:r>
      <w:r>
        <w:tab/>
        <w:t>работника.</w:t>
      </w:r>
      <w:r>
        <w:rPr>
          <w:spacing w:val="-57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коррекционной</w:t>
      </w:r>
      <w:r>
        <w:rPr>
          <w:spacing w:val="3"/>
        </w:rPr>
        <w:t xml:space="preserve"> </w:t>
      </w:r>
      <w:r>
        <w:t>работы предполагает</w:t>
      </w:r>
      <w:r>
        <w:rPr>
          <w:spacing w:val="1"/>
        </w:rPr>
        <w:t xml:space="preserve"> </w:t>
      </w:r>
      <w:r>
        <w:t>реализацию следующих</w:t>
      </w:r>
      <w:r>
        <w:rPr>
          <w:spacing w:val="-3"/>
        </w:rPr>
        <w:t xml:space="preserve"> </w:t>
      </w:r>
      <w:r>
        <w:t>мероприятий:</w:t>
      </w:r>
      <w:r>
        <w:rPr>
          <w:spacing w:val="1"/>
        </w:rPr>
        <w:t xml:space="preserve"> </w:t>
      </w:r>
      <w:bookmarkStart w:id="44" w:name="1.В_рамках_диагностического_направления:"/>
      <w:bookmarkEnd w:id="44"/>
      <w:r>
        <w:rPr>
          <w:b/>
        </w:rPr>
        <w:t>1.В</w:t>
      </w:r>
      <w:r>
        <w:rPr>
          <w:b/>
          <w:spacing w:val="-1"/>
        </w:rPr>
        <w:t xml:space="preserve"> </w:t>
      </w:r>
      <w:r>
        <w:rPr>
          <w:b/>
        </w:rPr>
        <w:t>рамках</w:t>
      </w:r>
      <w:r>
        <w:rPr>
          <w:b/>
          <w:spacing w:val="-7"/>
        </w:rPr>
        <w:t xml:space="preserve"> </w:t>
      </w:r>
      <w:r>
        <w:rPr>
          <w:b/>
        </w:rPr>
        <w:t>диагностического</w:t>
      </w:r>
      <w:r>
        <w:rPr>
          <w:b/>
          <w:spacing w:val="-6"/>
        </w:rPr>
        <w:t xml:space="preserve"> </w:t>
      </w:r>
      <w:r>
        <w:rPr>
          <w:b/>
        </w:rPr>
        <w:t>направления: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93"/>
        </w:tabs>
        <w:ind w:right="738" w:firstLine="0"/>
        <w:jc w:val="both"/>
        <w:rPr>
          <w:sz w:val="24"/>
        </w:rPr>
      </w:pPr>
      <w:r>
        <w:rPr>
          <w:sz w:val="24"/>
        </w:rPr>
        <w:t>изучение и анализ данных об особых образовательных потребностях учащихся с РАС,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 в заключении психолого-медико-педагогической комиссии и ИПРА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инвалидов;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9"/>
        </w:tabs>
        <w:spacing w:line="237" w:lineRule="auto"/>
        <w:ind w:right="732" w:firstLine="0"/>
        <w:jc w:val="both"/>
        <w:rPr>
          <w:sz w:val="24"/>
        </w:rPr>
      </w:pPr>
      <w:r>
        <w:rPr>
          <w:sz w:val="24"/>
        </w:rPr>
        <w:t>комплексный сбор сведений об учащихся на основании диагностической информации от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1" w:line="275" w:lineRule="exact"/>
        <w:ind w:left="1364" w:hanging="146"/>
        <w:jc w:val="both"/>
        <w:rPr>
          <w:sz w:val="24"/>
        </w:rPr>
      </w:pPr>
      <w:r>
        <w:rPr>
          <w:spacing w:val="-1"/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 xml:space="preserve">ситуации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93"/>
        </w:tabs>
        <w:spacing w:line="242" w:lineRule="auto"/>
        <w:ind w:right="737" w:firstLine="0"/>
        <w:jc w:val="both"/>
        <w:rPr>
          <w:sz w:val="24"/>
        </w:rPr>
      </w:pPr>
      <w:r>
        <w:rPr>
          <w:sz w:val="24"/>
        </w:rPr>
        <w:t>анализ, обобщение диагностических данных для определения цели, задач, 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2"/>
          <w:sz w:val="24"/>
        </w:rPr>
        <w:t xml:space="preserve"> </w:t>
      </w:r>
      <w:r>
        <w:rPr>
          <w:sz w:val="24"/>
        </w:rPr>
        <w:t>с РАС;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84"/>
        </w:tabs>
        <w:ind w:right="736" w:firstLine="0"/>
        <w:jc w:val="both"/>
        <w:rPr>
          <w:sz w:val="24"/>
        </w:rPr>
      </w:pPr>
      <w:r>
        <w:rPr>
          <w:sz w:val="24"/>
        </w:rPr>
        <w:t>осуществление мониторинга динамики личностного развития, коррекции недостатков 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5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694EBD" w:rsidRDefault="00274532" w:rsidP="000179F4">
      <w:pPr>
        <w:pStyle w:val="3"/>
        <w:numPr>
          <w:ilvl w:val="0"/>
          <w:numId w:val="23"/>
        </w:numPr>
        <w:tabs>
          <w:tab w:val="left" w:pos="1403"/>
        </w:tabs>
        <w:spacing w:before="1" w:line="275" w:lineRule="exact"/>
        <w:ind w:hanging="184"/>
        <w:jc w:val="both"/>
      </w:pPr>
      <w:bookmarkStart w:id="45" w:name="2.В_рамках_коррекционно-развивающего_нап"/>
      <w:bookmarkEnd w:id="45"/>
      <w:r>
        <w:rPr>
          <w:spacing w:val="-1"/>
        </w:rPr>
        <w:t>В</w:t>
      </w:r>
      <w:r>
        <w:rPr>
          <w:spacing w:val="-4"/>
        </w:rPr>
        <w:t xml:space="preserve"> </w:t>
      </w:r>
      <w:r>
        <w:rPr>
          <w:spacing w:val="-1"/>
        </w:rPr>
        <w:t>рамках</w:t>
      </w:r>
      <w:r>
        <w:rPr>
          <w:spacing w:val="-11"/>
        </w:rPr>
        <w:t xml:space="preserve"> </w:t>
      </w:r>
      <w:r>
        <w:rPr>
          <w:spacing w:val="-1"/>
        </w:rPr>
        <w:t>коррекционно-развивающего</w:t>
      </w:r>
      <w:r>
        <w:t xml:space="preserve"> </w:t>
      </w:r>
      <w:r>
        <w:rPr>
          <w:spacing w:val="-1"/>
        </w:rPr>
        <w:t>направления: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</w:tabs>
        <w:spacing w:line="242" w:lineRule="auto"/>
        <w:ind w:right="892" w:firstLine="0"/>
        <w:rPr>
          <w:sz w:val="24"/>
        </w:rPr>
      </w:pPr>
      <w:r>
        <w:rPr>
          <w:sz w:val="24"/>
        </w:rPr>
        <w:t>оказание своевременной адресной специализированной помощи в освоение 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ind w:right="1497" w:firstLine="0"/>
        <w:rPr>
          <w:sz w:val="24"/>
        </w:rPr>
      </w:pPr>
      <w:r>
        <w:rPr>
          <w:sz w:val="24"/>
        </w:rPr>
        <w:t>разработка оптимальных для развития учащихся групповых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(методик,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 и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потребностями;</w:t>
      </w:r>
    </w:p>
    <w:p w:rsidR="00694EBD" w:rsidRDefault="00694EBD">
      <w:pPr>
        <w:rPr>
          <w:sz w:val="24"/>
        </w:rPr>
        <w:sectPr w:rsidR="00694EBD">
          <w:pgSz w:w="11910" w:h="16840"/>
          <w:pgMar w:top="1200" w:right="120" w:bottom="1080" w:left="480" w:header="0" w:footer="893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79" w:line="275" w:lineRule="exact"/>
        <w:ind w:left="1364" w:hanging="146"/>
        <w:rPr>
          <w:sz w:val="24"/>
        </w:rPr>
      </w:pPr>
      <w:r>
        <w:rPr>
          <w:spacing w:val="-1"/>
          <w:sz w:val="24"/>
        </w:rPr>
        <w:lastRenderedPageBreak/>
        <w:t>совершенствование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учащихся;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4" w:lineRule="exact"/>
        <w:ind w:left="1364" w:hanging="146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познавательной</w:t>
      </w:r>
      <w:r>
        <w:rPr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высших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5" w:lineRule="exact"/>
        <w:ind w:left="1364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компонентов;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3"/>
        <w:ind w:right="115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67" w:lineRule="exact"/>
        <w:ind w:left="1364" w:hanging="146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учащихся.</w:t>
      </w:r>
    </w:p>
    <w:p w:rsidR="00694EBD" w:rsidRDefault="00274532" w:rsidP="000179F4">
      <w:pPr>
        <w:pStyle w:val="3"/>
        <w:numPr>
          <w:ilvl w:val="0"/>
          <w:numId w:val="23"/>
        </w:numPr>
        <w:tabs>
          <w:tab w:val="left" w:pos="1403"/>
        </w:tabs>
        <w:spacing w:before="7" w:line="272" w:lineRule="exact"/>
        <w:ind w:hanging="184"/>
      </w:pPr>
      <w:bookmarkStart w:id="46" w:name="3.В_рамках_консультативного_направления:"/>
      <w:bookmarkEnd w:id="46"/>
      <w:r>
        <w:rPr>
          <w:spacing w:val="-1"/>
        </w:rPr>
        <w:t>В</w:t>
      </w:r>
      <w:r>
        <w:rPr>
          <w:spacing w:val="-4"/>
        </w:rPr>
        <w:t xml:space="preserve"> </w:t>
      </w:r>
      <w:r>
        <w:rPr>
          <w:spacing w:val="-1"/>
        </w:rPr>
        <w:t>рамках</w:t>
      </w:r>
      <w:r>
        <w:rPr>
          <w:spacing w:val="-11"/>
        </w:rPr>
        <w:t xml:space="preserve"> </w:t>
      </w:r>
      <w:r>
        <w:rPr>
          <w:spacing w:val="-1"/>
        </w:rPr>
        <w:t>консультативного</w:t>
      </w:r>
      <w:r>
        <w:rPr>
          <w:spacing w:val="-9"/>
        </w:rPr>
        <w:t xml:space="preserve"> </w:t>
      </w:r>
      <w:r>
        <w:t>направления: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74"/>
        </w:tabs>
        <w:spacing w:line="237" w:lineRule="auto"/>
        <w:ind w:right="725" w:firstLine="0"/>
        <w:jc w:val="both"/>
        <w:rPr>
          <w:sz w:val="24"/>
        </w:rPr>
      </w:pPr>
      <w:r>
        <w:rPr>
          <w:sz w:val="24"/>
        </w:rPr>
        <w:t>выработку совместных обоснованных рекомендаций по основным направлениям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 РАС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80"/>
        </w:tabs>
        <w:spacing w:before="2"/>
        <w:ind w:right="734" w:firstLine="0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 поведении и межличностном взаимодействии конкретных учащихся, по 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17"/>
        </w:tabs>
        <w:spacing w:before="3" w:line="237" w:lineRule="auto"/>
        <w:ind w:right="736" w:firstLine="0"/>
        <w:jc w:val="both"/>
        <w:rPr>
          <w:sz w:val="24"/>
        </w:rPr>
      </w:pPr>
      <w:r>
        <w:rPr>
          <w:sz w:val="24"/>
        </w:rPr>
        <w:t>консультативную помощь семье в вопросах выбора стратегии воспитания и 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 РАС.</w:t>
      </w:r>
    </w:p>
    <w:p w:rsidR="00694EBD" w:rsidRDefault="00274532" w:rsidP="000179F4">
      <w:pPr>
        <w:pStyle w:val="3"/>
        <w:numPr>
          <w:ilvl w:val="0"/>
          <w:numId w:val="23"/>
        </w:numPr>
        <w:tabs>
          <w:tab w:val="left" w:pos="1403"/>
        </w:tabs>
        <w:spacing w:before="8" w:line="273" w:lineRule="exact"/>
        <w:ind w:hanging="184"/>
        <w:jc w:val="both"/>
      </w:pPr>
      <w:bookmarkStart w:id="47" w:name="4.В_рамках_информационно-просветительско"/>
      <w:bookmarkEnd w:id="47"/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рамках</w:t>
      </w:r>
      <w:r>
        <w:rPr>
          <w:spacing w:val="-13"/>
        </w:rPr>
        <w:t xml:space="preserve"> </w:t>
      </w:r>
      <w:r>
        <w:rPr>
          <w:spacing w:val="-1"/>
        </w:rPr>
        <w:t>информационно-просветительского</w:t>
      </w:r>
      <w:r>
        <w:rPr>
          <w:spacing w:val="-3"/>
        </w:rPr>
        <w:t xml:space="preserve"> </w:t>
      </w:r>
      <w:r>
        <w:t>направления: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46"/>
        </w:tabs>
        <w:ind w:right="737" w:firstLine="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развития учащихся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РАС,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03"/>
        </w:tabs>
        <w:ind w:right="729" w:firstLine="0"/>
        <w:jc w:val="both"/>
        <w:rPr>
          <w:sz w:val="24"/>
        </w:rPr>
      </w:pPr>
      <w:r>
        <w:rPr>
          <w:sz w:val="24"/>
        </w:rPr>
        <w:t>проведение тематических выступлений для педагогов и родителей об 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80"/>
        </w:tabs>
        <w:spacing w:before="4" w:line="242" w:lineRule="auto"/>
        <w:ind w:right="738" w:firstLine="0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93"/>
        </w:tabs>
        <w:spacing w:line="242" w:lineRule="auto"/>
        <w:ind w:right="725" w:firstLine="0"/>
        <w:rPr>
          <w:sz w:val="24"/>
        </w:rPr>
      </w:pPr>
      <w:r>
        <w:rPr>
          <w:sz w:val="24"/>
        </w:rPr>
        <w:t>просвещение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целью</w:t>
      </w:r>
      <w:r>
        <w:rPr>
          <w:spacing w:val="2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компетентности.</w:t>
      </w:r>
    </w:p>
    <w:p w:rsidR="00694EBD" w:rsidRDefault="00274532" w:rsidP="000179F4">
      <w:pPr>
        <w:pStyle w:val="3"/>
        <w:numPr>
          <w:ilvl w:val="0"/>
          <w:numId w:val="23"/>
        </w:numPr>
        <w:tabs>
          <w:tab w:val="left" w:pos="1401"/>
        </w:tabs>
        <w:spacing w:before="4" w:line="273" w:lineRule="exact"/>
        <w:ind w:left="1400" w:hanging="182"/>
      </w:pPr>
      <w:r>
        <w:rPr>
          <w:spacing w:val="-1"/>
        </w:rPr>
        <w:t>В</w:t>
      </w:r>
      <w:r>
        <w:rPr>
          <w:spacing w:val="-4"/>
        </w:rPr>
        <w:t xml:space="preserve"> </w:t>
      </w:r>
      <w:r>
        <w:rPr>
          <w:spacing w:val="-1"/>
        </w:rPr>
        <w:t>рамках</w:t>
      </w:r>
      <w:r>
        <w:rPr>
          <w:spacing w:val="-15"/>
        </w:rPr>
        <w:t xml:space="preserve"> </w:t>
      </w:r>
      <w:r>
        <w:rPr>
          <w:spacing w:val="-1"/>
        </w:rPr>
        <w:t>социально-педагогического</w:t>
      </w:r>
      <w:r>
        <w:rPr>
          <w:spacing w:val="-9"/>
        </w:rPr>
        <w:t xml:space="preserve"> </w:t>
      </w:r>
      <w:r>
        <w:rPr>
          <w:spacing w:val="-1"/>
        </w:rPr>
        <w:t>сопровождения: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517"/>
          <w:tab w:val="left" w:pos="1518"/>
          <w:tab w:val="left" w:pos="2851"/>
          <w:tab w:val="left" w:pos="3191"/>
          <w:tab w:val="left" w:pos="4553"/>
          <w:tab w:val="left" w:pos="5925"/>
          <w:tab w:val="left" w:pos="8991"/>
        </w:tabs>
        <w:spacing w:line="237" w:lineRule="auto"/>
        <w:ind w:right="727" w:firstLine="0"/>
        <w:rPr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и</w:t>
      </w:r>
      <w:r>
        <w:rPr>
          <w:sz w:val="24"/>
        </w:rPr>
        <w:tab/>
        <w:t>реализация</w:t>
      </w:r>
      <w:r>
        <w:rPr>
          <w:sz w:val="24"/>
        </w:rPr>
        <w:tab/>
        <w:t>программы</w:t>
      </w:r>
      <w:r>
        <w:rPr>
          <w:sz w:val="24"/>
        </w:rPr>
        <w:tab/>
        <w:t>социально-педагогического</w:t>
      </w:r>
      <w:r>
        <w:rPr>
          <w:sz w:val="24"/>
        </w:rPr>
        <w:tab/>
      </w:r>
      <w:r>
        <w:rPr>
          <w:spacing w:val="-1"/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 интеграцию 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89"/>
        </w:tabs>
        <w:spacing w:line="237" w:lineRule="auto"/>
        <w:ind w:right="737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60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семьи.</w:t>
      </w:r>
    </w:p>
    <w:p w:rsidR="00694EBD" w:rsidRDefault="00274532">
      <w:pPr>
        <w:pStyle w:val="3"/>
        <w:spacing w:before="14" w:line="232" w:lineRule="auto"/>
        <w:ind w:left="2516" w:right="1236" w:hanging="793"/>
      </w:pPr>
      <w:bookmarkStart w:id="48" w:name="Компетенции_специалистов_комплексного_пс"/>
      <w:bookmarkEnd w:id="48"/>
      <w:r>
        <w:t>Компетенции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14"/>
        </w:rPr>
        <w:t xml:space="preserve"> </w:t>
      </w:r>
      <w:r>
        <w:t>комплексного</w:t>
      </w:r>
      <w:r>
        <w:rPr>
          <w:spacing w:val="-13"/>
        </w:rPr>
        <w:t xml:space="preserve"> </w:t>
      </w:r>
      <w:r>
        <w:t>психологического,</w:t>
      </w:r>
      <w:r>
        <w:rPr>
          <w:spacing w:val="-6"/>
        </w:rPr>
        <w:t xml:space="preserve"> </w:t>
      </w:r>
      <w:r>
        <w:t>медицинского,</w:t>
      </w:r>
      <w:r>
        <w:rPr>
          <w:spacing w:val="-57"/>
        </w:rPr>
        <w:t xml:space="preserve"> </w:t>
      </w:r>
      <w:r>
        <w:t>социально-</w:t>
      </w:r>
      <w:r>
        <w:rPr>
          <w:spacing w:val="-3"/>
        </w:rPr>
        <w:t xml:space="preserve"> </w:t>
      </w:r>
      <w:r>
        <w:t>педагогического,</w:t>
      </w:r>
      <w:r>
        <w:rPr>
          <w:spacing w:val="4"/>
        </w:rPr>
        <w:t xml:space="preserve"> </w:t>
      </w:r>
      <w:r>
        <w:t>логопедического</w:t>
      </w:r>
      <w:r>
        <w:rPr>
          <w:spacing w:val="3"/>
        </w:rPr>
        <w:t xml:space="preserve"> </w:t>
      </w:r>
      <w:r>
        <w:t>сопровождения</w:t>
      </w:r>
    </w:p>
    <w:p w:rsidR="00694EBD" w:rsidRDefault="00694EBD">
      <w:pPr>
        <w:pStyle w:val="a3"/>
        <w:spacing w:before="8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554"/>
        <w:gridCol w:w="2549"/>
        <w:gridCol w:w="1987"/>
      </w:tblGrid>
      <w:tr w:rsidR="00694EBD">
        <w:trPr>
          <w:trHeight w:val="537"/>
        </w:trPr>
        <w:tc>
          <w:tcPr>
            <w:tcW w:w="2838" w:type="dxa"/>
          </w:tcPr>
          <w:p w:rsidR="00694EBD" w:rsidRDefault="00274532">
            <w:pPr>
              <w:pStyle w:val="TableParagraph"/>
              <w:spacing w:line="268" w:lineRule="exact"/>
              <w:ind w:left="5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</w:t>
            </w:r>
          </w:p>
        </w:tc>
        <w:tc>
          <w:tcPr>
            <w:tcW w:w="2554" w:type="dxa"/>
          </w:tcPr>
          <w:p w:rsidR="00694EBD" w:rsidRDefault="00274532">
            <w:pPr>
              <w:pStyle w:val="TableParagraph"/>
              <w:spacing w:line="268" w:lineRule="exact"/>
              <w:ind w:left="585" w:right="788" w:hanging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</w:t>
            </w:r>
          </w:p>
        </w:tc>
        <w:tc>
          <w:tcPr>
            <w:tcW w:w="2549" w:type="dxa"/>
          </w:tcPr>
          <w:p w:rsidR="00694EBD" w:rsidRDefault="00274532">
            <w:pPr>
              <w:pStyle w:val="TableParagraph"/>
              <w:spacing w:line="268" w:lineRule="exact"/>
              <w:ind w:left="408" w:right="816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Медицинский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</w:t>
            </w:r>
          </w:p>
        </w:tc>
        <w:tc>
          <w:tcPr>
            <w:tcW w:w="1987" w:type="dxa"/>
          </w:tcPr>
          <w:p w:rsidR="00694EBD" w:rsidRDefault="00274532">
            <w:pPr>
              <w:pStyle w:val="TableParagraph"/>
              <w:spacing w:line="268" w:lineRule="exact"/>
              <w:ind w:left="414" w:right="707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логопед</w:t>
            </w:r>
          </w:p>
        </w:tc>
      </w:tr>
      <w:tr w:rsidR="00694EBD">
        <w:trPr>
          <w:trHeight w:val="271"/>
        </w:trPr>
        <w:tc>
          <w:tcPr>
            <w:tcW w:w="2838" w:type="dxa"/>
            <w:tcBorders>
              <w:bottom w:val="nil"/>
            </w:tcBorders>
          </w:tcPr>
          <w:p w:rsidR="00694EBD" w:rsidRDefault="00274532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4"/>
              </w:rPr>
              <w:t>Предупреждение</w:t>
            </w:r>
          </w:p>
        </w:tc>
        <w:tc>
          <w:tcPr>
            <w:tcW w:w="2554" w:type="dxa"/>
            <w:tcBorders>
              <w:bottom w:val="nil"/>
            </w:tcBorders>
          </w:tcPr>
          <w:p w:rsidR="00694EBD" w:rsidRDefault="00274532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549" w:type="dxa"/>
            <w:tcBorders>
              <w:bottom w:val="nil"/>
            </w:tcBorders>
          </w:tcPr>
          <w:p w:rsidR="00694EBD" w:rsidRDefault="0027453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1987" w:type="dxa"/>
            <w:tcBorders>
              <w:bottom w:val="nil"/>
            </w:tcBorders>
          </w:tcPr>
          <w:p w:rsidR="00694EBD" w:rsidRDefault="00274532">
            <w:pPr>
              <w:pStyle w:val="TableParagraph"/>
              <w:spacing w:line="252" w:lineRule="exact"/>
              <w:ind w:left="10"/>
              <w:rPr>
                <w:sz w:val="24"/>
              </w:rPr>
            </w:pPr>
            <w:r>
              <w:rPr>
                <w:sz w:val="24"/>
              </w:rPr>
              <w:t>-Коррекция</w:t>
            </w:r>
          </w:p>
        </w:tc>
      </w:tr>
      <w:tr w:rsidR="00694EBD">
        <w:trPr>
          <w:trHeight w:val="273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психических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перегрузок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целенаправленного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нарушений</w:t>
            </w:r>
          </w:p>
        </w:tc>
      </w:tr>
      <w:tr w:rsidR="00694EBD">
        <w:trPr>
          <w:trHeight w:val="276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гигиенического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звукопроизноше</w:t>
            </w:r>
            <w:proofErr w:type="spellEnd"/>
          </w:p>
        </w:tc>
      </w:tr>
      <w:tr w:rsidR="00694EBD">
        <w:trPr>
          <w:trHeight w:val="276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преодоление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</w:tr>
      <w:tr w:rsidR="00694EBD">
        <w:trPr>
          <w:trHeight w:val="276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дезадаптации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-Развитие</w:t>
            </w:r>
          </w:p>
        </w:tc>
      </w:tr>
      <w:tr w:rsidR="00694EBD">
        <w:trPr>
          <w:trHeight w:val="275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взрослых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фонематическог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694EBD">
        <w:trPr>
          <w:trHeight w:val="276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4"/>
              </w:rPr>
              <w:t>Социализация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-Проведение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слуха,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</w:p>
        </w:tc>
      </w:tr>
      <w:tr w:rsidR="00694EBD">
        <w:trPr>
          <w:trHeight w:val="273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волевой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симптоматического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синтеза</w:t>
            </w:r>
          </w:p>
        </w:tc>
      </w:tr>
      <w:tr w:rsidR="00694EBD">
        <w:trPr>
          <w:trHeight w:val="278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before="1" w:line="257" w:lineRule="exact"/>
              <w:ind w:left="11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4"/>
              </w:rPr>
              <w:t>Выравнивание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показаниям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before="1"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-Обогащение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94EBD">
        <w:trPr>
          <w:trHeight w:val="273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межличностных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694E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</w:p>
        </w:tc>
      </w:tr>
      <w:tr w:rsidR="00694EBD">
        <w:trPr>
          <w:trHeight w:val="278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before="1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694E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before="1"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словарного</w:t>
            </w:r>
          </w:p>
        </w:tc>
      </w:tr>
      <w:tr w:rsidR="00694EBD">
        <w:trPr>
          <w:trHeight w:val="273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коллективе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детей, создание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694E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запаса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694EBD">
        <w:trPr>
          <w:trHeight w:val="278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4"/>
              </w:rPr>
              <w:t>Коррекция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before="1"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694E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before="1"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</w:p>
        </w:tc>
      </w:tr>
      <w:tr w:rsidR="00694EBD">
        <w:trPr>
          <w:trHeight w:val="273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взаимоотношений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4"/>
              </w:rPr>
              <w:t>Восполнение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694E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</w:p>
        </w:tc>
      </w:tr>
      <w:tr w:rsidR="00694EBD">
        <w:trPr>
          <w:trHeight w:val="273"/>
        </w:trPr>
        <w:tc>
          <w:tcPr>
            <w:tcW w:w="2838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«учитель-ученик»,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before="1" w:line="253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ущерба,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нанесенного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94EBD" w:rsidRDefault="00694E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4EBD" w:rsidRDefault="00274532">
            <w:pPr>
              <w:pStyle w:val="TableParagraph"/>
              <w:spacing w:before="1"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грамматического</w:t>
            </w:r>
          </w:p>
        </w:tc>
      </w:tr>
      <w:tr w:rsidR="00694EBD">
        <w:trPr>
          <w:trHeight w:val="287"/>
        </w:trPr>
        <w:tc>
          <w:tcPr>
            <w:tcW w:w="2838" w:type="dxa"/>
            <w:tcBorders>
              <w:top w:val="nil"/>
            </w:tcBorders>
          </w:tcPr>
          <w:p w:rsidR="00694EBD" w:rsidRDefault="00274532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«родитель-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ученик»</w:t>
            </w:r>
          </w:p>
        </w:tc>
        <w:tc>
          <w:tcPr>
            <w:tcW w:w="2554" w:type="dxa"/>
            <w:tcBorders>
              <w:top w:val="nil"/>
            </w:tcBorders>
          </w:tcPr>
          <w:p w:rsidR="00694EBD" w:rsidRDefault="00274532">
            <w:pPr>
              <w:pStyle w:val="TableParagraph"/>
              <w:tabs>
                <w:tab w:val="left" w:pos="1886"/>
              </w:tabs>
              <w:spacing w:before="1" w:line="266" w:lineRule="exact"/>
              <w:ind w:left="115"/>
              <w:rPr>
                <w:rFonts w:ascii="Calibri" w:hAnsi="Calibri"/>
                <w:sz w:val="28"/>
              </w:rPr>
            </w:pP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rFonts w:ascii="Calibri" w:hAnsi="Calibri"/>
                <w:position w:val="-12"/>
                <w:sz w:val="28"/>
              </w:rPr>
              <w:t>104</w:t>
            </w:r>
          </w:p>
        </w:tc>
        <w:tc>
          <w:tcPr>
            <w:tcW w:w="2549" w:type="dxa"/>
            <w:tcBorders>
              <w:top w:val="nil"/>
            </w:tcBorders>
          </w:tcPr>
          <w:p w:rsidR="00694EBD" w:rsidRDefault="00694E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4EBD" w:rsidRDefault="00274532">
            <w:pPr>
              <w:pStyle w:val="TableParagraph"/>
              <w:spacing w:before="1"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строя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</w:tbl>
    <w:p w:rsidR="00694EBD" w:rsidRDefault="00694EBD">
      <w:pPr>
        <w:spacing w:line="266" w:lineRule="exact"/>
        <w:rPr>
          <w:sz w:val="24"/>
        </w:rPr>
        <w:sectPr w:rsidR="00694EBD">
          <w:footerReference w:type="default" r:id="rId40"/>
          <w:pgSz w:w="11910" w:h="16840"/>
          <w:pgMar w:top="1200" w:right="120" w:bottom="280" w:left="480" w:header="0" w:footer="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554"/>
        <w:gridCol w:w="2549"/>
        <w:gridCol w:w="1987"/>
      </w:tblGrid>
      <w:tr w:rsidR="00694EBD">
        <w:trPr>
          <w:trHeight w:val="3567"/>
        </w:trPr>
        <w:tc>
          <w:tcPr>
            <w:tcW w:w="2838" w:type="dxa"/>
          </w:tcPr>
          <w:p w:rsidR="00694EBD" w:rsidRDefault="00274532">
            <w:pPr>
              <w:pStyle w:val="TableParagraph"/>
              <w:ind w:left="115" w:right="436"/>
              <w:rPr>
                <w:sz w:val="24"/>
              </w:rPr>
            </w:pPr>
            <w:r>
              <w:rPr>
                <w:spacing w:val="-2"/>
                <w:sz w:val="20"/>
              </w:rPr>
              <w:lastRenderedPageBreak/>
              <w:t xml:space="preserve">- </w:t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1"/>
                <w:sz w:val="24"/>
              </w:rPr>
              <w:t>позитивной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2554" w:type="dxa"/>
          </w:tcPr>
          <w:p w:rsidR="00694EBD" w:rsidRDefault="00274532">
            <w:pPr>
              <w:pStyle w:val="TableParagraph"/>
              <w:spacing w:line="237" w:lineRule="auto"/>
              <w:ind w:left="115" w:right="26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личности </w:t>
            </w:r>
            <w:r>
              <w:rPr>
                <w:spacing w:val="-2"/>
                <w:sz w:val="24"/>
              </w:rPr>
              <w:t>семейными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обстоятельствами</w:t>
            </w:r>
          </w:p>
          <w:p w:rsidR="00694EBD" w:rsidRDefault="00274532">
            <w:pPr>
              <w:pStyle w:val="TableParagraph"/>
              <w:spacing w:before="19" w:line="216" w:lineRule="auto"/>
              <w:ind w:left="115" w:right="266"/>
              <w:rPr>
                <w:sz w:val="24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интересах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уч-ся</w:t>
            </w:r>
          </w:p>
        </w:tc>
        <w:tc>
          <w:tcPr>
            <w:tcW w:w="2549" w:type="dxa"/>
          </w:tcPr>
          <w:p w:rsidR="00694EBD" w:rsidRDefault="00694EBD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694EBD" w:rsidRDefault="00274532">
            <w:pPr>
              <w:pStyle w:val="TableParagraph"/>
              <w:spacing w:line="237" w:lineRule="auto"/>
              <w:ind w:left="10" w:right="634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связной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речи</w:t>
            </w:r>
          </w:p>
          <w:p w:rsidR="00694EBD" w:rsidRDefault="0027453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речи.</w:t>
            </w:r>
          </w:p>
        </w:tc>
      </w:tr>
    </w:tbl>
    <w:p w:rsidR="00694EBD" w:rsidRDefault="00274532">
      <w:pPr>
        <w:pStyle w:val="a3"/>
        <w:ind w:right="724" w:firstLine="605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педагогического,</w:t>
      </w:r>
      <w:r>
        <w:rPr>
          <w:spacing w:val="1"/>
        </w:rPr>
        <w:t xml:space="preserve"> </w:t>
      </w:r>
      <w:r>
        <w:t>психологического,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педагогами ОУ. Данные программы разрабатываются на основе рекомендаций 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ИПРА</w:t>
      </w:r>
      <w:r>
        <w:rPr>
          <w:spacing w:val="1"/>
        </w:rPr>
        <w:t xml:space="preserve"> </w:t>
      </w:r>
      <w:r>
        <w:t>ребенка-инвалида,</w:t>
      </w:r>
      <w:r>
        <w:rPr>
          <w:spacing w:val="1"/>
        </w:rPr>
        <w:t xml:space="preserve"> </w:t>
      </w:r>
      <w:r>
        <w:t>рассматриваются педагогическим советом и утверждаются приказом по образовательному</w:t>
      </w:r>
      <w:r>
        <w:rPr>
          <w:spacing w:val="-57"/>
        </w:rPr>
        <w:t xml:space="preserve"> </w:t>
      </w:r>
      <w:r>
        <w:t>учреждению.</w:t>
      </w:r>
    </w:p>
    <w:p w:rsidR="00694EBD" w:rsidRDefault="00274532">
      <w:pPr>
        <w:pStyle w:val="3"/>
        <w:spacing w:before="2"/>
        <w:ind w:left="2429"/>
        <w:jc w:val="both"/>
      </w:pPr>
      <w:r>
        <w:t>Паспорт</w:t>
      </w:r>
      <w:r>
        <w:rPr>
          <w:spacing w:val="-13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сопровождения</w:t>
      </w:r>
      <w:r>
        <w:rPr>
          <w:spacing w:val="-10"/>
        </w:rPr>
        <w:t xml:space="preserve"> </w:t>
      </w:r>
      <w:r>
        <w:t>учащихся</w:t>
      </w: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7803"/>
      </w:tblGrid>
      <w:tr w:rsidR="00694EBD">
        <w:trPr>
          <w:trHeight w:val="868"/>
        </w:trPr>
        <w:tc>
          <w:tcPr>
            <w:tcW w:w="1700" w:type="dxa"/>
          </w:tcPr>
          <w:p w:rsidR="00694EBD" w:rsidRDefault="00274532">
            <w:pPr>
              <w:pStyle w:val="TableParagraph"/>
              <w:spacing w:line="204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  <w:p w:rsidR="00694EBD" w:rsidRDefault="00274532">
            <w:pPr>
              <w:pStyle w:val="TableParagraph"/>
              <w:spacing w:line="251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803" w:type="dxa"/>
          </w:tcPr>
          <w:p w:rsidR="00694EBD" w:rsidRDefault="00274532">
            <w:pPr>
              <w:pStyle w:val="TableParagraph"/>
              <w:spacing w:line="189" w:lineRule="auto"/>
              <w:ind w:left="62" w:righ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целесообразной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(условий)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деятельностью,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694EBD" w:rsidRDefault="00274532">
            <w:pPr>
              <w:pStyle w:val="TableParagraph"/>
              <w:spacing w:line="199" w:lineRule="exact"/>
              <w:ind w:left="62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</w:tr>
      <w:tr w:rsidR="00694EBD">
        <w:trPr>
          <w:trHeight w:val="2897"/>
        </w:trPr>
        <w:tc>
          <w:tcPr>
            <w:tcW w:w="1700" w:type="dxa"/>
            <w:tcBorders>
              <w:bottom w:val="single" w:sz="6" w:space="0" w:color="000000"/>
            </w:tcBorders>
          </w:tcPr>
          <w:p w:rsidR="00694EBD" w:rsidRDefault="00274532">
            <w:pPr>
              <w:pStyle w:val="TableParagraph"/>
              <w:spacing w:line="204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  <w:p w:rsidR="00694EBD" w:rsidRDefault="00274532">
            <w:pPr>
              <w:pStyle w:val="TableParagraph"/>
              <w:spacing w:line="251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803" w:type="dxa"/>
            <w:tcBorders>
              <w:bottom w:val="single" w:sz="6" w:space="0" w:color="000000"/>
            </w:tcBorders>
          </w:tcPr>
          <w:p w:rsidR="00694EBD" w:rsidRDefault="00274532" w:rsidP="000179F4">
            <w:pPr>
              <w:pStyle w:val="TableParagraph"/>
              <w:numPr>
                <w:ilvl w:val="0"/>
                <w:numId w:val="22"/>
              </w:numPr>
              <w:tabs>
                <w:tab w:val="left" w:pos="524"/>
              </w:tabs>
              <w:spacing w:line="19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694EBD" w:rsidRDefault="00274532">
            <w:pPr>
              <w:pStyle w:val="TableParagraph"/>
              <w:spacing w:line="232" w:lineRule="auto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2"/>
              </w:numPr>
              <w:tabs>
                <w:tab w:val="left" w:pos="524"/>
              </w:tabs>
              <w:ind w:left="115" w:right="82" w:hanging="5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2"/>
              </w:numPr>
              <w:tabs>
                <w:tab w:val="left" w:pos="524"/>
              </w:tabs>
              <w:spacing w:line="274" w:lineRule="exact"/>
              <w:ind w:left="115" w:hanging="53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4EBD" w:rsidRDefault="00274532">
            <w:pPr>
              <w:pStyle w:val="TableParagraph"/>
              <w:spacing w:line="274" w:lineRule="exact"/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методической помощи 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вопросам, связанным с развитием, обучением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694EBD">
        <w:trPr>
          <w:trHeight w:val="2224"/>
        </w:trPr>
        <w:tc>
          <w:tcPr>
            <w:tcW w:w="1700" w:type="dxa"/>
            <w:tcBorders>
              <w:top w:val="single" w:sz="6" w:space="0" w:color="000000"/>
            </w:tcBorders>
          </w:tcPr>
          <w:p w:rsidR="00694EBD" w:rsidRDefault="00274532">
            <w:pPr>
              <w:pStyle w:val="TableParagraph"/>
              <w:spacing w:line="192" w:lineRule="auto"/>
              <w:ind w:left="86" w:right="2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7803" w:type="dxa"/>
            <w:tcBorders>
              <w:top w:val="single" w:sz="6" w:space="0" w:color="000000"/>
            </w:tcBorders>
          </w:tcPr>
          <w:p w:rsidR="00694EBD" w:rsidRDefault="00274532" w:rsidP="000179F4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  <w:tab w:val="left" w:pos="524"/>
              </w:tabs>
              <w:spacing w:line="187" w:lineRule="auto"/>
              <w:ind w:right="636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94EBD" w:rsidRDefault="00274532">
            <w:pPr>
              <w:pStyle w:val="TableParagraph"/>
              <w:spacing w:line="232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обучающимися;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1"/>
              </w:numPr>
              <w:tabs>
                <w:tab w:val="left" w:pos="524"/>
              </w:tabs>
              <w:ind w:left="115" w:right="90" w:hanging="53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нормами и правилами, морально-этическими,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1"/>
              </w:numPr>
              <w:tabs>
                <w:tab w:val="left" w:pos="524"/>
              </w:tabs>
              <w:spacing w:line="261" w:lineRule="exact"/>
              <w:ind w:hanging="4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динамика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(социальных)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компетенций;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1"/>
              </w:numPr>
              <w:tabs>
                <w:tab w:val="left" w:pos="524"/>
              </w:tabs>
              <w:spacing w:line="230" w:lineRule="exact"/>
              <w:ind w:left="115" w:right="95" w:hanging="53"/>
              <w:jc w:val="both"/>
              <w:rPr>
                <w:sz w:val="24"/>
              </w:rPr>
            </w:pPr>
            <w:r>
              <w:rPr>
                <w:sz w:val="24"/>
              </w:rPr>
              <w:t>рост удовлетворенности обучающимися и их родителей 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</w:tr>
      <w:tr w:rsidR="00694EBD">
        <w:trPr>
          <w:trHeight w:val="230"/>
        </w:trPr>
        <w:tc>
          <w:tcPr>
            <w:tcW w:w="9503" w:type="dxa"/>
            <w:gridSpan w:val="2"/>
          </w:tcPr>
          <w:p w:rsidR="00694EBD" w:rsidRDefault="00274532">
            <w:pPr>
              <w:pStyle w:val="TableParagraph"/>
              <w:spacing w:line="210" w:lineRule="exact"/>
              <w:ind w:left="2593" w:right="250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</w:p>
        </w:tc>
      </w:tr>
      <w:tr w:rsidR="00694EBD">
        <w:trPr>
          <w:trHeight w:val="2011"/>
        </w:trPr>
        <w:tc>
          <w:tcPr>
            <w:tcW w:w="1700" w:type="dxa"/>
          </w:tcPr>
          <w:p w:rsidR="00694EBD" w:rsidRDefault="00694EBD">
            <w:pPr>
              <w:pStyle w:val="TableParagraph"/>
              <w:ind w:left="0"/>
              <w:rPr>
                <w:b/>
                <w:sz w:val="26"/>
              </w:rPr>
            </w:pPr>
          </w:p>
          <w:p w:rsidR="00694EBD" w:rsidRDefault="00274532">
            <w:pPr>
              <w:pStyle w:val="TableParagraph"/>
              <w:spacing w:before="182" w:line="235" w:lineRule="auto"/>
              <w:ind w:left="86" w:right="87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Диагностическ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</w:p>
        </w:tc>
        <w:tc>
          <w:tcPr>
            <w:tcW w:w="7803" w:type="dxa"/>
          </w:tcPr>
          <w:p w:rsidR="00694EBD" w:rsidRDefault="00274532">
            <w:pPr>
              <w:pStyle w:val="TableParagraph"/>
              <w:spacing w:line="192" w:lineRule="auto"/>
              <w:ind w:left="215" w:right="-1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694EBD" w:rsidRDefault="00274532">
            <w:pPr>
              <w:pStyle w:val="TableParagraph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установление фактического уровня теоретических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умений и навыков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предметам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резервных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:rsidR="00694EBD" w:rsidRDefault="00694EBD">
      <w:pPr>
        <w:jc w:val="both"/>
        <w:rPr>
          <w:sz w:val="24"/>
        </w:rPr>
        <w:sectPr w:rsidR="00694EBD">
          <w:footerReference w:type="default" r:id="rId41"/>
          <w:pgSz w:w="11910" w:h="16840"/>
          <w:pgMar w:top="1280" w:right="120" w:bottom="1020" w:left="480" w:header="0" w:footer="834" w:gutter="0"/>
          <w:pgNumType w:start="105"/>
          <w:cols w:space="720"/>
        </w:sect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7803"/>
      </w:tblGrid>
      <w:tr w:rsidR="00694EBD">
        <w:trPr>
          <w:trHeight w:val="1877"/>
        </w:trPr>
        <w:tc>
          <w:tcPr>
            <w:tcW w:w="1700" w:type="dxa"/>
          </w:tcPr>
          <w:p w:rsidR="00694EBD" w:rsidRDefault="00694EBD">
            <w:pPr>
              <w:pStyle w:val="TableParagraph"/>
              <w:ind w:left="0"/>
              <w:rPr>
                <w:b/>
                <w:sz w:val="26"/>
              </w:rPr>
            </w:pPr>
          </w:p>
          <w:p w:rsidR="00694EBD" w:rsidRDefault="00274532">
            <w:pPr>
              <w:pStyle w:val="TableParagraph"/>
              <w:spacing w:before="184" w:line="237" w:lineRule="auto"/>
              <w:ind w:right="232" w:hanging="2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Коррекционн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7803" w:type="dxa"/>
          </w:tcPr>
          <w:p w:rsidR="00694EBD" w:rsidRDefault="00274532">
            <w:pPr>
              <w:pStyle w:val="TableParagraph"/>
              <w:spacing w:line="232" w:lineRule="auto"/>
              <w:ind w:left="115" w:right="80" w:firstLine="10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 нарушениями в освоении содержания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эмоционально-личностной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психофизическом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</w:p>
          <w:p w:rsidR="00694EBD" w:rsidRDefault="00274532">
            <w:pPr>
              <w:pStyle w:val="TableParagraph"/>
              <w:spacing w:line="252" w:lineRule="exact"/>
              <w:ind w:left="1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образования.</w:t>
            </w:r>
          </w:p>
        </w:tc>
      </w:tr>
      <w:tr w:rsidR="00694EBD">
        <w:trPr>
          <w:trHeight w:val="2361"/>
        </w:trPr>
        <w:tc>
          <w:tcPr>
            <w:tcW w:w="1700" w:type="dxa"/>
          </w:tcPr>
          <w:p w:rsidR="00694EBD" w:rsidRDefault="00694EBD">
            <w:pPr>
              <w:pStyle w:val="TableParagraph"/>
              <w:ind w:left="0"/>
              <w:rPr>
                <w:b/>
                <w:sz w:val="26"/>
              </w:rPr>
            </w:pPr>
          </w:p>
          <w:p w:rsidR="00694EBD" w:rsidRDefault="00274532">
            <w:pPr>
              <w:pStyle w:val="TableParagraph"/>
              <w:spacing w:before="191" w:line="230" w:lineRule="auto"/>
              <w:ind w:left="86" w:righ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</w:p>
        </w:tc>
        <w:tc>
          <w:tcPr>
            <w:tcW w:w="7803" w:type="dxa"/>
          </w:tcPr>
          <w:p w:rsidR="00694EBD" w:rsidRDefault="00274532">
            <w:pPr>
              <w:pStyle w:val="TableParagraph"/>
              <w:spacing w:line="232" w:lineRule="auto"/>
              <w:ind w:left="115" w:right="87" w:firstLine="10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Предоставление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обучающимся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необходимой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помощи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усвоении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теоретических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знаний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выработке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практических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умений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навыков,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оказание помощи родителям в обучении и воспитании обучающихся с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интеллектуальными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нарушениями.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 оказание помощи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родителям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</w:p>
          <w:p w:rsidR="00694EBD" w:rsidRDefault="00274532">
            <w:pPr>
              <w:pStyle w:val="TableParagraph"/>
              <w:spacing w:line="202" w:lineRule="exact"/>
              <w:ind w:left="1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 школу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переходу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звено.</w:t>
            </w:r>
          </w:p>
        </w:tc>
      </w:tr>
      <w:tr w:rsidR="00694EBD">
        <w:trPr>
          <w:trHeight w:val="3706"/>
        </w:trPr>
        <w:tc>
          <w:tcPr>
            <w:tcW w:w="1700" w:type="dxa"/>
          </w:tcPr>
          <w:p w:rsidR="00694EBD" w:rsidRDefault="00274532">
            <w:pPr>
              <w:pStyle w:val="TableParagraph"/>
              <w:spacing w:before="220" w:line="232" w:lineRule="auto"/>
              <w:ind w:right="6" w:hanging="2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просветительск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</w:p>
        </w:tc>
        <w:tc>
          <w:tcPr>
            <w:tcW w:w="7803" w:type="dxa"/>
          </w:tcPr>
          <w:p w:rsidR="00694EBD" w:rsidRDefault="00274532">
            <w:pPr>
              <w:pStyle w:val="TableParagraph"/>
              <w:tabs>
                <w:tab w:val="left" w:pos="4463"/>
                <w:tab w:val="left" w:pos="5889"/>
              </w:tabs>
              <w:spacing w:line="232" w:lineRule="auto"/>
              <w:ind w:left="115" w:right="87" w:firstLine="10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разъяснительной деятельности в отношении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предусматривает: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тематические выступления на родительских собраниях по разъяснению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 учителей начальных классов и учителей – предметников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в обучении и воспитании обучающихся;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 (правила самоподготовки, повышение читательской 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помощь сдачи экзаменов по профессионально-трудовому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694EBD" w:rsidRDefault="00274532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материалов.</w:t>
            </w:r>
          </w:p>
        </w:tc>
      </w:tr>
      <w:tr w:rsidR="00694EBD">
        <w:trPr>
          <w:trHeight w:val="983"/>
        </w:trPr>
        <w:tc>
          <w:tcPr>
            <w:tcW w:w="1700" w:type="dxa"/>
          </w:tcPr>
          <w:p w:rsidR="00694EBD" w:rsidRDefault="00274532">
            <w:pPr>
              <w:pStyle w:val="TableParagraph"/>
              <w:spacing w:line="234" w:lineRule="exact"/>
              <w:ind w:left="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Документация</w:t>
            </w:r>
          </w:p>
        </w:tc>
        <w:tc>
          <w:tcPr>
            <w:tcW w:w="7803" w:type="dxa"/>
          </w:tcPr>
          <w:p w:rsidR="00694EBD" w:rsidRDefault="00274532">
            <w:pPr>
              <w:pStyle w:val="TableParagraph"/>
              <w:spacing w:before="14" w:line="216" w:lineRule="auto"/>
              <w:ind w:left="62" w:right="2755"/>
              <w:jc w:val="both"/>
              <w:rPr>
                <w:sz w:val="24"/>
              </w:rPr>
            </w:pPr>
            <w:r>
              <w:rPr>
                <w:sz w:val="24"/>
              </w:rPr>
              <w:t>Карта оценки предметных результатов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АООП Карта оценки базовых учебных 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Протокол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</w:p>
          <w:p w:rsidR="00694EBD" w:rsidRDefault="00274532">
            <w:pPr>
              <w:pStyle w:val="TableParagraph"/>
              <w:spacing w:line="204" w:lineRule="exact"/>
              <w:ind w:left="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дневник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обучающегося</w:t>
            </w:r>
          </w:p>
        </w:tc>
      </w:tr>
    </w:tbl>
    <w:p w:rsidR="00694EBD" w:rsidRDefault="00274532">
      <w:pPr>
        <w:spacing w:after="6" w:line="276" w:lineRule="exact"/>
        <w:ind w:left="1203" w:right="713"/>
        <w:jc w:val="center"/>
        <w:rPr>
          <w:b/>
          <w:sz w:val="24"/>
        </w:rPr>
      </w:pPr>
      <w:r>
        <w:rPr>
          <w:b/>
          <w:spacing w:val="-1"/>
          <w:sz w:val="24"/>
        </w:rPr>
        <w:t>Паспорт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 xml:space="preserve">психологического </w:t>
      </w:r>
      <w:r>
        <w:rPr>
          <w:b/>
          <w:sz w:val="24"/>
        </w:rPr>
        <w:t>сопровождения</w:t>
      </w: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7803"/>
      </w:tblGrid>
      <w:tr w:rsidR="00694EBD">
        <w:trPr>
          <w:trHeight w:val="1877"/>
        </w:trPr>
        <w:tc>
          <w:tcPr>
            <w:tcW w:w="1700" w:type="dxa"/>
          </w:tcPr>
          <w:p w:rsidR="00694EBD" w:rsidRDefault="00274532">
            <w:pPr>
              <w:pStyle w:val="TableParagraph"/>
              <w:spacing w:line="196" w:lineRule="auto"/>
              <w:ind w:left="225" w:right="203" w:firstLine="34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программы</w:t>
            </w:r>
          </w:p>
        </w:tc>
        <w:tc>
          <w:tcPr>
            <w:tcW w:w="7803" w:type="dxa"/>
          </w:tcPr>
          <w:p w:rsidR="00694EBD" w:rsidRDefault="00274532">
            <w:pPr>
              <w:pStyle w:val="TableParagraph"/>
              <w:spacing w:line="232" w:lineRule="auto"/>
              <w:ind w:left="115" w:right="86" w:hanging="4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успешного обучения и развития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детей,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694EBD" w:rsidRDefault="00274532">
            <w:pPr>
              <w:pStyle w:val="TableParagraph"/>
              <w:spacing w:line="252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</w:tbl>
    <w:p w:rsidR="00694EBD" w:rsidRDefault="00694EBD">
      <w:pPr>
        <w:spacing w:line="252" w:lineRule="exact"/>
        <w:jc w:val="both"/>
        <w:rPr>
          <w:sz w:val="24"/>
        </w:rPr>
        <w:sectPr w:rsidR="00694EBD">
          <w:pgSz w:w="11910" w:h="16840"/>
          <w:pgMar w:top="1280" w:right="120" w:bottom="1260" w:left="480" w:header="0" w:footer="834" w:gutter="0"/>
          <w:cols w:space="720"/>
        </w:sect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7803"/>
      </w:tblGrid>
      <w:tr w:rsidR="00694EBD" w:rsidTr="007645E0">
        <w:trPr>
          <w:trHeight w:val="6517"/>
        </w:trPr>
        <w:tc>
          <w:tcPr>
            <w:tcW w:w="1700" w:type="dxa"/>
            <w:tcBorders>
              <w:bottom w:val="single" w:sz="8" w:space="0" w:color="000000"/>
            </w:tcBorders>
          </w:tcPr>
          <w:p w:rsidR="00694EBD" w:rsidRDefault="00274532">
            <w:pPr>
              <w:pStyle w:val="TableParagraph"/>
              <w:spacing w:line="209" w:lineRule="exact"/>
              <w:ind w:left="177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</w:t>
            </w:r>
          </w:p>
          <w:p w:rsidR="00694EBD" w:rsidRDefault="00274532">
            <w:pPr>
              <w:pStyle w:val="TableParagraph"/>
              <w:spacing w:line="251" w:lineRule="exact"/>
              <w:ind w:left="177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803" w:type="dxa"/>
            <w:tcBorders>
              <w:bottom w:val="single" w:sz="8" w:space="0" w:color="000000"/>
            </w:tcBorders>
          </w:tcPr>
          <w:p w:rsidR="00694EBD" w:rsidRDefault="00274532" w:rsidP="000179F4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  <w:tab w:val="left" w:pos="836"/>
              </w:tabs>
              <w:ind w:right="79" w:hanging="48"/>
              <w:jc w:val="both"/>
              <w:rPr>
                <w:sz w:val="24"/>
              </w:rPr>
            </w:pPr>
            <w:r>
              <w:rPr>
                <w:sz w:val="24"/>
              </w:rPr>
              <w:t>Провести психологический анализ социальной ситуации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возникновения, 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 педагогическому коллективу в гармонизации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климата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учреждении;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  <w:tab w:val="left" w:pos="836"/>
              </w:tabs>
              <w:ind w:right="96" w:hanging="4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  <w:tab w:val="left" w:pos="836"/>
              </w:tabs>
              <w:spacing w:line="237" w:lineRule="auto"/>
              <w:ind w:right="86" w:hanging="48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 и внедрять психологические программ и 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 в адаптации, обучении и воспитании, нарушений в поведении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  <w:tab w:val="left" w:pos="836"/>
              </w:tabs>
              <w:ind w:right="89" w:hanging="48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компетентность, толерантность, способность к активной и 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20"/>
              </w:numPr>
              <w:tabs>
                <w:tab w:val="left" w:pos="835"/>
                <w:tab w:val="left" w:pos="836"/>
              </w:tabs>
              <w:spacing w:line="274" w:lineRule="exact"/>
              <w:ind w:hanging="48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работникам,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:rsidR="007645E0" w:rsidRDefault="00274532" w:rsidP="007645E0">
            <w:pPr>
              <w:pStyle w:val="TableParagraph"/>
              <w:spacing w:line="232" w:lineRule="auto"/>
              <w:ind w:left="115"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нарушениями,</w:t>
            </w:r>
            <w:r w:rsidR="007645E0">
              <w:rPr>
                <w:sz w:val="24"/>
              </w:rPr>
              <w:t xml:space="preserve"> а также в формировании у них приемов взаимопомощи, толерантности,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ответственности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и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уверенности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в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себе,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способности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к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активному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социальному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взаимодействию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без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ущемления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прав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и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свобод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другой</w:t>
            </w:r>
            <w:r w:rsidR="007645E0">
              <w:rPr>
                <w:spacing w:val="1"/>
                <w:sz w:val="24"/>
              </w:rPr>
              <w:t xml:space="preserve"> </w:t>
            </w:r>
            <w:r w:rsidR="007645E0">
              <w:rPr>
                <w:sz w:val="24"/>
              </w:rPr>
              <w:t>личности;</w:t>
            </w:r>
          </w:p>
          <w:p w:rsidR="007645E0" w:rsidRDefault="007645E0" w:rsidP="000179F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  <w:tab w:val="left" w:pos="836"/>
              </w:tabs>
              <w:spacing w:line="237" w:lineRule="auto"/>
              <w:ind w:right="99" w:hanging="48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 и поддержанию 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7645E0" w:rsidRDefault="007645E0" w:rsidP="000179F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  <w:tab w:val="left" w:pos="836"/>
              </w:tabs>
              <w:ind w:right="90" w:hanging="48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комплексной психолого-педагогической экспертизе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</w:p>
          <w:p w:rsidR="007645E0" w:rsidRDefault="007645E0" w:rsidP="000179F4">
            <w:pPr>
              <w:pStyle w:val="TableParagraph"/>
              <w:numPr>
                <w:ilvl w:val="0"/>
                <w:numId w:val="19"/>
              </w:numPr>
              <w:tabs>
                <w:tab w:val="left" w:pos="835"/>
                <w:tab w:val="left" w:pos="836"/>
              </w:tabs>
              <w:spacing w:line="242" w:lineRule="auto"/>
              <w:ind w:right="98" w:hanging="48"/>
              <w:jc w:val="both"/>
              <w:rPr>
                <w:sz w:val="24"/>
              </w:rPr>
            </w:pPr>
            <w:r>
              <w:rPr>
                <w:sz w:val="24"/>
              </w:rPr>
              <w:t>Распространять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  <w:p w:rsidR="007645E0" w:rsidRDefault="007645E0" w:rsidP="000179F4">
            <w:pPr>
              <w:pStyle w:val="TableParagraph"/>
              <w:numPr>
                <w:ilvl w:val="0"/>
                <w:numId w:val="19"/>
              </w:numPr>
              <w:tabs>
                <w:tab w:val="left" w:pos="836"/>
              </w:tabs>
              <w:ind w:right="85" w:hanging="4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(психолого-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консилиум,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защите),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</w:p>
          <w:p w:rsidR="00694EBD" w:rsidRDefault="007645E0" w:rsidP="007645E0">
            <w:pPr>
              <w:pStyle w:val="TableParagraph"/>
              <w:spacing w:line="274" w:lineRule="exact"/>
              <w:ind w:left="115" w:right="102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</w:tr>
      <w:tr w:rsidR="00694EBD">
        <w:trPr>
          <w:trHeight w:val="1654"/>
        </w:trPr>
        <w:tc>
          <w:tcPr>
            <w:tcW w:w="1700" w:type="dxa"/>
          </w:tcPr>
          <w:p w:rsidR="00694EBD" w:rsidRDefault="00274532">
            <w:pPr>
              <w:pStyle w:val="TableParagraph"/>
              <w:spacing w:line="196" w:lineRule="auto"/>
              <w:ind w:left="225" w:right="178" w:hanging="2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7803" w:type="dxa"/>
          </w:tcPr>
          <w:p w:rsidR="00694EBD" w:rsidRDefault="00274532" w:rsidP="000179F4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</w:tabs>
              <w:spacing w:line="237" w:lineRule="auto"/>
              <w:ind w:right="941" w:hanging="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Повышение уровня сформированности </w:t>
            </w:r>
            <w:r>
              <w:rPr>
                <w:sz w:val="24"/>
              </w:rPr>
              <w:t>жизненной (социальной)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отсталостью;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</w:tabs>
              <w:spacing w:line="237" w:lineRule="auto"/>
              <w:ind w:right="769" w:hanging="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Повышение психолого-педагогической </w:t>
            </w:r>
            <w:r>
              <w:rPr>
                <w:sz w:val="24"/>
              </w:rPr>
              <w:t>компетентности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легкой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отсталостью;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</w:tabs>
              <w:spacing w:line="274" w:lineRule="exact"/>
              <w:ind w:right="1060" w:hanging="48"/>
              <w:rPr>
                <w:sz w:val="24"/>
              </w:rPr>
            </w:pPr>
            <w:r>
              <w:rPr>
                <w:sz w:val="24"/>
              </w:rPr>
              <w:t>Повышение психологической компетентности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694EBD" w:rsidRDefault="00694EBD">
      <w:pPr>
        <w:spacing w:line="274" w:lineRule="exact"/>
        <w:rPr>
          <w:sz w:val="24"/>
        </w:rPr>
        <w:sectPr w:rsidR="00694EBD">
          <w:pgSz w:w="11910" w:h="16840"/>
          <w:pgMar w:top="1280" w:right="120" w:bottom="1120" w:left="480" w:header="0" w:footer="834" w:gutter="0"/>
          <w:cols w:space="720"/>
        </w:sect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7188"/>
      </w:tblGrid>
      <w:tr w:rsidR="00694EBD" w:rsidTr="007645E0">
        <w:trPr>
          <w:trHeight w:val="280"/>
        </w:trPr>
        <w:tc>
          <w:tcPr>
            <w:tcW w:w="2315" w:type="dxa"/>
          </w:tcPr>
          <w:p w:rsidR="00694EBD" w:rsidRDefault="00694E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8" w:type="dxa"/>
          </w:tcPr>
          <w:p w:rsidR="00694EBD" w:rsidRDefault="0027453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легкой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отсталостью.</w:t>
            </w:r>
          </w:p>
        </w:tc>
      </w:tr>
      <w:tr w:rsidR="00694EBD">
        <w:trPr>
          <w:trHeight w:val="225"/>
        </w:trPr>
        <w:tc>
          <w:tcPr>
            <w:tcW w:w="9503" w:type="dxa"/>
            <w:gridSpan w:val="2"/>
          </w:tcPr>
          <w:p w:rsidR="00694EBD" w:rsidRDefault="00274532">
            <w:pPr>
              <w:pStyle w:val="TableParagraph"/>
              <w:spacing w:line="205" w:lineRule="exact"/>
              <w:ind w:left="2555" w:right="254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694EBD" w:rsidTr="00B121EB">
        <w:trPr>
          <w:trHeight w:val="1502"/>
        </w:trPr>
        <w:tc>
          <w:tcPr>
            <w:tcW w:w="2315" w:type="dxa"/>
          </w:tcPr>
          <w:p w:rsidR="00694EBD" w:rsidRPr="00B121EB" w:rsidRDefault="00274532" w:rsidP="00B121EB">
            <w:pPr>
              <w:pStyle w:val="TableParagraph"/>
              <w:spacing w:line="232" w:lineRule="auto"/>
              <w:ind w:left="273" w:right="15" w:firstLine="57"/>
              <w:rPr>
                <w:sz w:val="24"/>
              </w:rPr>
            </w:pPr>
            <w:r w:rsidRPr="00B121EB">
              <w:rPr>
                <w:spacing w:val="-3"/>
                <w:sz w:val="24"/>
              </w:rPr>
              <w:t>Диагност</w:t>
            </w:r>
            <w:r w:rsidRPr="00B121EB">
              <w:rPr>
                <w:spacing w:val="-57"/>
                <w:sz w:val="24"/>
              </w:rPr>
              <w:t xml:space="preserve"> </w:t>
            </w:r>
            <w:proofErr w:type="spellStart"/>
            <w:r w:rsidRPr="00B121EB">
              <w:rPr>
                <w:sz w:val="24"/>
              </w:rPr>
              <w:t>ико</w:t>
            </w:r>
            <w:proofErr w:type="spellEnd"/>
            <w:r w:rsidRPr="00B121EB">
              <w:rPr>
                <w:sz w:val="24"/>
              </w:rPr>
              <w:t>-</w:t>
            </w:r>
          </w:p>
          <w:p w:rsidR="00694EBD" w:rsidRPr="00B121EB" w:rsidRDefault="00274532" w:rsidP="00B121EB">
            <w:pPr>
              <w:pStyle w:val="TableParagraph"/>
              <w:spacing w:line="235" w:lineRule="auto"/>
              <w:ind w:left="273" w:right="33" w:firstLine="57"/>
              <w:rPr>
                <w:sz w:val="24"/>
              </w:rPr>
            </w:pPr>
            <w:proofErr w:type="spellStart"/>
            <w:r w:rsidRPr="00B121EB">
              <w:rPr>
                <w:spacing w:val="-1"/>
                <w:sz w:val="24"/>
              </w:rPr>
              <w:t>развивающа</w:t>
            </w:r>
            <w:proofErr w:type="spellEnd"/>
            <w:r w:rsidRPr="00B121EB">
              <w:rPr>
                <w:spacing w:val="-57"/>
                <w:sz w:val="24"/>
              </w:rPr>
              <w:t xml:space="preserve"> </w:t>
            </w:r>
            <w:r w:rsidRPr="00B121EB">
              <w:rPr>
                <w:sz w:val="24"/>
              </w:rPr>
              <w:t>я</w:t>
            </w:r>
            <w:r w:rsidRPr="00B121EB">
              <w:rPr>
                <w:spacing w:val="-13"/>
                <w:sz w:val="24"/>
              </w:rPr>
              <w:t xml:space="preserve"> </w:t>
            </w:r>
            <w:r w:rsidRPr="00B121EB">
              <w:rPr>
                <w:sz w:val="24"/>
              </w:rPr>
              <w:t>работа</w:t>
            </w:r>
            <w:r w:rsidRPr="00B121EB">
              <w:rPr>
                <w:spacing w:val="-12"/>
                <w:sz w:val="24"/>
              </w:rPr>
              <w:t xml:space="preserve"> </w:t>
            </w:r>
            <w:r w:rsidRPr="00B121EB">
              <w:rPr>
                <w:sz w:val="24"/>
              </w:rPr>
              <w:t>с</w:t>
            </w:r>
            <w:r w:rsidR="00B121EB">
              <w:rPr>
                <w:sz w:val="24"/>
              </w:rPr>
              <w:t xml:space="preserve"> </w:t>
            </w:r>
            <w:proofErr w:type="spellStart"/>
            <w:r w:rsidRPr="00B121EB">
              <w:rPr>
                <w:sz w:val="24"/>
              </w:rPr>
              <w:t>обучающ</w:t>
            </w:r>
            <w:proofErr w:type="spellEnd"/>
          </w:p>
          <w:p w:rsidR="00694EBD" w:rsidRPr="00B121EB" w:rsidRDefault="00274532" w:rsidP="00B121EB">
            <w:pPr>
              <w:pStyle w:val="TableParagraph"/>
              <w:spacing w:line="215" w:lineRule="exact"/>
              <w:ind w:left="600" w:firstLine="57"/>
              <w:rPr>
                <w:sz w:val="24"/>
              </w:rPr>
            </w:pPr>
            <w:proofErr w:type="spellStart"/>
            <w:r w:rsidRPr="00B121EB">
              <w:rPr>
                <w:sz w:val="24"/>
              </w:rPr>
              <w:t>имися</w:t>
            </w:r>
            <w:proofErr w:type="spellEnd"/>
          </w:p>
        </w:tc>
        <w:tc>
          <w:tcPr>
            <w:tcW w:w="7188" w:type="dxa"/>
          </w:tcPr>
          <w:p w:rsidR="00694EBD" w:rsidRDefault="00274532">
            <w:pPr>
              <w:pStyle w:val="TableParagraph"/>
              <w:spacing w:line="223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94EBD" w:rsidRDefault="00274532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pacing w:val="-1"/>
                <w:sz w:val="24"/>
              </w:rPr>
              <w:t>Психопрофилактическая,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коррекционно-развивающая</w:t>
            </w:r>
          </w:p>
        </w:tc>
      </w:tr>
      <w:tr w:rsidR="00694EBD" w:rsidTr="00B121EB">
        <w:trPr>
          <w:trHeight w:val="1612"/>
        </w:trPr>
        <w:tc>
          <w:tcPr>
            <w:tcW w:w="2315" w:type="dxa"/>
          </w:tcPr>
          <w:p w:rsidR="00694EBD" w:rsidRPr="00B121EB" w:rsidRDefault="00274532" w:rsidP="00B121EB">
            <w:pPr>
              <w:pStyle w:val="TableParagraph"/>
              <w:spacing w:line="232" w:lineRule="auto"/>
              <w:ind w:left="149" w:right="132" w:firstLine="57"/>
              <w:jc w:val="center"/>
              <w:rPr>
                <w:sz w:val="24"/>
              </w:rPr>
            </w:pPr>
            <w:proofErr w:type="spellStart"/>
            <w:r w:rsidRPr="00B121EB">
              <w:rPr>
                <w:sz w:val="24"/>
              </w:rPr>
              <w:t>Консультац</w:t>
            </w:r>
            <w:proofErr w:type="spellEnd"/>
            <w:r w:rsidRPr="00B121EB">
              <w:rPr>
                <w:spacing w:val="1"/>
                <w:sz w:val="24"/>
              </w:rPr>
              <w:t xml:space="preserve"> </w:t>
            </w:r>
            <w:r w:rsidRPr="00B121EB">
              <w:rPr>
                <w:sz w:val="24"/>
              </w:rPr>
              <w:t>ионно-</w:t>
            </w:r>
            <w:r w:rsidRPr="00B121EB">
              <w:rPr>
                <w:spacing w:val="1"/>
                <w:sz w:val="24"/>
              </w:rPr>
              <w:t xml:space="preserve"> </w:t>
            </w:r>
            <w:proofErr w:type="spellStart"/>
            <w:r w:rsidRPr="00B121EB">
              <w:rPr>
                <w:sz w:val="24"/>
              </w:rPr>
              <w:t>просветител</w:t>
            </w:r>
            <w:proofErr w:type="spellEnd"/>
            <w:r w:rsidRPr="00B121EB">
              <w:rPr>
                <w:spacing w:val="-57"/>
                <w:sz w:val="24"/>
              </w:rPr>
              <w:t xml:space="preserve"> </w:t>
            </w:r>
            <w:proofErr w:type="spellStart"/>
            <w:r w:rsidRPr="00B121EB">
              <w:rPr>
                <w:spacing w:val="-1"/>
                <w:sz w:val="24"/>
              </w:rPr>
              <w:t>ьская</w:t>
            </w:r>
            <w:proofErr w:type="spellEnd"/>
            <w:r w:rsidRPr="00B121EB">
              <w:rPr>
                <w:spacing w:val="-1"/>
                <w:sz w:val="24"/>
              </w:rPr>
              <w:t xml:space="preserve"> работа</w:t>
            </w:r>
            <w:r w:rsidRPr="00B121EB">
              <w:rPr>
                <w:spacing w:val="-57"/>
                <w:sz w:val="24"/>
              </w:rPr>
              <w:t xml:space="preserve"> </w:t>
            </w:r>
            <w:r w:rsidRPr="00B121EB">
              <w:rPr>
                <w:sz w:val="24"/>
              </w:rPr>
              <w:t>с</w:t>
            </w:r>
          </w:p>
          <w:p w:rsidR="00694EBD" w:rsidRPr="00B121EB" w:rsidRDefault="00274532" w:rsidP="00B121EB">
            <w:pPr>
              <w:pStyle w:val="TableParagraph"/>
              <w:spacing w:line="256" w:lineRule="exact"/>
              <w:ind w:left="177" w:right="169" w:firstLine="57"/>
              <w:jc w:val="center"/>
              <w:rPr>
                <w:sz w:val="24"/>
              </w:rPr>
            </w:pPr>
            <w:r w:rsidRPr="00B121EB">
              <w:rPr>
                <w:sz w:val="24"/>
              </w:rPr>
              <w:t>родителями</w:t>
            </w:r>
          </w:p>
        </w:tc>
        <w:tc>
          <w:tcPr>
            <w:tcW w:w="7188" w:type="dxa"/>
          </w:tcPr>
          <w:p w:rsidR="00694EBD" w:rsidRDefault="00274532" w:rsidP="007645E0">
            <w:pPr>
              <w:pStyle w:val="TableParagraph"/>
              <w:spacing w:line="237" w:lineRule="auto"/>
              <w:ind w:left="67" w:right="236"/>
              <w:rPr>
                <w:sz w:val="24"/>
              </w:rPr>
            </w:pPr>
            <w:r>
              <w:rPr>
                <w:sz w:val="24"/>
              </w:rPr>
              <w:t>Диагностическое 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Просветительское 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Коррекционное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</w:tr>
      <w:tr w:rsidR="00694EBD" w:rsidTr="007645E0">
        <w:trPr>
          <w:trHeight w:val="1683"/>
        </w:trPr>
        <w:tc>
          <w:tcPr>
            <w:tcW w:w="2315" w:type="dxa"/>
          </w:tcPr>
          <w:p w:rsidR="00694EBD" w:rsidRPr="00B121EB" w:rsidRDefault="00274532" w:rsidP="00B121EB">
            <w:pPr>
              <w:pStyle w:val="TableParagraph"/>
              <w:spacing w:line="237" w:lineRule="auto"/>
              <w:ind w:left="293" w:right="279" w:firstLine="57"/>
              <w:jc w:val="center"/>
              <w:rPr>
                <w:sz w:val="24"/>
              </w:rPr>
            </w:pPr>
            <w:proofErr w:type="spellStart"/>
            <w:r w:rsidRPr="00B121EB">
              <w:rPr>
                <w:sz w:val="24"/>
              </w:rPr>
              <w:t>Организа</w:t>
            </w:r>
            <w:proofErr w:type="spellEnd"/>
            <w:r w:rsidRPr="00B121EB">
              <w:rPr>
                <w:spacing w:val="1"/>
                <w:sz w:val="24"/>
              </w:rPr>
              <w:t xml:space="preserve"> </w:t>
            </w:r>
            <w:proofErr w:type="spellStart"/>
            <w:r w:rsidRPr="00B121EB">
              <w:rPr>
                <w:sz w:val="24"/>
              </w:rPr>
              <w:t>ционно</w:t>
            </w:r>
            <w:proofErr w:type="spellEnd"/>
            <w:r w:rsidRPr="00B121EB">
              <w:rPr>
                <w:sz w:val="24"/>
              </w:rPr>
              <w:t>-</w:t>
            </w:r>
            <w:r w:rsidRPr="00B121EB">
              <w:rPr>
                <w:spacing w:val="1"/>
                <w:sz w:val="24"/>
              </w:rPr>
              <w:t xml:space="preserve"> </w:t>
            </w:r>
            <w:proofErr w:type="spellStart"/>
            <w:r w:rsidRPr="00B121EB">
              <w:rPr>
                <w:spacing w:val="-1"/>
                <w:sz w:val="24"/>
              </w:rPr>
              <w:t>методичес</w:t>
            </w:r>
            <w:proofErr w:type="spellEnd"/>
            <w:r w:rsidRPr="00B121EB">
              <w:rPr>
                <w:spacing w:val="-57"/>
                <w:sz w:val="24"/>
              </w:rPr>
              <w:t xml:space="preserve"> </w:t>
            </w:r>
            <w:r w:rsidRPr="00B121EB">
              <w:rPr>
                <w:sz w:val="24"/>
              </w:rPr>
              <w:t>кая</w:t>
            </w:r>
          </w:p>
          <w:p w:rsidR="00694EBD" w:rsidRPr="00B121EB" w:rsidRDefault="00274532" w:rsidP="00B121EB">
            <w:pPr>
              <w:pStyle w:val="TableParagraph"/>
              <w:spacing w:line="235" w:lineRule="auto"/>
              <w:ind w:left="312" w:right="290" w:firstLine="57"/>
              <w:jc w:val="center"/>
              <w:rPr>
                <w:sz w:val="24"/>
              </w:rPr>
            </w:pPr>
            <w:r w:rsidRPr="00B121EB">
              <w:rPr>
                <w:sz w:val="24"/>
              </w:rPr>
              <w:t>работа с</w:t>
            </w:r>
            <w:r w:rsidRPr="00B121EB">
              <w:rPr>
                <w:spacing w:val="1"/>
                <w:sz w:val="24"/>
              </w:rPr>
              <w:t xml:space="preserve"> </w:t>
            </w:r>
            <w:proofErr w:type="spellStart"/>
            <w:r w:rsidRPr="00B121EB">
              <w:rPr>
                <w:spacing w:val="-2"/>
                <w:sz w:val="24"/>
              </w:rPr>
              <w:t>педагогич</w:t>
            </w:r>
            <w:proofErr w:type="spellEnd"/>
            <w:r w:rsidRPr="00B121EB">
              <w:rPr>
                <w:spacing w:val="-57"/>
                <w:sz w:val="24"/>
              </w:rPr>
              <w:t xml:space="preserve"> </w:t>
            </w:r>
            <w:proofErr w:type="spellStart"/>
            <w:r w:rsidRPr="00B121EB">
              <w:rPr>
                <w:sz w:val="24"/>
              </w:rPr>
              <w:t>еским</w:t>
            </w:r>
            <w:proofErr w:type="spellEnd"/>
          </w:p>
          <w:p w:rsidR="00694EBD" w:rsidRPr="00B121EB" w:rsidRDefault="00274532" w:rsidP="00B121EB">
            <w:pPr>
              <w:pStyle w:val="TableParagraph"/>
              <w:spacing w:line="274" w:lineRule="exact"/>
              <w:ind w:left="177" w:right="155" w:firstLine="57"/>
              <w:jc w:val="center"/>
              <w:rPr>
                <w:sz w:val="24"/>
              </w:rPr>
            </w:pPr>
            <w:r w:rsidRPr="00B121EB">
              <w:rPr>
                <w:spacing w:val="-2"/>
                <w:sz w:val="24"/>
              </w:rPr>
              <w:t>коллектив</w:t>
            </w:r>
            <w:r w:rsidRPr="00B121EB">
              <w:rPr>
                <w:spacing w:val="-57"/>
                <w:sz w:val="24"/>
              </w:rPr>
              <w:t xml:space="preserve"> </w:t>
            </w:r>
            <w:r w:rsidRPr="00B121EB">
              <w:rPr>
                <w:sz w:val="24"/>
              </w:rPr>
              <w:t>ом</w:t>
            </w:r>
          </w:p>
        </w:tc>
        <w:tc>
          <w:tcPr>
            <w:tcW w:w="7188" w:type="dxa"/>
          </w:tcPr>
          <w:p w:rsidR="00694EBD" w:rsidRDefault="00274532" w:rsidP="007645E0">
            <w:pPr>
              <w:pStyle w:val="TableParagraph"/>
              <w:spacing w:line="237" w:lineRule="auto"/>
              <w:ind w:left="67" w:right="94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Коррекционное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  <w:p w:rsidR="00694EBD" w:rsidRDefault="00274532" w:rsidP="007645E0">
            <w:pPr>
              <w:pStyle w:val="TableParagraph"/>
              <w:spacing w:line="233" w:lineRule="exact"/>
              <w:ind w:left="67" w:right="94"/>
              <w:rPr>
                <w:sz w:val="24"/>
              </w:rPr>
            </w:pPr>
            <w:r>
              <w:rPr>
                <w:spacing w:val="-1"/>
                <w:sz w:val="24"/>
              </w:rPr>
              <w:t>Экспертное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направление</w:t>
            </w:r>
          </w:p>
        </w:tc>
      </w:tr>
      <w:tr w:rsidR="00694EBD" w:rsidTr="00B121EB">
        <w:trPr>
          <w:trHeight w:val="993"/>
        </w:trPr>
        <w:tc>
          <w:tcPr>
            <w:tcW w:w="2315" w:type="dxa"/>
          </w:tcPr>
          <w:p w:rsidR="00694EBD" w:rsidRDefault="00274532">
            <w:pPr>
              <w:pStyle w:val="TableParagraph"/>
              <w:spacing w:line="234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</w:t>
            </w:r>
          </w:p>
        </w:tc>
        <w:tc>
          <w:tcPr>
            <w:tcW w:w="7188" w:type="dxa"/>
          </w:tcPr>
          <w:p w:rsidR="00694EBD" w:rsidRDefault="00274532" w:rsidP="000179F4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spacing w:line="221" w:lineRule="exact"/>
              <w:ind w:hanging="121"/>
              <w:rPr>
                <w:sz w:val="24"/>
              </w:rPr>
            </w:pPr>
            <w:r>
              <w:rPr>
                <w:spacing w:val="-1"/>
                <w:sz w:val="24"/>
              </w:rPr>
              <w:t>Портфолио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spacing w:line="268" w:lineRule="exact"/>
              <w:ind w:hanging="12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дневники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spacing w:before="3" w:line="256" w:lineRule="exact"/>
              <w:ind w:hanging="121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spacing w:line="227" w:lineRule="exact"/>
              <w:ind w:hanging="121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</w:tbl>
    <w:p w:rsidR="00694EBD" w:rsidRDefault="00694EBD">
      <w:pPr>
        <w:pStyle w:val="a3"/>
        <w:spacing w:before="7"/>
        <w:ind w:left="0"/>
        <w:jc w:val="left"/>
        <w:rPr>
          <w:b/>
          <w:sz w:val="28"/>
        </w:rPr>
      </w:pPr>
    </w:p>
    <w:p w:rsidR="00694EBD" w:rsidRDefault="00694EBD">
      <w:pPr>
        <w:pStyle w:val="a3"/>
        <w:spacing w:before="6"/>
        <w:ind w:left="0"/>
        <w:jc w:val="left"/>
        <w:rPr>
          <w:b/>
          <w:sz w:val="15"/>
        </w:rPr>
      </w:pPr>
    </w:p>
    <w:p w:rsidR="00694EBD" w:rsidRDefault="00274532">
      <w:pPr>
        <w:spacing w:before="90"/>
        <w:ind w:left="2876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социально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сопровождения</w:t>
      </w: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7329"/>
      </w:tblGrid>
      <w:tr w:rsidR="00694EBD" w:rsidTr="007645E0">
        <w:trPr>
          <w:trHeight w:val="2092"/>
        </w:trPr>
        <w:tc>
          <w:tcPr>
            <w:tcW w:w="2173" w:type="dxa"/>
          </w:tcPr>
          <w:p w:rsidR="00694EBD" w:rsidRDefault="00274532">
            <w:pPr>
              <w:pStyle w:val="TableParagraph"/>
              <w:spacing w:line="268" w:lineRule="exact"/>
              <w:ind w:left="474" w:righ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329" w:type="dxa"/>
          </w:tcPr>
          <w:p w:rsidR="00694EBD" w:rsidRDefault="00274532">
            <w:pPr>
              <w:pStyle w:val="TableParagraph"/>
              <w:tabs>
                <w:tab w:val="left" w:pos="2294"/>
                <w:tab w:val="left" w:pos="2932"/>
                <w:tab w:val="left" w:pos="4566"/>
                <w:tab w:val="left" w:pos="5162"/>
              </w:tabs>
              <w:spacing w:line="232" w:lineRule="auto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социально-нормативного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нарушениями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z w:val="24"/>
              </w:rPr>
              <w:tab/>
              <w:t>комплексного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694EBD" w:rsidRDefault="00274532">
            <w:pPr>
              <w:pStyle w:val="TableParagraph"/>
              <w:spacing w:line="20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сопровождения.</w:t>
            </w:r>
          </w:p>
        </w:tc>
      </w:tr>
      <w:tr w:rsidR="00694EBD" w:rsidTr="007645E0">
        <w:trPr>
          <w:trHeight w:val="3312"/>
        </w:trPr>
        <w:tc>
          <w:tcPr>
            <w:tcW w:w="2173" w:type="dxa"/>
          </w:tcPr>
          <w:p w:rsidR="00694EBD" w:rsidRDefault="00274532">
            <w:pPr>
              <w:pStyle w:val="TableParagraph"/>
              <w:spacing w:line="268" w:lineRule="exact"/>
              <w:ind w:left="470" w:righ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329" w:type="dxa"/>
          </w:tcPr>
          <w:p w:rsidR="00694EBD" w:rsidRDefault="00274532" w:rsidP="000179F4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  <w:tab w:val="left" w:pos="83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поведение как 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безнравственное;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  <w:tab w:val="left" w:pos="836"/>
                <w:tab w:val="left" w:pos="2386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содействующие</w:t>
            </w:r>
            <w:r>
              <w:rPr>
                <w:sz w:val="24"/>
              </w:rPr>
              <w:tab/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трудностей;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  <w:tab w:val="left" w:pos="836"/>
              </w:tabs>
              <w:spacing w:line="242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полезный досуг и отдых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риска;</w:t>
            </w:r>
          </w:p>
          <w:p w:rsidR="00694EBD" w:rsidRDefault="00274532" w:rsidP="000179F4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  <w:tab w:val="left" w:pos="836"/>
              </w:tabs>
              <w:spacing w:line="270" w:lineRule="exact"/>
              <w:ind w:left="835" w:hanging="7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  <w:p w:rsidR="00694EBD" w:rsidRDefault="00274532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навыки сопротивления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негативному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влиянию.</w:t>
            </w:r>
          </w:p>
        </w:tc>
      </w:tr>
    </w:tbl>
    <w:p w:rsidR="00694EBD" w:rsidRDefault="00694EBD">
      <w:pPr>
        <w:spacing w:line="261" w:lineRule="exact"/>
        <w:jc w:val="both"/>
        <w:rPr>
          <w:sz w:val="24"/>
        </w:rPr>
        <w:sectPr w:rsidR="00694EBD">
          <w:pgSz w:w="11910" w:h="16840"/>
          <w:pgMar w:top="1280" w:right="120" w:bottom="1100" w:left="480" w:header="0" w:footer="834" w:gutter="0"/>
          <w:cols w:space="720"/>
        </w:sectPr>
      </w:pPr>
    </w:p>
    <w:tbl>
      <w:tblPr>
        <w:tblStyle w:val="TableNormal"/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5814"/>
      </w:tblGrid>
      <w:tr w:rsidR="00694EBD">
        <w:trPr>
          <w:trHeight w:val="1929"/>
        </w:trPr>
        <w:tc>
          <w:tcPr>
            <w:tcW w:w="3688" w:type="dxa"/>
          </w:tcPr>
          <w:p w:rsidR="00694EBD" w:rsidRDefault="00694E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:rsidR="00694EBD" w:rsidRDefault="00274532">
            <w:pPr>
              <w:pStyle w:val="TableParagraph"/>
              <w:tabs>
                <w:tab w:val="left" w:pos="888"/>
              </w:tabs>
              <w:ind w:left="115" w:right="99"/>
              <w:jc w:val="both"/>
              <w:rPr>
                <w:sz w:val="24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Рекомендовать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ослаблению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694EBD" w:rsidRDefault="00274532">
            <w:pPr>
              <w:pStyle w:val="TableParagraph"/>
              <w:spacing w:line="237" w:lineRule="auto"/>
              <w:ind w:left="115" w:right="91" w:firstLine="52"/>
              <w:jc w:val="both"/>
              <w:rPr>
                <w:sz w:val="24"/>
              </w:rPr>
            </w:pPr>
            <w:r>
              <w:rPr>
                <w:sz w:val="24"/>
              </w:rPr>
              <w:t>Вооружать педагогов современными превентивными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нежелательного</w:t>
            </w:r>
          </w:p>
          <w:p w:rsidR="00694EBD" w:rsidRDefault="00274532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влияния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 среды.</w:t>
            </w:r>
          </w:p>
        </w:tc>
      </w:tr>
      <w:tr w:rsidR="00694EBD" w:rsidTr="00B121EB">
        <w:trPr>
          <w:trHeight w:val="2164"/>
        </w:trPr>
        <w:tc>
          <w:tcPr>
            <w:tcW w:w="3688" w:type="dxa"/>
          </w:tcPr>
          <w:p w:rsidR="00694EBD" w:rsidRDefault="00274532">
            <w:pPr>
              <w:pStyle w:val="TableParagraph"/>
              <w:spacing w:line="268" w:lineRule="exact"/>
              <w:ind w:left="565" w:right="47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5814" w:type="dxa"/>
          </w:tcPr>
          <w:p w:rsidR="00694EBD" w:rsidRDefault="00274532">
            <w:pPr>
              <w:pStyle w:val="TableParagraph"/>
              <w:spacing w:line="232" w:lineRule="auto"/>
              <w:ind w:left="148" w:right="89"/>
              <w:rPr>
                <w:sz w:val="24"/>
              </w:rPr>
            </w:pPr>
            <w:r>
              <w:rPr>
                <w:spacing w:val="-1"/>
                <w:sz w:val="24"/>
              </w:rPr>
              <w:t>-Положительная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риска»;</w:t>
            </w:r>
          </w:p>
          <w:p w:rsidR="00694EBD" w:rsidRDefault="00274532">
            <w:pPr>
              <w:pStyle w:val="TableParagraph"/>
              <w:spacing w:line="232" w:lineRule="auto"/>
              <w:ind w:left="148"/>
              <w:rPr>
                <w:sz w:val="24"/>
              </w:rPr>
            </w:pPr>
            <w:r>
              <w:rPr>
                <w:sz w:val="24"/>
              </w:rPr>
              <w:t>-Повышение социально-педагогической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представителей);</w:t>
            </w:r>
          </w:p>
          <w:p w:rsidR="00694EBD" w:rsidRDefault="00274532">
            <w:pPr>
              <w:pStyle w:val="TableParagraph"/>
              <w:tabs>
                <w:tab w:val="left" w:pos="2871"/>
              </w:tabs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z w:val="24"/>
              </w:rPr>
              <w:tab/>
              <w:t>современными</w:t>
            </w:r>
          </w:p>
          <w:p w:rsidR="00694EBD" w:rsidRDefault="00274532">
            <w:pPr>
              <w:pStyle w:val="TableParagraph"/>
              <w:tabs>
                <w:tab w:val="left" w:pos="4523"/>
              </w:tabs>
              <w:spacing w:line="274" w:lineRule="exact"/>
              <w:ind w:left="148" w:right="147" w:firstLine="1368"/>
              <w:rPr>
                <w:sz w:val="24"/>
              </w:rPr>
            </w:pPr>
            <w:r>
              <w:rPr>
                <w:sz w:val="24"/>
              </w:rPr>
              <w:t>технологиями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694EBD">
        <w:trPr>
          <w:trHeight w:val="230"/>
        </w:trPr>
        <w:tc>
          <w:tcPr>
            <w:tcW w:w="9502" w:type="dxa"/>
            <w:gridSpan w:val="2"/>
          </w:tcPr>
          <w:p w:rsidR="00694EBD" w:rsidRDefault="00274532">
            <w:pPr>
              <w:pStyle w:val="TableParagraph"/>
              <w:spacing w:line="210" w:lineRule="exact"/>
              <w:ind w:left="2632" w:right="254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</w:p>
        </w:tc>
      </w:tr>
      <w:tr w:rsidR="00694EBD">
        <w:trPr>
          <w:trHeight w:val="2164"/>
        </w:trPr>
        <w:tc>
          <w:tcPr>
            <w:tcW w:w="3688" w:type="dxa"/>
          </w:tcPr>
          <w:p w:rsidR="00694EBD" w:rsidRDefault="00274532">
            <w:pPr>
              <w:pStyle w:val="TableParagraph"/>
              <w:tabs>
                <w:tab w:val="left" w:pos="2977"/>
              </w:tabs>
              <w:spacing w:line="259" w:lineRule="exact"/>
              <w:ind w:left="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Диагностико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694EBD" w:rsidRDefault="00274532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аналитическое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5814" w:type="dxa"/>
          </w:tcPr>
          <w:p w:rsidR="00694EBD" w:rsidRDefault="00274532">
            <w:pPr>
              <w:pStyle w:val="TableParagraph"/>
              <w:spacing w:line="232" w:lineRule="auto"/>
              <w:ind w:left="120" w:right="90"/>
              <w:jc w:val="both"/>
              <w:rPr>
                <w:sz w:val="24"/>
              </w:rPr>
            </w:pPr>
            <w:r>
              <w:rPr>
                <w:sz w:val="24"/>
              </w:rPr>
              <w:t>Скрининговое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694EBD" w:rsidRDefault="00274532">
            <w:pPr>
              <w:pStyle w:val="TableParagraph"/>
              <w:tabs>
                <w:tab w:val="left" w:pos="652"/>
                <w:tab w:val="left" w:pos="2212"/>
                <w:tab w:val="left" w:pos="3017"/>
                <w:tab w:val="left" w:pos="4105"/>
                <w:tab w:val="left" w:pos="4412"/>
              </w:tabs>
              <w:ind w:left="120" w:right="8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антиобщественных</w:t>
            </w:r>
            <w:r>
              <w:rPr>
                <w:sz w:val="24"/>
              </w:rPr>
              <w:tab/>
              <w:t>действий,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социально-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педагогической</w:t>
            </w:r>
          </w:p>
          <w:p w:rsidR="00694EBD" w:rsidRDefault="00274532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реабилитации.</w:t>
            </w:r>
          </w:p>
        </w:tc>
      </w:tr>
      <w:tr w:rsidR="00694EBD">
        <w:trPr>
          <w:trHeight w:val="806"/>
        </w:trPr>
        <w:tc>
          <w:tcPr>
            <w:tcW w:w="3688" w:type="dxa"/>
          </w:tcPr>
          <w:p w:rsidR="00694EBD" w:rsidRDefault="00274532">
            <w:pPr>
              <w:pStyle w:val="TableParagraph"/>
              <w:spacing w:line="232" w:lineRule="auto"/>
              <w:ind w:left="734" w:right="1157" w:hanging="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5814" w:type="dxa"/>
          </w:tcPr>
          <w:p w:rsidR="00694EBD" w:rsidRDefault="00274532">
            <w:pPr>
              <w:pStyle w:val="TableParagraph"/>
              <w:spacing w:line="268" w:lineRule="exact"/>
              <w:ind w:left="120" w:right="973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своевременному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выявлению и предупреждению отклонений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694EBD">
        <w:trPr>
          <w:trHeight w:val="2093"/>
        </w:trPr>
        <w:tc>
          <w:tcPr>
            <w:tcW w:w="3688" w:type="dxa"/>
          </w:tcPr>
          <w:p w:rsidR="00694EBD" w:rsidRDefault="00274532">
            <w:pPr>
              <w:pStyle w:val="TableParagraph"/>
              <w:spacing w:line="232" w:lineRule="auto"/>
              <w:ind w:left="701" w:right="685" w:hanging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поддержка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учащихся</w:t>
            </w:r>
          </w:p>
        </w:tc>
        <w:tc>
          <w:tcPr>
            <w:tcW w:w="5814" w:type="dxa"/>
          </w:tcPr>
          <w:p w:rsidR="00694EBD" w:rsidRDefault="00274532">
            <w:pPr>
              <w:pStyle w:val="TableParagraph"/>
              <w:spacing w:line="232" w:lineRule="auto"/>
              <w:ind w:left="120" w:right="96"/>
              <w:jc w:val="both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(опекаемых,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4EBD" w:rsidRDefault="00274532">
            <w:pPr>
              <w:pStyle w:val="TableParagraph"/>
              <w:spacing w:line="201" w:lineRule="exact"/>
              <w:ind w:left="12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малоимущих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семей).</w:t>
            </w:r>
          </w:p>
        </w:tc>
      </w:tr>
      <w:tr w:rsidR="00694EBD">
        <w:trPr>
          <w:trHeight w:val="1285"/>
        </w:trPr>
        <w:tc>
          <w:tcPr>
            <w:tcW w:w="3688" w:type="dxa"/>
          </w:tcPr>
          <w:p w:rsidR="00694EBD" w:rsidRDefault="00274532">
            <w:pPr>
              <w:pStyle w:val="TableParagraph"/>
              <w:spacing w:line="268" w:lineRule="exact"/>
              <w:ind w:left="469" w:righ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Документация</w:t>
            </w:r>
          </w:p>
        </w:tc>
        <w:tc>
          <w:tcPr>
            <w:tcW w:w="5814" w:type="dxa"/>
          </w:tcPr>
          <w:p w:rsidR="00694EBD" w:rsidRDefault="00274532">
            <w:pPr>
              <w:pStyle w:val="TableParagraph"/>
              <w:spacing w:line="230" w:lineRule="auto"/>
              <w:ind w:left="120" w:right="1055"/>
              <w:rPr>
                <w:sz w:val="24"/>
              </w:rPr>
            </w:pPr>
            <w:r>
              <w:rPr>
                <w:sz w:val="24"/>
              </w:rPr>
              <w:t>Аналитический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составная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694EBD" w:rsidRDefault="00274532">
            <w:pPr>
              <w:pStyle w:val="TableParagraph"/>
              <w:spacing w:line="266" w:lineRule="exact"/>
              <w:ind w:left="979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694EBD" w:rsidRDefault="00274532">
            <w:pPr>
              <w:pStyle w:val="TableParagraph"/>
              <w:tabs>
                <w:tab w:val="left" w:pos="3380"/>
              </w:tabs>
              <w:spacing w:before="17" w:line="226" w:lineRule="exact"/>
              <w:ind w:left="120" w:right="1267" w:firstLine="859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z w:val="24"/>
              </w:rPr>
              <w:tab/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учащихся.</w:t>
            </w:r>
          </w:p>
        </w:tc>
      </w:tr>
    </w:tbl>
    <w:p w:rsidR="00694EBD" w:rsidRDefault="00274532" w:rsidP="000179F4">
      <w:pPr>
        <w:pStyle w:val="3"/>
        <w:numPr>
          <w:ilvl w:val="1"/>
          <w:numId w:val="23"/>
        </w:numPr>
        <w:tabs>
          <w:tab w:val="left" w:pos="4150"/>
        </w:tabs>
        <w:spacing w:before="4" w:line="275" w:lineRule="exact"/>
        <w:ind w:hanging="3655"/>
        <w:jc w:val="left"/>
        <w:rPr>
          <w:sz w:val="22"/>
        </w:rPr>
      </w:pPr>
      <w:bookmarkStart w:id="49" w:name="2.ОРГАНИЗАЦИОННЫЙ_РАЗДЕЛ"/>
      <w:bookmarkEnd w:id="49"/>
      <w:r>
        <w:rPr>
          <w:spacing w:val="-1"/>
        </w:rPr>
        <w:t>ОРГАНИЗАЦИОННЫЙ</w:t>
      </w:r>
      <w:r>
        <w:rPr>
          <w:spacing w:val="-8"/>
        </w:rPr>
        <w:t xml:space="preserve"> </w:t>
      </w:r>
      <w:r>
        <w:t>РАЗДЕЛ</w:t>
      </w:r>
    </w:p>
    <w:p w:rsidR="00694EBD" w:rsidRDefault="00274532">
      <w:pPr>
        <w:spacing w:line="271" w:lineRule="exact"/>
        <w:ind w:left="1219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работы</w:t>
      </w:r>
    </w:p>
    <w:p w:rsidR="00694EBD" w:rsidRDefault="00274532">
      <w:pPr>
        <w:pStyle w:val="a3"/>
        <w:spacing w:line="272" w:lineRule="exact"/>
        <w:jc w:val="left"/>
      </w:pP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создаются:</w:t>
      </w:r>
    </w:p>
    <w:p w:rsidR="00694EBD" w:rsidRDefault="00274532">
      <w:pPr>
        <w:pStyle w:val="3"/>
        <w:spacing w:before="2"/>
      </w:pPr>
      <w:bookmarkStart w:id="50" w:name="Психолого-педагогические_условия:"/>
      <w:bookmarkEnd w:id="50"/>
      <w:r>
        <w:rPr>
          <w:spacing w:val="-1"/>
        </w:rPr>
        <w:t>Психолого-педагогические</w:t>
      </w:r>
      <w:r>
        <w:rPr>
          <w:spacing w:val="-12"/>
        </w:rPr>
        <w:t xml:space="preserve"> </w:t>
      </w:r>
      <w:r>
        <w:t>условия: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  <w:tab w:val="left" w:pos="2866"/>
          <w:tab w:val="left" w:pos="4729"/>
          <w:tab w:val="left" w:pos="6785"/>
          <w:tab w:val="left" w:pos="8624"/>
        </w:tabs>
        <w:spacing w:before="60" w:line="242" w:lineRule="auto"/>
        <w:ind w:right="2009" w:firstLine="0"/>
        <w:rPr>
          <w:sz w:val="24"/>
        </w:rPr>
      </w:pPr>
      <w:r>
        <w:rPr>
          <w:sz w:val="24"/>
        </w:rPr>
        <w:t>индивидуально</w:t>
      </w:r>
      <w:r>
        <w:rPr>
          <w:sz w:val="24"/>
        </w:rPr>
        <w:tab/>
        <w:t>ориентированная</w:t>
      </w:r>
      <w:r>
        <w:rPr>
          <w:sz w:val="24"/>
        </w:rPr>
        <w:tab/>
        <w:t>коррекционная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z w:val="24"/>
        </w:rPr>
        <w:tab/>
        <w:t>психолого-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сопровождения;</w:t>
      </w:r>
    </w:p>
    <w:p w:rsidR="00694EBD" w:rsidRDefault="00694EBD">
      <w:pPr>
        <w:spacing w:line="242" w:lineRule="auto"/>
        <w:rPr>
          <w:sz w:val="24"/>
        </w:rPr>
        <w:sectPr w:rsidR="00694EBD">
          <w:pgSz w:w="11910" w:h="16840"/>
          <w:pgMar w:top="1280" w:right="120" w:bottom="1040" w:left="480" w:header="0" w:footer="834" w:gutter="0"/>
          <w:cols w:space="720"/>
        </w:sectPr>
      </w:pP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546"/>
          <w:tab w:val="left" w:pos="1547"/>
          <w:tab w:val="left" w:pos="2232"/>
          <w:tab w:val="left" w:pos="4201"/>
          <w:tab w:val="left" w:pos="5848"/>
          <w:tab w:val="left" w:pos="6204"/>
          <w:tab w:val="left" w:pos="7188"/>
          <w:tab w:val="left" w:pos="9186"/>
        </w:tabs>
        <w:spacing w:before="79" w:line="242" w:lineRule="auto"/>
        <w:ind w:right="725" w:firstLine="0"/>
        <w:rPr>
          <w:sz w:val="24"/>
        </w:rPr>
      </w:pPr>
      <w:r>
        <w:rPr>
          <w:sz w:val="24"/>
        </w:rPr>
        <w:lastRenderedPageBreak/>
        <w:t>учет</w:t>
      </w:r>
      <w:r>
        <w:rPr>
          <w:sz w:val="24"/>
        </w:rPr>
        <w:tab/>
        <w:t>индивидуальных</w:t>
      </w:r>
      <w:r>
        <w:rPr>
          <w:sz w:val="24"/>
        </w:rPr>
        <w:tab/>
        <w:t>особенностей</w:t>
      </w:r>
      <w:r>
        <w:rPr>
          <w:sz w:val="24"/>
        </w:rPr>
        <w:tab/>
        <w:t>и</w:t>
      </w:r>
      <w:r>
        <w:rPr>
          <w:sz w:val="24"/>
        </w:rPr>
        <w:tab/>
        <w:t>особых</w:t>
      </w:r>
      <w:r>
        <w:rPr>
          <w:sz w:val="24"/>
        </w:rPr>
        <w:tab/>
        <w:t>образовательных</w:t>
      </w:r>
      <w:r>
        <w:rPr>
          <w:sz w:val="24"/>
        </w:rPr>
        <w:tab/>
      </w:r>
      <w:r>
        <w:rPr>
          <w:spacing w:val="-1"/>
          <w:sz w:val="24"/>
        </w:rPr>
        <w:t>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74" w:lineRule="exact"/>
        <w:ind w:left="1364" w:hanging="146"/>
        <w:rPr>
          <w:sz w:val="24"/>
        </w:rPr>
      </w:pPr>
      <w:r>
        <w:rPr>
          <w:spacing w:val="-1"/>
          <w:sz w:val="24"/>
        </w:rPr>
        <w:t>соблюдение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комфортного психоэмоционального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17"/>
          <w:tab w:val="left" w:pos="2833"/>
          <w:tab w:val="left" w:pos="4600"/>
          <w:tab w:val="left" w:pos="6194"/>
          <w:tab w:val="left" w:pos="7352"/>
          <w:tab w:val="left" w:pos="8538"/>
        </w:tabs>
        <w:spacing w:line="242" w:lineRule="auto"/>
        <w:ind w:right="942" w:firstLine="0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специальных</w:t>
      </w:r>
      <w:r>
        <w:rPr>
          <w:sz w:val="24"/>
        </w:rPr>
        <w:tab/>
        <w:t>методов,</w:t>
      </w:r>
      <w:r>
        <w:rPr>
          <w:sz w:val="24"/>
        </w:rPr>
        <w:tab/>
        <w:t>приемов,</w:t>
      </w:r>
      <w:r>
        <w:rPr>
          <w:sz w:val="24"/>
        </w:rPr>
        <w:tab/>
      </w:r>
      <w:r>
        <w:rPr>
          <w:spacing w:val="-2"/>
          <w:sz w:val="24"/>
        </w:rPr>
        <w:t>средств 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информационных,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line="242" w:lineRule="auto"/>
        <w:ind w:right="979" w:firstLine="0"/>
        <w:rPr>
          <w:sz w:val="24"/>
        </w:rPr>
      </w:pPr>
      <w:r>
        <w:rPr>
          <w:sz w:val="24"/>
        </w:rPr>
        <w:t>учет</w:t>
      </w:r>
      <w:r>
        <w:rPr>
          <w:spacing w:val="18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78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7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72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74"/>
          <w:sz w:val="24"/>
        </w:rPr>
        <w:t xml:space="preserve"> </w:t>
      </w:r>
      <w:r>
        <w:rPr>
          <w:sz w:val="24"/>
        </w:rPr>
        <w:t>групп</w:t>
      </w:r>
      <w:r>
        <w:rPr>
          <w:spacing w:val="7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отсталостью;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61"/>
        </w:tabs>
        <w:ind w:right="724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норм);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571"/>
        </w:tabs>
        <w:spacing w:line="242" w:lineRule="auto"/>
        <w:ind w:right="735" w:firstLine="0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694EBD" w:rsidRDefault="00694EBD">
      <w:pPr>
        <w:pStyle w:val="a3"/>
        <w:spacing w:before="8"/>
        <w:ind w:left="0"/>
        <w:jc w:val="left"/>
        <w:rPr>
          <w:sz w:val="20"/>
        </w:rPr>
      </w:pPr>
    </w:p>
    <w:p w:rsidR="00694EBD" w:rsidRDefault="00274532">
      <w:pPr>
        <w:pStyle w:val="3"/>
      </w:pPr>
      <w:bookmarkStart w:id="51" w:name="Программно-методическое_обеспечение:"/>
      <w:bookmarkEnd w:id="51"/>
      <w:r>
        <w:rPr>
          <w:spacing w:val="-1"/>
        </w:rPr>
        <w:t>Программно-методическое</w:t>
      </w:r>
      <w:r>
        <w:rPr>
          <w:spacing w:val="-12"/>
        </w:rPr>
        <w:t xml:space="preserve"> </w:t>
      </w:r>
      <w:r>
        <w:t>обеспечение: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27"/>
        </w:tabs>
        <w:spacing w:before="51"/>
        <w:ind w:right="735" w:firstLine="0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56"/>
          <w:tab w:val="left" w:pos="3438"/>
          <w:tab w:val="left" w:pos="8859"/>
          <w:tab w:val="left" w:pos="10477"/>
        </w:tabs>
        <w:spacing w:line="237" w:lineRule="auto"/>
        <w:ind w:right="722" w:firstLine="0"/>
        <w:rPr>
          <w:sz w:val="24"/>
        </w:rPr>
      </w:pPr>
      <w:r>
        <w:rPr>
          <w:sz w:val="24"/>
        </w:rPr>
        <w:t>диагностический</w:t>
      </w:r>
      <w:r>
        <w:rPr>
          <w:sz w:val="24"/>
        </w:rPr>
        <w:tab/>
        <w:t xml:space="preserve">и   коррекционно-развивающий  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инструментарий,</w:t>
      </w:r>
      <w:r>
        <w:rPr>
          <w:sz w:val="24"/>
        </w:rPr>
        <w:tab/>
        <w:t>подобранный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:rsidR="00694EBD" w:rsidRDefault="00274532">
      <w:pPr>
        <w:pStyle w:val="3"/>
        <w:spacing w:before="1"/>
      </w:pPr>
      <w:bookmarkStart w:id="52" w:name="Кадровое_обеспечение:"/>
      <w:bookmarkEnd w:id="52"/>
      <w:r>
        <w:rPr>
          <w:spacing w:val="-1"/>
        </w:rPr>
        <w:t>Кадровое</w:t>
      </w:r>
      <w:r>
        <w:rPr>
          <w:spacing w:val="-7"/>
        </w:rPr>
        <w:t xml:space="preserve"> </w:t>
      </w:r>
      <w:r>
        <w:rPr>
          <w:spacing w:val="-1"/>
        </w:rPr>
        <w:t>обеспечение: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5"/>
        </w:tabs>
        <w:spacing w:before="55" w:line="275" w:lineRule="exact"/>
        <w:ind w:left="1364" w:hanging="146"/>
        <w:rPr>
          <w:sz w:val="24"/>
        </w:rPr>
      </w:pPr>
      <w:r>
        <w:rPr>
          <w:spacing w:val="-1"/>
          <w:sz w:val="24"/>
        </w:rPr>
        <w:t>специалисты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специализированное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образование;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  <w:tab w:val="left" w:pos="2804"/>
          <w:tab w:val="left" w:pos="4067"/>
          <w:tab w:val="left" w:pos="7005"/>
          <w:tab w:val="left" w:pos="8220"/>
          <w:tab w:val="left" w:pos="8826"/>
          <w:tab w:val="left" w:pos="10074"/>
        </w:tabs>
        <w:ind w:left="2804" w:right="720" w:hanging="1585"/>
        <w:rPr>
          <w:sz w:val="24"/>
        </w:rPr>
      </w:pPr>
      <w:r>
        <w:rPr>
          <w:sz w:val="24"/>
        </w:rPr>
        <w:t>регулярно</w:t>
      </w:r>
      <w:r>
        <w:rPr>
          <w:sz w:val="24"/>
        </w:rPr>
        <w:tab/>
        <w:t>проходить</w:t>
      </w:r>
      <w:r>
        <w:rPr>
          <w:sz w:val="24"/>
        </w:rPr>
        <w:tab/>
        <w:t>обязательную</w:t>
      </w:r>
      <w:r>
        <w:rPr>
          <w:sz w:val="24"/>
        </w:rPr>
        <w:tab/>
        <w:t>курсовую</w:t>
      </w:r>
      <w:r>
        <w:rPr>
          <w:sz w:val="24"/>
        </w:rPr>
        <w:tab/>
        <w:t>или</w:t>
      </w:r>
      <w:r>
        <w:rPr>
          <w:sz w:val="24"/>
        </w:rPr>
        <w:tab/>
        <w:t>другие</w:t>
      </w:r>
      <w:r>
        <w:rPr>
          <w:sz w:val="24"/>
        </w:rPr>
        <w:tab/>
      </w:r>
      <w:r>
        <w:rPr>
          <w:spacing w:val="-5"/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60"/>
          <w:tab w:val="left" w:pos="2900"/>
          <w:tab w:val="left" w:pos="5829"/>
          <w:tab w:val="left" w:pos="7328"/>
        </w:tabs>
        <w:spacing w:line="242" w:lineRule="auto"/>
        <w:ind w:right="1541" w:firstLine="0"/>
        <w:rPr>
          <w:sz w:val="24"/>
        </w:rPr>
      </w:pPr>
      <w:r>
        <w:rPr>
          <w:sz w:val="24"/>
        </w:rPr>
        <w:t>уровень</w:t>
      </w:r>
      <w:r>
        <w:rPr>
          <w:sz w:val="24"/>
        </w:rPr>
        <w:tab/>
        <w:t>квалификации</w:t>
      </w:r>
      <w:r>
        <w:rPr>
          <w:sz w:val="24"/>
        </w:rPr>
        <w:tab/>
        <w:t>работников</w:t>
      </w:r>
      <w:r>
        <w:rPr>
          <w:sz w:val="24"/>
        </w:rPr>
        <w:tab/>
      </w:r>
      <w:r>
        <w:rPr>
          <w:spacing w:val="-2"/>
          <w:sz w:val="24"/>
        </w:rPr>
        <w:t>должен соответствовать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80"/>
        </w:tabs>
        <w:ind w:right="730" w:firstLine="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потребностях, о методиках и технологиях организации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3"/>
          <w:sz w:val="24"/>
        </w:rPr>
        <w:t xml:space="preserve"> </w:t>
      </w:r>
      <w:r>
        <w:rPr>
          <w:sz w:val="24"/>
        </w:rPr>
        <w:t>нарушения.</w:t>
      </w:r>
    </w:p>
    <w:p w:rsidR="00694EBD" w:rsidRDefault="00274532">
      <w:pPr>
        <w:pStyle w:val="3"/>
        <w:jc w:val="both"/>
      </w:pPr>
      <w:bookmarkStart w:id="53" w:name="Материально-техническое_обеспечение"/>
      <w:bookmarkEnd w:id="53"/>
      <w:r>
        <w:rPr>
          <w:spacing w:val="-1"/>
        </w:rP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533"/>
        </w:tabs>
        <w:spacing w:before="64" w:line="235" w:lineRule="auto"/>
        <w:ind w:right="732" w:firstLine="0"/>
        <w:jc w:val="both"/>
        <w:rPr>
          <w:sz w:val="24"/>
        </w:rPr>
      </w:pPr>
      <w:bookmarkStart w:id="54" w:name="-_безбарьерная_адаптивная_и_коррекционно"/>
      <w:bookmarkEnd w:id="54"/>
      <w:proofErr w:type="spellStart"/>
      <w:r>
        <w:rPr>
          <w:sz w:val="24"/>
        </w:rPr>
        <w:t>безбарьерная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адаптивная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ко всем 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ее 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организация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470"/>
        </w:tabs>
        <w:spacing w:before="56" w:line="242" w:lineRule="auto"/>
        <w:ind w:right="734" w:firstLine="0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694EBD" w:rsidRDefault="00274532" w:rsidP="000179F4">
      <w:pPr>
        <w:pStyle w:val="a5"/>
        <w:numPr>
          <w:ilvl w:val="0"/>
          <w:numId w:val="32"/>
        </w:numPr>
        <w:tabs>
          <w:tab w:val="left" w:pos="1384"/>
        </w:tabs>
        <w:ind w:right="727" w:firstLine="0"/>
        <w:jc w:val="both"/>
        <w:rPr>
          <w:sz w:val="24"/>
        </w:rPr>
      </w:pPr>
      <w:r>
        <w:rPr>
          <w:sz w:val="24"/>
        </w:rPr>
        <w:t>средства для альтернативной и дополнительной коммуникации: предметы, 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букв,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напечатанными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букв,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устройства.</w:t>
      </w:r>
    </w:p>
    <w:p w:rsidR="00694EBD" w:rsidRDefault="00274532">
      <w:pPr>
        <w:pStyle w:val="a3"/>
        <w:ind w:right="731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кабинетах: учителя – логопеда, педагога – психолога, учителя – дефектолога, 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ритмики,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светлой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темной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комнатах.</w:t>
      </w:r>
    </w:p>
    <w:p w:rsidR="00694EBD" w:rsidRDefault="00694EBD">
      <w:pPr>
        <w:pStyle w:val="a3"/>
        <w:spacing w:before="10"/>
        <w:ind w:left="0"/>
        <w:jc w:val="left"/>
        <w:rPr>
          <w:sz w:val="20"/>
        </w:rPr>
      </w:pPr>
    </w:p>
    <w:p w:rsidR="00694EBD" w:rsidRDefault="00274532">
      <w:pPr>
        <w:pStyle w:val="3"/>
        <w:jc w:val="both"/>
      </w:pPr>
      <w:bookmarkStart w:id="55" w:name="Информационное_обеспечение:"/>
      <w:bookmarkEnd w:id="55"/>
      <w:r>
        <w:rPr>
          <w:spacing w:val="-1"/>
        </w:rPr>
        <w:t>Информационное</w:t>
      </w:r>
      <w:r>
        <w:rPr>
          <w:spacing w:val="-9"/>
        </w:rPr>
        <w:t xml:space="preserve"> </w:t>
      </w:r>
      <w:r>
        <w:rPr>
          <w:spacing w:val="-1"/>
        </w:rPr>
        <w:t>обеспечение:</w:t>
      </w:r>
    </w:p>
    <w:p w:rsidR="00694EBD" w:rsidRDefault="00274532">
      <w:pPr>
        <w:pStyle w:val="a3"/>
        <w:spacing w:before="56"/>
        <w:ind w:right="729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ЭОР,</w:t>
      </w:r>
      <w:r>
        <w:rPr>
          <w:spacing w:val="1"/>
        </w:rPr>
        <w:t xml:space="preserve"> </w:t>
      </w:r>
      <w:r>
        <w:t>совокупность</w:t>
      </w:r>
      <w:r>
        <w:rPr>
          <w:spacing w:val="6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 телекоммуникационных технологий, соответствующих технических средств и</w:t>
      </w:r>
      <w:r>
        <w:rPr>
          <w:spacing w:val="-57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ассистивных</w:t>
      </w:r>
      <w:proofErr w:type="spellEnd"/>
      <w:r>
        <w:t>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максимально возможных</w:t>
      </w:r>
      <w:r>
        <w:rPr>
          <w:spacing w:val="-5"/>
        </w:rPr>
        <w:t xml:space="preserve"> </w:t>
      </w:r>
      <w:r>
        <w:t>для него результатов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работы.</w:t>
      </w:r>
    </w:p>
    <w:p w:rsidR="00694EBD" w:rsidRDefault="00694EBD">
      <w:pPr>
        <w:sectPr w:rsidR="00694EBD">
          <w:pgSz w:w="11910" w:h="16840"/>
          <w:pgMar w:top="1200" w:right="120" w:bottom="1160" w:left="480" w:header="0" w:footer="834" w:gutter="0"/>
          <w:cols w:space="720"/>
        </w:sectPr>
      </w:pPr>
    </w:p>
    <w:p w:rsidR="00694EBD" w:rsidRDefault="00274532">
      <w:pPr>
        <w:pStyle w:val="a3"/>
        <w:spacing w:before="74"/>
        <w:ind w:right="732" w:firstLine="725"/>
      </w:pPr>
      <w:r>
        <w:lastRenderedPageBreak/>
        <w:t>Курсы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-57"/>
        </w:rPr>
        <w:t xml:space="preserve"> </w:t>
      </w:r>
      <w:r>
        <w:t>деятельность и</w:t>
      </w:r>
      <w:r>
        <w:rPr>
          <w:spacing w:val="1"/>
        </w:rPr>
        <w:t xml:space="preserve"> </w:t>
      </w:r>
      <w:r>
        <w:t>должно быть не менее 5 часов в неделю в течение всего срока обучения.</w:t>
      </w:r>
      <w:r>
        <w:rPr>
          <w:spacing w:val="1"/>
        </w:rPr>
        <w:t xml:space="preserve"> </w:t>
      </w:r>
      <w:r>
        <w:t>Продолжительность группового коррекционного занятия составляет в 1 классе ‒ 35 минут,</w:t>
      </w:r>
      <w:r>
        <w:rPr>
          <w:spacing w:val="-5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2-5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60"/>
        </w:rPr>
        <w:t xml:space="preserve"> </w:t>
      </w:r>
      <w:r>
        <w:t>составляет</w:t>
      </w:r>
      <w:r>
        <w:rPr>
          <w:spacing w:val="60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 xml:space="preserve">минут. Между последним уроком и началом </w:t>
      </w:r>
      <w:proofErr w:type="gramStart"/>
      <w:r>
        <w:t>выше перечисленных</w:t>
      </w:r>
      <w:proofErr w:type="gramEnd"/>
      <w:r>
        <w:t xml:space="preserve"> занятий рекомендуется</w:t>
      </w:r>
      <w:r>
        <w:rPr>
          <w:spacing w:val="1"/>
        </w:rPr>
        <w:t xml:space="preserve"> </w:t>
      </w:r>
      <w:r>
        <w:t>устраивать</w:t>
      </w:r>
      <w:r>
        <w:rPr>
          <w:spacing w:val="2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t>продолжительностью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 30</w:t>
      </w:r>
      <w:r>
        <w:rPr>
          <w:spacing w:val="2"/>
        </w:rPr>
        <w:t xml:space="preserve"> </w:t>
      </w:r>
      <w:r>
        <w:t>минут.</w:t>
      </w:r>
    </w:p>
    <w:p w:rsidR="00694EBD" w:rsidRDefault="00274532">
      <w:pPr>
        <w:pStyle w:val="a3"/>
        <w:ind w:right="723"/>
      </w:pPr>
      <w:r>
        <w:t>Таким образом, программа коррекционной работы максимально отражает всю систему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испытывающим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адаптации.</w:t>
      </w:r>
    </w:p>
    <w:p w:rsidR="00694EBD" w:rsidRDefault="00694EBD">
      <w:pPr>
        <w:sectPr w:rsidR="00694EBD">
          <w:pgSz w:w="11910" w:h="16840"/>
          <w:pgMar w:top="1200" w:right="120" w:bottom="1260" w:left="480" w:header="0" w:footer="834" w:gutter="0"/>
          <w:cols w:space="720"/>
        </w:sectPr>
      </w:pPr>
    </w:p>
    <w:p w:rsidR="00B121EB" w:rsidRPr="00B121EB" w:rsidRDefault="00B121EB" w:rsidP="00B121EB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bookmarkStart w:id="56" w:name="3._Рабочая_программа_воспитания"/>
      <w:bookmarkStart w:id="57" w:name="_Hlk136893321"/>
      <w:bookmarkEnd w:id="56"/>
    </w:p>
    <w:p w:rsidR="00C00CCA" w:rsidRPr="00C00CCA" w:rsidRDefault="00C00CCA" w:rsidP="00C00CCA">
      <w:pPr>
        <w:tabs>
          <w:tab w:val="left" w:pos="993"/>
        </w:tabs>
        <w:spacing w:line="360" w:lineRule="auto"/>
        <w:jc w:val="both"/>
        <w:rPr>
          <w:b/>
          <w:sz w:val="24"/>
          <w:szCs w:val="24"/>
        </w:rPr>
      </w:pPr>
    </w:p>
    <w:p w:rsidR="00C00CCA" w:rsidRPr="00C00CCA" w:rsidRDefault="00C00CCA" w:rsidP="00C00CCA">
      <w:pPr>
        <w:tabs>
          <w:tab w:val="left" w:pos="993"/>
        </w:tabs>
        <w:spacing w:line="360" w:lineRule="auto"/>
        <w:jc w:val="center"/>
        <w:rPr>
          <w:b/>
          <w:sz w:val="24"/>
          <w:szCs w:val="24"/>
        </w:rPr>
      </w:pPr>
      <w:r w:rsidRPr="00C00CCA">
        <w:rPr>
          <w:b/>
          <w:sz w:val="24"/>
          <w:szCs w:val="24"/>
        </w:rPr>
        <w:t xml:space="preserve">Требования к условиям работы с обучающимися с особыми образовательными </w:t>
      </w:r>
    </w:p>
    <w:p w:rsidR="00C00CCA" w:rsidRPr="00C00CCA" w:rsidRDefault="00C00CCA" w:rsidP="00C00CCA">
      <w:pPr>
        <w:tabs>
          <w:tab w:val="left" w:pos="993"/>
        </w:tabs>
        <w:spacing w:line="360" w:lineRule="auto"/>
        <w:jc w:val="center"/>
        <w:rPr>
          <w:b/>
          <w:sz w:val="24"/>
          <w:szCs w:val="24"/>
        </w:rPr>
      </w:pPr>
      <w:r w:rsidRPr="00C00CCA">
        <w:rPr>
          <w:b/>
          <w:sz w:val="24"/>
          <w:szCs w:val="24"/>
        </w:rPr>
        <w:t>потребностями.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sz w:val="24"/>
          <w:szCs w:val="24"/>
        </w:rPr>
        <w:t xml:space="preserve">          На уровне НОО, ООО обучается обучающиеся с ОВЗ. Для данной категории обучающихся в МБОУ «Гимназия №</w:t>
      </w:r>
      <w:proofErr w:type="gramStart"/>
      <w:r w:rsidRPr="00C00CCA">
        <w:rPr>
          <w:sz w:val="24"/>
          <w:szCs w:val="24"/>
        </w:rPr>
        <w:t>118»  созданы</w:t>
      </w:r>
      <w:proofErr w:type="gramEnd"/>
      <w:r w:rsidRPr="00C00CCA">
        <w:rPr>
          <w:sz w:val="24"/>
          <w:szCs w:val="24"/>
        </w:rPr>
        <w:t xml:space="preserve"> особые условия.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i/>
          <w:sz w:val="24"/>
          <w:szCs w:val="24"/>
        </w:rPr>
        <w:t>На уровне общностей</w:t>
      </w:r>
      <w:r w:rsidRPr="00C00CCA">
        <w:rPr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i/>
          <w:sz w:val="24"/>
          <w:szCs w:val="24"/>
        </w:rPr>
        <w:t>На уровне деятельностей</w:t>
      </w:r>
      <w:r w:rsidRPr="00C00CCA">
        <w:rPr>
          <w:sz w:val="24"/>
          <w:szCs w:val="24"/>
        </w:rPr>
        <w:t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i/>
          <w:sz w:val="24"/>
          <w:szCs w:val="24"/>
        </w:rPr>
        <w:t>На уровне событий</w:t>
      </w:r>
      <w:r w:rsidRPr="00C00CCA">
        <w:rPr>
          <w:sz w:val="24"/>
          <w:szCs w:val="24"/>
        </w:rPr>
        <w:t>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sz w:val="24"/>
          <w:szCs w:val="24"/>
        </w:rPr>
        <w:t xml:space="preserve">        Особыми задачами воспитания обучающихся с особыми образовательными потребностями являются: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sz w:val="24"/>
          <w:szCs w:val="24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sz w:val="24"/>
          <w:szCs w:val="24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sz w:val="24"/>
          <w:szCs w:val="24"/>
        </w:rPr>
        <w:t>- построение воспитательной деятельности с учетом индивидуальных особенностей и возможностей каждого обучающегося;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sz w:val="24"/>
          <w:szCs w:val="24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sz w:val="24"/>
          <w:szCs w:val="24"/>
        </w:rPr>
        <w:t xml:space="preserve">          При организации воспитания обучающихся с особыми образовательными потребностями школа ориентируется: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sz w:val="24"/>
          <w:szCs w:val="24"/>
        </w:rPr>
        <w:t>•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sz w:val="24"/>
          <w:szCs w:val="24"/>
        </w:rPr>
        <w:t>•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педагога-психолога, учителя-логопеда, учителя-дефектолога;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sz w:val="24"/>
          <w:szCs w:val="24"/>
        </w:rPr>
        <w:t>•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C00CCA" w:rsidRP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b/>
          <w:sz w:val="24"/>
          <w:szCs w:val="24"/>
        </w:rPr>
        <w:t xml:space="preserve">           </w:t>
      </w:r>
      <w:r w:rsidRPr="00C00CCA">
        <w:rPr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</w:p>
    <w:p w:rsidR="00C00CCA" w:rsidRDefault="00C00CCA" w:rsidP="00C00CCA">
      <w:pPr>
        <w:tabs>
          <w:tab w:val="left" w:pos="993"/>
        </w:tabs>
        <w:jc w:val="both"/>
        <w:rPr>
          <w:sz w:val="24"/>
          <w:szCs w:val="24"/>
        </w:rPr>
      </w:pPr>
      <w:r w:rsidRPr="00C00CCA">
        <w:rPr>
          <w:sz w:val="24"/>
          <w:szCs w:val="24"/>
        </w:rPr>
        <w:t xml:space="preserve">        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2A593C" w:rsidRDefault="002A593C" w:rsidP="00C00CCA">
      <w:pPr>
        <w:tabs>
          <w:tab w:val="left" w:pos="993"/>
        </w:tabs>
        <w:jc w:val="both"/>
        <w:rPr>
          <w:sz w:val="24"/>
          <w:szCs w:val="24"/>
        </w:rPr>
      </w:pPr>
    </w:p>
    <w:p w:rsidR="007645E0" w:rsidRDefault="007645E0" w:rsidP="000179F4">
      <w:pPr>
        <w:pStyle w:val="1"/>
        <w:numPr>
          <w:ilvl w:val="1"/>
          <w:numId w:val="34"/>
        </w:numPr>
        <w:tabs>
          <w:tab w:val="left" w:pos="4397"/>
        </w:tabs>
        <w:spacing w:before="69" w:line="321" w:lineRule="exact"/>
        <w:jc w:val="left"/>
      </w:pPr>
      <w:r>
        <w:t>Рабочая программа воспитания</w:t>
      </w:r>
    </w:p>
    <w:p w:rsidR="007645E0" w:rsidRPr="00B121EB" w:rsidRDefault="007645E0" w:rsidP="007645E0">
      <w:pPr>
        <w:tabs>
          <w:tab w:val="left" w:pos="993"/>
        </w:tabs>
        <w:spacing w:line="360" w:lineRule="auto"/>
      </w:pPr>
      <w:r w:rsidRPr="00C00CCA">
        <w:rPr>
          <w:sz w:val="24"/>
          <w:szCs w:val="24"/>
        </w:rPr>
        <w:t xml:space="preserve">     </w:t>
      </w:r>
      <w:r w:rsidRPr="00B121EB">
        <w:t>Программа воспитательной работы для обучающихся с РАС (вариант 8</w:t>
      </w:r>
      <w:r>
        <w:t>3</w:t>
      </w:r>
      <w:r w:rsidRPr="00B121EB">
        <w:t>) представлена в Программе воспитания АООП НОО для обучающихся МБОУ «Гимназия № 118»</w:t>
      </w:r>
    </w:p>
    <w:p w:rsidR="002A593C" w:rsidRDefault="002A593C" w:rsidP="00C00CCA">
      <w:pPr>
        <w:tabs>
          <w:tab w:val="left" w:pos="993"/>
        </w:tabs>
        <w:jc w:val="both"/>
        <w:rPr>
          <w:sz w:val="24"/>
          <w:szCs w:val="24"/>
        </w:rPr>
      </w:pPr>
    </w:p>
    <w:p w:rsidR="002A593C" w:rsidRDefault="002A593C" w:rsidP="00C00CCA">
      <w:pPr>
        <w:tabs>
          <w:tab w:val="left" w:pos="993"/>
        </w:tabs>
        <w:jc w:val="both"/>
        <w:rPr>
          <w:sz w:val="24"/>
          <w:szCs w:val="24"/>
        </w:rPr>
      </w:pPr>
    </w:p>
    <w:p w:rsidR="002A593C" w:rsidRDefault="002A593C" w:rsidP="00C00CCA">
      <w:pPr>
        <w:tabs>
          <w:tab w:val="left" w:pos="993"/>
        </w:tabs>
        <w:jc w:val="both"/>
        <w:rPr>
          <w:sz w:val="24"/>
          <w:szCs w:val="24"/>
        </w:rPr>
      </w:pPr>
    </w:p>
    <w:p w:rsidR="002A593C" w:rsidRPr="00C00CCA" w:rsidRDefault="002A593C" w:rsidP="00C00CCA">
      <w:pPr>
        <w:tabs>
          <w:tab w:val="left" w:pos="993"/>
        </w:tabs>
        <w:jc w:val="both"/>
        <w:rPr>
          <w:sz w:val="24"/>
          <w:szCs w:val="24"/>
        </w:rPr>
      </w:pPr>
    </w:p>
    <w:bookmarkEnd w:id="57"/>
    <w:p w:rsidR="00694EBD" w:rsidRDefault="00694EBD">
      <w:pPr>
        <w:pStyle w:val="a3"/>
        <w:spacing w:before="8"/>
        <w:ind w:left="0"/>
        <w:jc w:val="left"/>
        <w:rPr>
          <w:i/>
          <w:sz w:val="15"/>
        </w:rPr>
      </w:pPr>
    </w:p>
    <w:p w:rsidR="00C00CCA" w:rsidRDefault="002A593C" w:rsidP="002A593C">
      <w:pPr>
        <w:pStyle w:val="1"/>
        <w:tabs>
          <w:tab w:val="left" w:pos="6663"/>
        </w:tabs>
        <w:spacing w:before="87"/>
        <w:ind w:right="3031"/>
        <w:rPr>
          <w:spacing w:val="-67"/>
        </w:rPr>
      </w:pPr>
      <w:r w:rsidRPr="009E3D77">
        <w:t>3/</w:t>
      </w:r>
      <w:r w:rsidR="00274532">
        <w:t>ОРГАНИЗАЦИОННЫЙ РАЗДЕЛ</w:t>
      </w:r>
      <w:r w:rsidR="00274532">
        <w:rPr>
          <w:spacing w:val="-67"/>
        </w:rPr>
        <w:t xml:space="preserve"> </w:t>
      </w:r>
    </w:p>
    <w:p w:rsidR="00694EBD" w:rsidRDefault="002A593C" w:rsidP="002A593C">
      <w:pPr>
        <w:pStyle w:val="1"/>
        <w:tabs>
          <w:tab w:val="left" w:pos="6663"/>
        </w:tabs>
        <w:spacing w:before="87"/>
        <w:ind w:left="0" w:right="3031"/>
        <w:jc w:val="left"/>
      </w:pPr>
      <w:r>
        <w:t>1.</w:t>
      </w:r>
      <w:r w:rsidR="00274532">
        <w:t>УЧЕБНЫЙ</w:t>
      </w:r>
      <w:r w:rsidR="00274532">
        <w:rPr>
          <w:spacing w:val="-1"/>
        </w:rPr>
        <w:t xml:space="preserve"> </w:t>
      </w:r>
      <w:r w:rsidR="00274532">
        <w:t>ПЛАН</w:t>
      </w:r>
    </w:p>
    <w:p w:rsidR="00694EBD" w:rsidRDefault="00274532" w:rsidP="00C00CCA">
      <w:pPr>
        <w:pStyle w:val="a3"/>
        <w:tabs>
          <w:tab w:val="left" w:pos="6663"/>
        </w:tabs>
        <w:spacing w:line="270" w:lineRule="exact"/>
        <w:ind w:left="4637"/>
        <w:jc w:val="left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694EBD" w:rsidRDefault="00694EBD">
      <w:pPr>
        <w:pStyle w:val="a3"/>
        <w:ind w:left="0"/>
        <w:jc w:val="left"/>
      </w:pPr>
    </w:p>
    <w:p w:rsidR="00694EBD" w:rsidRDefault="00274532" w:rsidP="00C00CCA">
      <w:pPr>
        <w:pStyle w:val="a3"/>
        <w:tabs>
          <w:tab w:val="left" w:pos="9072"/>
        </w:tabs>
        <w:spacing w:line="276" w:lineRule="auto"/>
        <w:ind w:left="142" w:right="680" w:firstLine="566"/>
      </w:pPr>
      <w:r>
        <w:t>Учебный план начального общего образования для обучающихся с расстройством</w:t>
      </w:r>
      <w:r>
        <w:rPr>
          <w:spacing w:val="1"/>
        </w:rPr>
        <w:t xml:space="preserve"> </w:t>
      </w:r>
      <w:r>
        <w:t>аутистического спектра (вариант 8.3) для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 начального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8.3),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1023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федеральной адаптированной образовательной программы начального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21.03.2023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72654),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 объём</w:t>
      </w:r>
      <w:r>
        <w:rPr>
          <w:spacing w:val="1"/>
        </w:rPr>
        <w:t xml:space="preserve"> </w:t>
      </w:r>
      <w:r>
        <w:t>аудиторной 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 областей, распределяет учебное время, отводимое на их освоение по классам и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предметам.</w:t>
      </w:r>
    </w:p>
    <w:p w:rsidR="00694EBD" w:rsidRDefault="00274532" w:rsidP="00C00CCA">
      <w:pPr>
        <w:pStyle w:val="a3"/>
        <w:tabs>
          <w:tab w:val="left" w:pos="9072"/>
        </w:tabs>
        <w:ind w:left="142" w:right="1063" w:firstLine="45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-57"/>
        </w:rPr>
        <w:t xml:space="preserve"> </w:t>
      </w:r>
      <w:r>
        <w:t>содержания образования, требований к его усвоению и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выступает в качестве</w:t>
      </w:r>
      <w:r>
        <w:rPr>
          <w:spacing w:val="-6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реализации.</w:t>
      </w:r>
    </w:p>
    <w:p w:rsidR="00694EBD" w:rsidRDefault="00274532" w:rsidP="00C00CCA">
      <w:pPr>
        <w:pStyle w:val="a3"/>
        <w:tabs>
          <w:tab w:val="left" w:pos="9072"/>
        </w:tabs>
        <w:spacing w:before="1"/>
        <w:ind w:left="142" w:right="675" w:firstLine="504"/>
      </w:pPr>
      <w:r>
        <w:t>Учебный</w:t>
      </w:r>
      <w:r>
        <w:rPr>
          <w:spacing w:val="1"/>
        </w:rPr>
        <w:t xml:space="preserve"> </w:t>
      </w:r>
      <w:r>
        <w:t>план обеспечивает</w:t>
      </w:r>
      <w:r>
        <w:rPr>
          <w:spacing w:val="1"/>
        </w:rPr>
        <w:t xml:space="preserve"> </w:t>
      </w:r>
      <w:r>
        <w:t>введение в 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 ФГОС</w:t>
      </w:r>
      <w:r>
        <w:rPr>
          <w:spacing w:val="1"/>
        </w:rPr>
        <w:t xml:space="preserve"> </w:t>
      </w:r>
      <w:r>
        <w:t>начального общего образования обучающихся с РАС, ФАОП НОО для обучающихся с РАС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hyperlink r:id="rId42">
        <w:r>
          <w:t>нормативами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hyperlink r:id="rId43">
        <w:r>
          <w:t>требованиями</w:t>
        </w:r>
      </w:hyperlink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1.2.3685-21.</w:t>
      </w:r>
    </w:p>
    <w:p w:rsidR="00694EBD" w:rsidRDefault="00274532" w:rsidP="00E51062">
      <w:pPr>
        <w:pStyle w:val="a3"/>
        <w:spacing w:before="8" w:line="237" w:lineRule="auto"/>
        <w:ind w:left="0" w:right="682"/>
        <w:sectPr w:rsidR="00694EBD" w:rsidSect="00C00CCA">
          <w:footerReference w:type="default" r:id="rId44"/>
          <w:pgSz w:w="11910" w:h="16840"/>
          <w:pgMar w:top="840" w:right="570" w:bottom="280" w:left="1134" w:header="0" w:footer="0" w:gutter="0"/>
          <w:cols w:space="720"/>
        </w:sectPr>
      </w:pPr>
      <w:r>
        <w:t>Учебный план состоит из двух частей - обязательной части и части, формируемой</w:t>
      </w:r>
      <w:r>
        <w:rPr>
          <w:spacing w:val="1"/>
        </w:rPr>
        <w:t xml:space="preserve"> </w:t>
      </w:r>
      <w:r>
        <w:t>участниками образовательных отношений. Обязательная часть учебного плана 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8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предметов,</w:t>
      </w:r>
      <w:r>
        <w:rPr>
          <w:spacing w:val="4"/>
        </w:rPr>
        <w:t xml:space="preserve"> </w:t>
      </w:r>
      <w:r>
        <w:t>обязательных</w:t>
      </w:r>
      <w:r>
        <w:rPr>
          <w:spacing w:val="8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областей,</w:t>
      </w:r>
      <w:r>
        <w:rPr>
          <w:spacing w:val="9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быть</w:t>
      </w:r>
      <w:r w:rsidR="00E51062">
        <w:t xml:space="preserve"> </w:t>
      </w:r>
    </w:p>
    <w:p w:rsidR="00694EBD" w:rsidRDefault="00274532" w:rsidP="00E51062">
      <w:pPr>
        <w:pStyle w:val="a3"/>
        <w:spacing w:before="63"/>
        <w:ind w:left="993" w:right="677"/>
      </w:pPr>
      <w:r>
        <w:lastRenderedPageBreak/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 на их изучение по годам обучения. Обязательная часть учебного плана 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6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образования:</w:t>
      </w:r>
    </w:p>
    <w:p w:rsidR="00694EBD" w:rsidRDefault="00274532">
      <w:pPr>
        <w:pStyle w:val="a3"/>
        <w:spacing w:before="3"/>
        <w:ind w:left="1539" w:right="675"/>
      </w:pPr>
      <w:r>
        <w:rPr>
          <w:sz w:val="20"/>
        </w:rPr>
        <w:t>-</w:t>
      </w:r>
      <w:r>
        <w:t>формирование гордости за свою страну, приобщение к общекультурным, национальным и</w:t>
      </w:r>
      <w:r>
        <w:rPr>
          <w:spacing w:val="1"/>
        </w:rPr>
        <w:t xml:space="preserve"> </w:t>
      </w:r>
      <w:r>
        <w:t>этнокультурным</w:t>
      </w:r>
      <w:r>
        <w:rPr>
          <w:spacing w:val="5"/>
        </w:rPr>
        <w:t xml:space="preserve"> </w:t>
      </w:r>
      <w:r>
        <w:t>ценностям;</w:t>
      </w:r>
    </w:p>
    <w:p w:rsidR="00694EBD" w:rsidRDefault="00274532">
      <w:pPr>
        <w:pStyle w:val="a3"/>
        <w:spacing w:before="3" w:line="237" w:lineRule="auto"/>
        <w:ind w:left="1539" w:right="1080"/>
        <w:jc w:val="left"/>
      </w:pPr>
      <w:r>
        <w:rPr>
          <w:sz w:val="20"/>
        </w:rPr>
        <w:t>-</w:t>
      </w:r>
      <w:r>
        <w:t>готовность</w:t>
      </w:r>
      <w:r>
        <w:rPr>
          <w:spacing w:val="39"/>
        </w:rPr>
        <w:t xml:space="preserve"> </w:t>
      </w:r>
      <w:r>
        <w:t>обучающихся</w:t>
      </w:r>
      <w:r>
        <w:rPr>
          <w:spacing w:val="44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РАС</w:t>
      </w:r>
      <w:r>
        <w:rPr>
          <w:spacing w:val="45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легкой</w:t>
      </w:r>
      <w:r>
        <w:rPr>
          <w:spacing w:val="43"/>
        </w:rPr>
        <w:t xml:space="preserve"> </w:t>
      </w:r>
      <w:r>
        <w:t>умственной</w:t>
      </w:r>
      <w:r>
        <w:rPr>
          <w:spacing w:val="40"/>
        </w:rPr>
        <w:t xml:space="preserve"> </w:t>
      </w:r>
      <w:r>
        <w:t>отсталостью</w:t>
      </w:r>
      <w:r>
        <w:rPr>
          <w:spacing w:val="42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продолжению</w:t>
      </w:r>
      <w:r>
        <w:rPr>
          <w:spacing w:val="-5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последующие</w:t>
      </w:r>
      <w:r>
        <w:rPr>
          <w:spacing w:val="2"/>
        </w:rPr>
        <w:t xml:space="preserve"> </w:t>
      </w:r>
      <w:r>
        <w:t>годы;</w:t>
      </w:r>
    </w:p>
    <w:p w:rsidR="00694EBD" w:rsidRDefault="00274532">
      <w:pPr>
        <w:pStyle w:val="a3"/>
        <w:tabs>
          <w:tab w:val="left" w:pos="3662"/>
          <w:tab w:val="left" w:pos="5078"/>
        </w:tabs>
        <w:spacing w:before="5" w:line="237" w:lineRule="auto"/>
        <w:ind w:left="1539" w:right="1668"/>
        <w:jc w:val="left"/>
      </w:pPr>
      <w:r>
        <w:t>-формирование</w:t>
      </w:r>
      <w:r>
        <w:tab/>
        <w:t>здорового</w:t>
      </w:r>
      <w:r>
        <w:tab/>
      </w:r>
      <w:r>
        <w:rPr>
          <w:spacing w:val="-1"/>
        </w:rPr>
        <w:t xml:space="preserve">образа </w:t>
      </w:r>
      <w:proofErr w:type="spellStart"/>
      <w:proofErr w:type="gramStart"/>
      <w:r>
        <w:rPr>
          <w:spacing w:val="-1"/>
        </w:rPr>
        <w:t>жизни,элементарных</w:t>
      </w:r>
      <w:proofErr w:type="spellEnd"/>
      <w:proofErr w:type="gramEnd"/>
      <w:r>
        <w:rPr>
          <w:spacing w:val="-1"/>
        </w:rPr>
        <w:t xml:space="preserve"> </w:t>
      </w:r>
      <w:r>
        <w:t>правил поведения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экстремальных</w:t>
      </w:r>
      <w:r>
        <w:rPr>
          <w:spacing w:val="-4"/>
        </w:rPr>
        <w:t xml:space="preserve"> </w:t>
      </w:r>
      <w:r>
        <w:t>ситуациях;</w:t>
      </w:r>
    </w:p>
    <w:p w:rsidR="00694EBD" w:rsidRDefault="00274532">
      <w:pPr>
        <w:pStyle w:val="a3"/>
        <w:spacing w:before="4" w:line="275" w:lineRule="exact"/>
        <w:ind w:left="1539"/>
        <w:jc w:val="left"/>
      </w:pPr>
      <w:r>
        <w:t>-личностное</w:t>
      </w:r>
      <w:r>
        <w:rPr>
          <w:spacing w:val="-3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  <w:r>
        <w:rPr>
          <w:spacing w:val="-3"/>
        </w:rPr>
        <w:t xml:space="preserve"> </w:t>
      </w:r>
      <w:r>
        <w:t>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индивидуальностью;</w:t>
      </w:r>
    </w:p>
    <w:p w:rsidR="00694EBD" w:rsidRDefault="00274532">
      <w:pPr>
        <w:pStyle w:val="a3"/>
        <w:tabs>
          <w:tab w:val="left" w:pos="3662"/>
          <w:tab w:val="left" w:pos="6495"/>
          <w:tab w:val="left" w:pos="7911"/>
          <w:tab w:val="left" w:pos="8622"/>
        </w:tabs>
        <w:spacing w:line="242" w:lineRule="auto"/>
        <w:ind w:left="1539" w:right="2192"/>
        <w:jc w:val="left"/>
      </w:pPr>
      <w:r>
        <w:t>-минимизацию</w:t>
      </w:r>
      <w:r>
        <w:tab/>
        <w:t>негативного</w:t>
      </w:r>
      <w:r>
        <w:rPr>
          <w:spacing w:val="102"/>
        </w:rPr>
        <w:t xml:space="preserve"> </w:t>
      </w:r>
      <w:r>
        <w:t>влияния</w:t>
      </w:r>
      <w:r>
        <w:tab/>
        <w:t>нарушений</w:t>
      </w:r>
      <w:r>
        <w:tab/>
        <w:t>на</w:t>
      </w:r>
      <w:r>
        <w:tab/>
        <w:t>развитие</w:t>
      </w:r>
      <w:r>
        <w:rPr>
          <w:spacing w:val="-57"/>
        </w:rPr>
        <w:t xml:space="preserve"> </w:t>
      </w:r>
      <w:r>
        <w:t>обучающегося</w:t>
      </w:r>
      <w:r>
        <w:tab/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профилактику</w:t>
      </w:r>
      <w:r>
        <w:rPr>
          <w:spacing w:val="-19"/>
        </w:rPr>
        <w:t xml:space="preserve"> </w:t>
      </w:r>
      <w:r>
        <w:rPr>
          <w:spacing w:val="-1"/>
        </w:rPr>
        <w:t>возникновения</w:t>
      </w:r>
      <w:r>
        <w:rPr>
          <w:spacing w:val="2"/>
        </w:rPr>
        <w:t xml:space="preserve"> </w:t>
      </w:r>
      <w:r>
        <w:t>вторичных</w:t>
      </w:r>
      <w:r>
        <w:rPr>
          <w:spacing w:val="-6"/>
        </w:rPr>
        <w:t xml:space="preserve"> </w:t>
      </w:r>
      <w:r>
        <w:t>отклонений.</w:t>
      </w:r>
    </w:p>
    <w:p w:rsidR="00694EBD" w:rsidRDefault="00274532">
      <w:pPr>
        <w:pStyle w:val="a3"/>
        <w:tabs>
          <w:tab w:val="left" w:pos="6543"/>
        </w:tabs>
        <w:spacing w:before="60"/>
        <w:ind w:left="1539" w:right="674" w:firstLine="662"/>
        <w:jc w:val="left"/>
      </w:pPr>
      <w:r>
        <w:t xml:space="preserve">Часть  </w:t>
      </w:r>
      <w:r>
        <w:rPr>
          <w:spacing w:val="11"/>
        </w:rPr>
        <w:t xml:space="preserve"> </w:t>
      </w:r>
      <w:r>
        <w:t xml:space="preserve">учебного  </w:t>
      </w:r>
      <w:r>
        <w:rPr>
          <w:spacing w:val="9"/>
        </w:rPr>
        <w:t xml:space="preserve"> </w:t>
      </w:r>
      <w:r>
        <w:t xml:space="preserve">плана,  </w:t>
      </w:r>
      <w:r>
        <w:rPr>
          <w:spacing w:val="7"/>
        </w:rPr>
        <w:t xml:space="preserve"> </w:t>
      </w:r>
      <w:r>
        <w:t>формируемая</w:t>
      </w:r>
      <w:r>
        <w:tab/>
        <w:t>участниками</w:t>
      </w:r>
      <w:r>
        <w:rPr>
          <w:spacing w:val="8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включает:</w:t>
      </w:r>
      <w:r>
        <w:rPr>
          <w:spacing w:val="41"/>
        </w:rPr>
        <w:t xml:space="preserve"> </w:t>
      </w:r>
      <w:r>
        <w:t>факультативные</w:t>
      </w:r>
      <w:r>
        <w:rPr>
          <w:spacing w:val="42"/>
        </w:rPr>
        <w:t xml:space="preserve"> </w:t>
      </w:r>
      <w:r>
        <w:t>курсы,</w:t>
      </w:r>
      <w:r>
        <w:rPr>
          <w:spacing w:val="44"/>
        </w:rPr>
        <w:t xml:space="preserve"> </w:t>
      </w:r>
      <w:r>
        <w:t>обеспечивающие</w:t>
      </w:r>
      <w:r>
        <w:rPr>
          <w:spacing w:val="41"/>
        </w:rPr>
        <w:t xml:space="preserve"> </w:t>
      </w:r>
      <w:r>
        <w:t>реализацию</w:t>
      </w:r>
      <w:r>
        <w:rPr>
          <w:spacing w:val="41"/>
        </w:rPr>
        <w:t xml:space="preserve"> </w:t>
      </w:r>
      <w:r>
        <w:t>индивидуальных</w:t>
      </w:r>
      <w:r>
        <w:rPr>
          <w:spacing w:val="42"/>
        </w:rPr>
        <w:t xml:space="preserve"> </w:t>
      </w:r>
      <w:r>
        <w:t>особых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потребностей</w:t>
      </w:r>
      <w:r>
        <w:rPr>
          <w:spacing w:val="58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РАС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легкой</w:t>
      </w:r>
      <w:r>
        <w:rPr>
          <w:spacing w:val="8"/>
        </w:rPr>
        <w:t xml:space="preserve"> </w:t>
      </w:r>
      <w:r>
        <w:t>умственной</w:t>
      </w:r>
      <w:r>
        <w:rPr>
          <w:spacing w:val="59"/>
        </w:rPr>
        <w:t xml:space="preserve"> </w:t>
      </w:r>
      <w:r>
        <w:t>отсталостью;</w:t>
      </w:r>
      <w:r>
        <w:rPr>
          <w:spacing w:val="-57"/>
        </w:rPr>
        <w:t xml:space="preserve"> </w:t>
      </w:r>
      <w:r>
        <w:t>внеурочную</w:t>
      </w:r>
      <w:r>
        <w:rPr>
          <w:spacing w:val="4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реализующуюся</w:t>
      </w:r>
      <w:r>
        <w:rPr>
          <w:spacing w:val="6"/>
        </w:rPr>
        <w:t xml:space="preserve"> </w:t>
      </w:r>
      <w:r>
        <w:t>посредством</w:t>
      </w:r>
      <w:r>
        <w:rPr>
          <w:spacing w:val="3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2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духовно-нравственное,</w:t>
      </w:r>
      <w:r>
        <w:rPr>
          <w:spacing w:val="15"/>
        </w:rPr>
        <w:t xml:space="preserve"> </w:t>
      </w:r>
      <w:r>
        <w:t>социальное,</w:t>
      </w:r>
      <w:r>
        <w:rPr>
          <w:spacing w:val="7"/>
        </w:rPr>
        <w:t xml:space="preserve"> </w:t>
      </w:r>
      <w:proofErr w:type="spellStart"/>
      <w:r>
        <w:t>общеинтеллектуальное</w:t>
      </w:r>
      <w:proofErr w:type="spellEnd"/>
      <w:r>
        <w:t>,</w:t>
      </w:r>
      <w:r>
        <w:rPr>
          <w:spacing w:val="13"/>
        </w:rPr>
        <w:t xml:space="preserve"> </w:t>
      </w:r>
      <w:r>
        <w:t>общекультурное,</w:t>
      </w:r>
      <w:r>
        <w:rPr>
          <w:spacing w:val="16"/>
        </w:rPr>
        <w:t xml:space="preserve"> </w:t>
      </w:r>
      <w:r>
        <w:t>спортивно-</w:t>
      </w:r>
      <w:r>
        <w:rPr>
          <w:spacing w:val="-57"/>
        </w:rPr>
        <w:t xml:space="preserve"> </w:t>
      </w:r>
      <w:r>
        <w:t>оздоровительное и обеспечивающую личностное развитие обучающихся с РАС;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4"/>
        </w:rPr>
        <w:t xml:space="preserve"> </w:t>
      </w:r>
      <w:r>
        <w:t>область,</w:t>
      </w:r>
      <w:r>
        <w:rPr>
          <w:spacing w:val="8"/>
        </w:rPr>
        <w:t xml:space="preserve"> </w:t>
      </w:r>
      <w:r>
        <w:t>коррекционные</w:t>
      </w:r>
      <w:r>
        <w:rPr>
          <w:spacing w:val="6"/>
        </w:rPr>
        <w:t xml:space="preserve"> </w:t>
      </w:r>
      <w:r>
        <w:t>курсы</w:t>
      </w:r>
      <w:r>
        <w:rPr>
          <w:spacing w:val="8"/>
        </w:rPr>
        <w:t xml:space="preserve"> </w:t>
      </w:r>
      <w:r>
        <w:t>которой</w:t>
      </w:r>
      <w:r>
        <w:rPr>
          <w:spacing w:val="7"/>
        </w:rPr>
        <w:t xml:space="preserve"> </w:t>
      </w:r>
      <w:r>
        <w:t>направлены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минимизацию негативного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 на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профилактику</w:t>
      </w:r>
      <w:r>
        <w:rPr>
          <w:spacing w:val="-1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вторичных</w:t>
      </w:r>
      <w:r>
        <w:rPr>
          <w:spacing w:val="-3"/>
        </w:rPr>
        <w:t xml:space="preserve"> </w:t>
      </w:r>
      <w:r>
        <w:t>отклонений в</w:t>
      </w:r>
      <w:r>
        <w:rPr>
          <w:spacing w:val="-2"/>
        </w:rPr>
        <w:t xml:space="preserve"> </w:t>
      </w:r>
      <w:r>
        <w:t>развитии.</w:t>
      </w:r>
    </w:p>
    <w:p w:rsidR="00694EBD" w:rsidRDefault="00274532">
      <w:pPr>
        <w:pStyle w:val="a3"/>
        <w:spacing w:before="3"/>
        <w:ind w:left="1756" w:right="1064" w:firstLine="542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курсы:</w:t>
      </w:r>
      <w:r>
        <w:rPr>
          <w:spacing w:val="1"/>
        </w:rPr>
        <w:t xml:space="preserve"> </w:t>
      </w:r>
      <w:r>
        <w:t>"Формирование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поведения",</w:t>
      </w:r>
      <w:r>
        <w:rPr>
          <w:spacing w:val="1"/>
        </w:rPr>
        <w:t xml:space="preserve"> </w:t>
      </w:r>
      <w:r>
        <w:t>"Музыкально-ритмические</w:t>
      </w:r>
      <w:r>
        <w:rPr>
          <w:spacing w:val="1"/>
        </w:rPr>
        <w:t xml:space="preserve"> </w:t>
      </w:r>
      <w:r>
        <w:t>занятия",</w:t>
      </w:r>
      <w:r>
        <w:rPr>
          <w:spacing w:val="1"/>
        </w:rPr>
        <w:t xml:space="preserve"> </w:t>
      </w:r>
      <w:r>
        <w:t>"Социально-бытовая</w:t>
      </w:r>
      <w:r>
        <w:rPr>
          <w:spacing w:val="1"/>
        </w:rPr>
        <w:t xml:space="preserve"> </w:t>
      </w:r>
      <w:r>
        <w:t>ориентировка",</w:t>
      </w:r>
      <w:r>
        <w:rPr>
          <w:spacing w:val="1"/>
        </w:rPr>
        <w:t xml:space="preserve"> </w:t>
      </w:r>
      <w:r>
        <w:t>"Развитие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деятельности", которые являются обязательными и проводятся в форме групповых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занятий.</w:t>
      </w:r>
    </w:p>
    <w:p w:rsidR="00694EBD" w:rsidRDefault="00274532">
      <w:pPr>
        <w:pStyle w:val="a3"/>
        <w:ind w:left="1756" w:right="1060" w:firstLine="542"/>
      </w:pPr>
      <w:r>
        <w:t>Часы коррекционно-развивающей области не входят в предельно допустимую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осуществляется за счет часов, отводимых на внеурочную деятельность (количество</w:t>
      </w:r>
      <w:r>
        <w:rPr>
          <w:spacing w:val="1"/>
        </w:rPr>
        <w:t xml:space="preserve"> </w:t>
      </w:r>
      <w:r>
        <w:t>часов на коррекционно- образовательную область должно быть не менее 5 часов 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(</w:t>
      </w:r>
      <w:hyperlink r:id="rId45">
        <w:r>
          <w:t>пункт</w:t>
        </w:r>
        <w:r>
          <w:rPr>
            <w:spacing w:val="1"/>
          </w:rPr>
          <w:t xml:space="preserve"> </w:t>
        </w:r>
        <w:r>
          <w:t>3.4.16</w:t>
        </w:r>
      </w:hyperlink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-2"/>
        </w:rPr>
        <w:t xml:space="preserve"> </w:t>
      </w:r>
      <w:r>
        <w:t>требований).</w:t>
      </w:r>
    </w:p>
    <w:p w:rsidR="00694EBD" w:rsidRDefault="00274532">
      <w:pPr>
        <w:pStyle w:val="a3"/>
        <w:spacing w:before="6" w:line="237" w:lineRule="auto"/>
        <w:ind w:left="1756" w:right="1075" w:firstLine="542"/>
      </w:pPr>
      <w:r>
        <w:t>Набор учебных предметов, их соотношение по годам обучения предусматривает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учебных предметов.</w:t>
      </w:r>
    </w:p>
    <w:p w:rsidR="00694EBD" w:rsidRDefault="00274532">
      <w:pPr>
        <w:pStyle w:val="a3"/>
        <w:spacing w:before="4"/>
        <w:ind w:left="1756" w:right="1063" w:firstLine="542"/>
      </w:pPr>
      <w:r>
        <w:t>Продолжительность</w:t>
      </w:r>
      <w:r>
        <w:rPr>
          <w:spacing w:val="1"/>
        </w:rPr>
        <w:t xml:space="preserve"> </w:t>
      </w:r>
      <w:r>
        <w:t>урока во 2</w:t>
      </w:r>
      <w:r>
        <w:rPr>
          <w:spacing w:val="1"/>
        </w:rPr>
        <w:t xml:space="preserve"> </w:t>
      </w:r>
      <w:r>
        <w:t>- 4-х классах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40 минут,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1-ом классе -</w:t>
      </w:r>
      <w:r>
        <w:rPr>
          <w:spacing w:val="60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перемен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минут.</w:t>
      </w:r>
    </w:p>
    <w:p w:rsidR="00694EBD" w:rsidRDefault="00274532">
      <w:pPr>
        <w:pStyle w:val="a3"/>
        <w:spacing w:line="274" w:lineRule="exact"/>
        <w:ind w:left="2298"/>
      </w:pPr>
      <w:r>
        <w:t>Продолжительность</w:t>
      </w:r>
      <w:r>
        <w:rPr>
          <w:spacing w:val="11"/>
        </w:rPr>
        <w:t xml:space="preserve"> </w:t>
      </w:r>
      <w:r>
        <w:t>группового</w:t>
      </w:r>
      <w:r>
        <w:rPr>
          <w:spacing w:val="15"/>
        </w:rPr>
        <w:t xml:space="preserve"> </w:t>
      </w:r>
      <w:r>
        <w:t>коррекционного</w:t>
      </w:r>
      <w:r>
        <w:rPr>
          <w:spacing w:val="10"/>
        </w:rPr>
        <w:t xml:space="preserve"> </w:t>
      </w:r>
      <w:r>
        <w:t>занятия</w:t>
      </w:r>
      <w:r>
        <w:rPr>
          <w:spacing w:val="10"/>
        </w:rPr>
        <w:t xml:space="preserve"> </w:t>
      </w:r>
      <w:r>
        <w:t>составляет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классе</w:t>
      </w:r>
      <w:r>
        <w:rPr>
          <w:spacing w:val="8"/>
        </w:rPr>
        <w:t xml:space="preserve"> </w:t>
      </w:r>
      <w:r>
        <w:t>-</w:t>
      </w:r>
    </w:p>
    <w:p w:rsidR="00694EBD" w:rsidRDefault="00274532">
      <w:pPr>
        <w:pStyle w:val="a3"/>
        <w:spacing w:before="3"/>
        <w:ind w:left="1756" w:right="1072"/>
      </w:pPr>
      <w:r>
        <w:t>35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7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минут.</w:t>
      </w:r>
    </w:p>
    <w:p w:rsidR="00694EBD" w:rsidRDefault="00274532">
      <w:pPr>
        <w:pStyle w:val="a3"/>
        <w:spacing w:before="68"/>
        <w:ind w:left="1756" w:right="1060" w:firstLine="542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"ступенчатого"</w:t>
      </w:r>
      <w:r>
        <w:rPr>
          <w:spacing w:val="61"/>
        </w:rPr>
        <w:t xml:space="preserve"> </w:t>
      </w:r>
      <w:r>
        <w:t>метода</w:t>
      </w:r>
      <w:r>
        <w:rPr>
          <w:spacing w:val="61"/>
        </w:rPr>
        <w:t xml:space="preserve"> </w:t>
      </w:r>
      <w:r>
        <w:t>постепенного</w:t>
      </w:r>
      <w:r>
        <w:rPr>
          <w:spacing w:val="61"/>
        </w:rPr>
        <w:t xml:space="preserve"> </w:t>
      </w:r>
      <w:r>
        <w:t>наращивания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адаптационного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динамической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обучение</w:t>
      </w:r>
      <w:r>
        <w:rPr>
          <w:spacing w:val="6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обязательных домашних заданий, следовательно, без записей в классном журнале.</w:t>
      </w:r>
      <w:r>
        <w:rPr>
          <w:spacing w:val="1"/>
        </w:rPr>
        <w:t xml:space="preserve"> </w:t>
      </w:r>
      <w:r>
        <w:t>Допустимо предлагать первоклассникам только творческие задания познавательного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45"/>
        </w:rPr>
        <w:t xml:space="preserve"> </w:t>
      </w:r>
      <w:r>
        <w:t>выполняемые</w:t>
      </w:r>
      <w:r>
        <w:rPr>
          <w:spacing w:val="35"/>
        </w:rPr>
        <w:t xml:space="preserve"> </w:t>
      </w:r>
      <w:r>
        <w:t>исключительно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желанию</w:t>
      </w:r>
      <w:r>
        <w:rPr>
          <w:spacing w:val="44"/>
        </w:rPr>
        <w:t xml:space="preserve"> </w:t>
      </w:r>
      <w:r>
        <w:t>обучающихся.</w:t>
      </w:r>
      <w:r>
        <w:rPr>
          <w:spacing w:val="42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таких</w:t>
      </w:r>
    </w:p>
    <w:p w:rsidR="00694EBD" w:rsidRDefault="00694EBD">
      <w:pPr>
        <w:sectPr w:rsidR="00694EBD">
          <w:footerReference w:type="default" r:id="rId46"/>
          <w:pgSz w:w="11910" w:h="16840"/>
          <w:pgMar w:top="760" w:right="20" w:bottom="280" w:left="160" w:header="0" w:footer="0" w:gutter="0"/>
          <w:cols w:space="720"/>
        </w:sectPr>
      </w:pPr>
    </w:p>
    <w:p w:rsidR="00694EBD" w:rsidRDefault="00274532">
      <w:pPr>
        <w:pStyle w:val="a3"/>
        <w:spacing w:before="63"/>
        <w:ind w:left="1756" w:right="1059"/>
      </w:pPr>
      <w:r>
        <w:lastRenderedPageBreak/>
        <w:t>заданий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стимулов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организационного характера (приготовить и принести к уроку спортивную форму,</w:t>
      </w:r>
      <w:r>
        <w:rPr>
          <w:spacing w:val="1"/>
        </w:rPr>
        <w:t xml:space="preserve"> </w:t>
      </w:r>
      <w:r>
        <w:t>природный материал). Во 2-й четверти - познавательные задания, для выполнения</w:t>
      </w:r>
      <w:r>
        <w:rPr>
          <w:spacing w:val="1"/>
        </w:rPr>
        <w:t xml:space="preserve"> </w:t>
      </w:r>
      <w:r>
        <w:t>которых не требуется специально организованного рабочего места. С 3-й четверти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 предмета "Технология"). Общее время на их выполнение не 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 "минимакс":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обязательна для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границ,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hyperlink r:id="rId47">
        <w:r>
          <w:t>нормативами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hyperlink r:id="rId48">
        <w:r>
          <w:t>требованиями</w:t>
        </w:r>
      </w:hyperlink>
      <w:r>
        <w:t>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заданий по всем учебным предметам (вместе с чтением) в 3-м классе - до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(90</w:t>
      </w:r>
      <w:r>
        <w:rPr>
          <w:spacing w:val="-2"/>
        </w:rPr>
        <w:t xml:space="preserve"> </w:t>
      </w:r>
      <w:r>
        <w:t>минут),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5-м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(120</w:t>
      </w:r>
      <w:r>
        <w:rPr>
          <w:spacing w:val="-3"/>
        </w:rPr>
        <w:t xml:space="preserve"> </w:t>
      </w:r>
      <w:r>
        <w:t>минут).</w:t>
      </w:r>
    </w:p>
    <w:p w:rsidR="00694EBD" w:rsidRDefault="00274532">
      <w:pPr>
        <w:pStyle w:val="a3"/>
        <w:spacing w:before="6"/>
        <w:ind w:left="1756" w:right="1061" w:firstLine="542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(в том числе коррекционно-развивающей области). Между 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устраивать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минут.</w:t>
      </w:r>
    </w:p>
    <w:p w:rsidR="00694EBD" w:rsidRDefault="00274532">
      <w:pPr>
        <w:pStyle w:val="a3"/>
        <w:ind w:left="1756" w:right="1062" w:firstLine="542"/>
      </w:pPr>
      <w:r>
        <w:t>Количество часов, отводимых в неделю на занятия внеурочной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составляет не более 10 часов (в том числе из них не менее 5 часов в неделю на</w:t>
      </w:r>
      <w:r>
        <w:rPr>
          <w:spacing w:val="1"/>
        </w:rPr>
        <w:t xml:space="preserve"> </w:t>
      </w:r>
      <w:r>
        <w:t>коррекционно- образовательную область в течение всего срока обучения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</w:t>
      </w:r>
      <w:hyperlink r:id="rId49">
        <w:r>
          <w:t>пункт</w:t>
        </w:r>
        <w:r>
          <w:rPr>
            <w:spacing w:val="1"/>
          </w:rPr>
          <w:t xml:space="preserve"> </w:t>
        </w:r>
        <w:r>
          <w:t>3.4.16</w:t>
        </w:r>
        <w:r>
          <w:rPr>
            <w:spacing w:val="3"/>
          </w:rPr>
          <w:t xml:space="preserve"> </w:t>
        </w:r>
      </w:hyperlink>
      <w:r>
        <w:t>Санитарно-эпидемиологических</w:t>
      </w:r>
      <w:r>
        <w:rPr>
          <w:spacing w:val="-2"/>
        </w:rPr>
        <w:t xml:space="preserve"> </w:t>
      </w:r>
      <w:r>
        <w:t>требований).</w:t>
      </w:r>
    </w:p>
    <w:p w:rsidR="00694EBD" w:rsidRDefault="00694EBD">
      <w:pPr>
        <w:pStyle w:val="a3"/>
        <w:spacing w:before="6"/>
        <w:ind w:left="0"/>
        <w:jc w:val="left"/>
      </w:pPr>
    </w:p>
    <w:p w:rsidR="00694EBD" w:rsidRDefault="00274532">
      <w:pPr>
        <w:pStyle w:val="3"/>
        <w:spacing w:line="242" w:lineRule="auto"/>
        <w:ind w:left="3177" w:right="1080" w:firstLine="825"/>
      </w:pPr>
      <w:bookmarkStart w:id="58" w:name="Учебный_план_НОО_для_обучающихся_с_РАС"/>
      <w:bookmarkStart w:id="59" w:name="_Hlk181808022"/>
      <w:bookmarkEnd w:id="58"/>
      <w:r>
        <w:t>Учебный</w:t>
      </w:r>
      <w:r>
        <w:rPr>
          <w:spacing w:val="3"/>
        </w:rPr>
        <w:t xml:space="preserve"> </w:t>
      </w:r>
      <w:r>
        <w:t>план</w:t>
      </w:r>
      <w:r>
        <w:rPr>
          <w:spacing w:val="2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 РАС</w:t>
      </w:r>
      <w:r>
        <w:rPr>
          <w:spacing w:val="1"/>
        </w:rPr>
        <w:t xml:space="preserve"> </w:t>
      </w:r>
      <w:bookmarkStart w:id="60" w:name="(дополнительные_первые_классы,_1_-_4_кла"/>
      <w:bookmarkEnd w:id="60"/>
      <w:r>
        <w:t>(дополнительные</w:t>
      </w:r>
      <w:r>
        <w:rPr>
          <w:spacing w:val="-1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классы,</w:t>
      </w:r>
      <w:r>
        <w:rPr>
          <w:spacing w:val="-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8.3)</w:t>
      </w:r>
    </w:p>
    <w:p w:rsidR="00694EBD" w:rsidRDefault="00694EBD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2190"/>
        <w:gridCol w:w="725"/>
        <w:gridCol w:w="725"/>
        <w:gridCol w:w="711"/>
        <w:gridCol w:w="827"/>
        <w:gridCol w:w="709"/>
        <w:gridCol w:w="850"/>
        <w:gridCol w:w="1843"/>
      </w:tblGrid>
      <w:tr w:rsidR="00B16C66" w:rsidRPr="00B16C66" w:rsidTr="008248DE">
        <w:trPr>
          <w:trHeight w:val="1113"/>
        </w:trPr>
        <w:tc>
          <w:tcPr>
            <w:tcW w:w="10818" w:type="dxa"/>
            <w:gridSpan w:val="9"/>
          </w:tcPr>
          <w:bookmarkEnd w:id="59"/>
          <w:p w:rsidR="00B16C66" w:rsidRPr="007645E0" w:rsidRDefault="00B16C66" w:rsidP="00B16C66">
            <w:pPr>
              <w:spacing w:line="320" w:lineRule="exact"/>
              <w:ind w:left="396" w:right="398"/>
              <w:jc w:val="center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z w:val="24"/>
                <w:szCs w:val="24"/>
              </w:rPr>
              <w:t>Недельный</w:t>
            </w:r>
            <w:r w:rsidRPr="007645E0">
              <w:rPr>
                <w:b/>
                <w:color w:val="000009"/>
                <w:spacing w:val="-18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учебный</w:t>
            </w:r>
            <w:r w:rsidRPr="007645E0">
              <w:rPr>
                <w:b/>
                <w:color w:val="000009"/>
                <w:spacing w:val="-17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план</w:t>
            </w:r>
            <w:r w:rsidRPr="007645E0">
              <w:rPr>
                <w:b/>
                <w:color w:val="000009"/>
                <w:spacing w:val="-18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общего</w:t>
            </w:r>
            <w:r w:rsidRPr="007645E0">
              <w:rPr>
                <w:b/>
                <w:color w:val="000009"/>
                <w:spacing w:val="-17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образования</w:t>
            </w:r>
            <w:r w:rsidRPr="007645E0">
              <w:rPr>
                <w:b/>
                <w:color w:val="000009"/>
                <w:spacing w:val="-15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обучающихся</w:t>
            </w:r>
            <w:r w:rsidRPr="007645E0">
              <w:rPr>
                <w:b/>
                <w:color w:val="000009"/>
                <w:spacing w:val="-18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с</w:t>
            </w:r>
          </w:p>
          <w:p w:rsidR="00B16C66" w:rsidRPr="007645E0" w:rsidRDefault="00B16C66" w:rsidP="00B16C66">
            <w:pPr>
              <w:spacing w:before="4" w:line="370" w:lineRule="atLeast"/>
              <w:ind w:left="396" w:right="392"/>
              <w:jc w:val="center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z w:val="24"/>
                <w:szCs w:val="24"/>
              </w:rPr>
              <w:t>расстройствами</w:t>
            </w:r>
            <w:r w:rsidRPr="007645E0">
              <w:rPr>
                <w:b/>
                <w:color w:val="000009"/>
                <w:spacing w:val="-16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аутистического</w:t>
            </w:r>
            <w:r w:rsidRPr="007645E0">
              <w:rPr>
                <w:b/>
                <w:color w:val="000009"/>
                <w:spacing w:val="-17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спектра</w:t>
            </w:r>
            <w:r w:rsidRPr="007645E0">
              <w:rPr>
                <w:b/>
                <w:color w:val="000009"/>
                <w:spacing w:val="-8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(вариант</w:t>
            </w:r>
            <w:r w:rsidRPr="007645E0">
              <w:rPr>
                <w:b/>
                <w:color w:val="000009"/>
                <w:spacing w:val="-16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8.3) (дополнительные первые, I-IV классы)</w:t>
            </w:r>
          </w:p>
        </w:tc>
      </w:tr>
      <w:tr w:rsidR="00B16C66" w:rsidRPr="00B16C66" w:rsidTr="008248DE">
        <w:trPr>
          <w:trHeight w:val="518"/>
        </w:trPr>
        <w:tc>
          <w:tcPr>
            <w:tcW w:w="2238" w:type="dxa"/>
            <w:vMerge w:val="restart"/>
          </w:tcPr>
          <w:p w:rsidR="00B16C66" w:rsidRPr="007645E0" w:rsidRDefault="00B16C66" w:rsidP="00B16C66">
            <w:pPr>
              <w:spacing w:line="276" w:lineRule="auto"/>
              <w:ind w:left="110" w:right="266"/>
              <w:rPr>
                <w:b/>
                <w:sz w:val="24"/>
                <w:szCs w:val="24"/>
              </w:rPr>
            </w:pPr>
            <w:proofErr w:type="gramStart"/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 xml:space="preserve">Образователь- </w:t>
            </w:r>
            <w:proofErr w:type="spellStart"/>
            <w:r w:rsidRPr="007645E0">
              <w:rPr>
                <w:b/>
                <w:color w:val="000009"/>
                <w:sz w:val="24"/>
                <w:szCs w:val="24"/>
              </w:rPr>
              <w:t>ные</w:t>
            </w:r>
            <w:proofErr w:type="spellEnd"/>
            <w:proofErr w:type="gramEnd"/>
            <w:r w:rsidRPr="007645E0">
              <w:rPr>
                <w:b/>
                <w:color w:val="000009"/>
                <w:sz w:val="24"/>
                <w:szCs w:val="24"/>
              </w:rPr>
              <w:t xml:space="preserve"> области</w:t>
            </w:r>
          </w:p>
        </w:tc>
        <w:tc>
          <w:tcPr>
            <w:tcW w:w="2190" w:type="dxa"/>
            <w:vMerge w:val="restart"/>
          </w:tcPr>
          <w:p w:rsidR="00B16C66" w:rsidRPr="007645E0" w:rsidRDefault="00B16C66" w:rsidP="00B16C66">
            <w:pPr>
              <w:spacing w:line="320" w:lineRule="exact"/>
              <w:ind w:left="744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>Классы</w:t>
            </w:r>
          </w:p>
          <w:p w:rsidR="00B16C66" w:rsidRPr="007645E0" w:rsidRDefault="00B16C66" w:rsidP="00B16C66">
            <w:pPr>
              <w:spacing w:before="47"/>
              <w:rPr>
                <w:sz w:val="24"/>
                <w:szCs w:val="24"/>
              </w:rPr>
            </w:pPr>
          </w:p>
          <w:p w:rsidR="00B16C66" w:rsidRPr="007645E0" w:rsidRDefault="00B16C66" w:rsidP="00B16C66">
            <w:pPr>
              <w:spacing w:line="370" w:lineRule="atLeas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645184" behindDoc="1" locked="0" layoutInCell="1" allowOverlap="1" wp14:anchorId="68E29EF4" wp14:editId="58F8F3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-440922</wp:posOffset>
                      </wp:positionV>
                      <wp:extent cx="1393825" cy="945515"/>
                      <wp:effectExtent l="0" t="0" r="0" b="0"/>
                      <wp:wrapNone/>
                      <wp:docPr id="1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3825" cy="945515"/>
                                <a:chOff x="0" y="0"/>
                                <a:chExt cx="1393825" cy="945515"/>
                              </a:xfrm>
                            </wpg:grpSpPr>
                            <wps:wsp>
                              <wps:cNvPr id="34" name="Graphic 64"/>
                              <wps:cNvSpPr/>
                              <wps:spPr>
                                <a:xfrm>
                                  <a:off x="3047" y="3047"/>
                                  <a:ext cx="1387475" cy="939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7475" h="939165">
                                      <a:moveTo>
                                        <a:pt x="0" y="0"/>
                                      </a:moveTo>
                                      <a:lnTo>
                                        <a:pt x="1387474" y="93916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EF7D1" id="Group 63" o:spid="_x0000_s1026" style="position:absolute;margin-left:0;margin-top:-34.7pt;width:109.75pt;height:74.45pt;z-index:-15671296;mso-wrap-distance-left:0;mso-wrap-distance-right:0" coordsize="13938,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">
                      <v:shape id="Graphic 64" o:spid="_x0000_s1027" style="position:absolute;left:30;top:30;width:13875;height:9392;visibility:visible;mso-wrap-style:square;v-text-anchor:top" coordsize="138747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" path="m,l1387474,93916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 xml:space="preserve">Учебные </w:t>
            </w:r>
            <w:r w:rsidRPr="007645E0">
              <w:rPr>
                <w:b/>
                <w:color w:val="000009"/>
                <w:spacing w:val="-4"/>
                <w:sz w:val="24"/>
                <w:szCs w:val="24"/>
              </w:rPr>
              <w:t>предметы</w:t>
            </w:r>
          </w:p>
        </w:tc>
        <w:tc>
          <w:tcPr>
            <w:tcW w:w="4547" w:type="dxa"/>
            <w:gridSpan w:val="6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z w:val="24"/>
                <w:szCs w:val="24"/>
              </w:rPr>
              <w:t>Количество</w:t>
            </w:r>
            <w:r w:rsidRPr="007645E0">
              <w:rPr>
                <w:b/>
                <w:color w:val="000009"/>
                <w:spacing w:val="-17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часов</w:t>
            </w:r>
            <w:r w:rsidRPr="007645E0">
              <w:rPr>
                <w:b/>
                <w:color w:val="000009"/>
                <w:spacing w:val="-15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в</w:t>
            </w:r>
            <w:r w:rsidRPr="007645E0">
              <w:rPr>
                <w:b/>
                <w:color w:val="000009"/>
                <w:spacing w:val="-14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1843" w:type="dxa"/>
            <w:vMerge w:val="restart"/>
          </w:tcPr>
          <w:p w:rsidR="00B16C66" w:rsidRPr="007645E0" w:rsidRDefault="00B16C66" w:rsidP="00B16C66">
            <w:pPr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>Всего</w:t>
            </w:r>
          </w:p>
        </w:tc>
      </w:tr>
      <w:tr w:rsidR="00B16C66" w:rsidRPr="00B16C66" w:rsidTr="008248DE">
        <w:trPr>
          <w:trHeight w:val="950"/>
        </w:trPr>
        <w:tc>
          <w:tcPr>
            <w:tcW w:w="2238" w:type="dxa"/>
            <w:vMerge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1</w:t>
            </w:r>
          </w:p>
          <w:p w:rsidR="00B16C66" w:rsidRPr="007645E0" w:rsidRDefault="00B16C66" w:rsidP="00B16C66">
            <w:pPr>
              <w:spacing w:before="47"/>
              <w:ind w:left="109"/>
              <w:rPr>
                <w:b/>
                <w:sz w:val="24"/>
                <w:szCs w:val="24"/>
              </w:rPr>
            </w:pPr>
            <w:proofErr w:type="spellStart"/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доп</w:t>
            </w:r>
            <w:proofErr w:type="spellEnd"/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20" w:lineRule="exact"/>
              <w:ind w:left="104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1</w:t>
            </w:r>
          </w:p>
          <w:p w:rsidR="00B16C66" w:rsidRPr="007645E0" w:rsidRDefault="00B16C66" w:rsidP="00B16C66">
            <w:pPr>
              <w:spacing w:before="47"/>
              <w:ind w:left="104"/>
              <w:rPr>
                <w:b/>
                <w:sz w:val="24"/>
                <w:szCs w:val="24"/>
              </w:rPr>
            </w:pPr>
            <w:proofErr w:type="spellStart"/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доп</w:t>
            </w:r>
            <w:proofErr w:type="spellEnd"/>
          </w:p>
        </w:tc>
        <w:tc>
          <w:tcPr>
            <w:tcW w:w="711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B16C66" w:rsidRPr="007645E0" w:rsidRDefault="00B16C66" w:rsidP="00B16C66">
            <w:pPr>
              <w:spacing w:line="320" w:lineRule="exact"/>
              <w:ind w:left="104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</w:tr>
      <w:tr w:rsidR="00B16C66" w:rsidRPr="00B16C66" w:rsidTr="008248DE">
        <w:trPr>
          <w:trHeight w:val="571"/>
        </w:trPr>
        <w:tc>
          <w:tcPr>
            <w:tcW w:w="4428" w:type="dxa"/>
            <w:gridSpan w:val="2"/>
          </w:tcPr>
          <w:p w:rsidR="00B16C66" w:rsidRPr="007645E0" w:rsidRDefault="00B16C66" w:rsidP="00B16C66">
            <w:pPr>
              <w:spacing w:before="2"/>
              <w:ind w:left="110"/>
              <w:rPr>
                <w:b/>
                <w:i/>
                <w:sz w:val="24"/>
                <w:szCs w:val="24"/>
              </w:rPr>
            </w:pPr>
            <w:r w:rsidRPr="007645E0">
              <w:rPr>
                <w:b/>
                <w:i/>
                <w:color w:val="000009"/>
                <w:spacing w:val="-2"/>
                <w:sz w:val="24"/>
                <w:szCs w:val="24"/>
              </w:rPr>
              <w:t>Обязательная</w:t>
            </w:r>
            <w:r w:rsidRPr="007645E0">
              <w:rPr>
                <w:b/>
                <w:i/>
                <w:color w:val="000009"/>
                <w:spacing w:val="-4"/>
                <w:sz w:val="24"/>
                <w:szCs w:val="24"/>
              </w:rPr>
              <w:t xml:space="preserve"> часть</w:t>
            </w:r>
          </w:p>
        </w:tc>
        <w:tc>
          <w:tcPr>
            <w:tcW w:w="6390" w:type="dxa"/>
            <w:gridSpan w:val="7"/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</w:tr>
      <w:tr w:rsidR="00B16C66" w:rsidRPr="00B16C66" w:rsidTr="008248DE">
        <w:trPr>
          <w:trHeight w:val="323"/>
        </w:trPr>
        <w:tc>
          <w:tcPr>
            <w:tcW w:w="2238" w:type="dxa"/>
            <w:tcBorders>
              <w:bottom w:val="nil"/>
            </w:tcBorders>
          </w:tcPr>
          <w:p w:rsidR="00B16C66" w:rsidRPr="007645E0" w:rsidRDefault="00B16C66" w:rsidP="00B16C66">
            <w:pPr>
              <w:tabs>
                <w:tab w:val="left" w:pos="839"/>
                <w:tab w:val="left" w:pos="1976"/>
              </w:tabs>
              <w:spacing w:line="303" w:lineRule="exact"/>
              <w:ind w:left="110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5"/>
                <w:sz w:val="24"/>
                <w:szCs w:val="24"/>
              </w:rPr>
              <w:t>1.</w:t>
            </w:r>
            <w:r w:rsidRPr="007645E0">
              <w:rPr>
                <w:color w:val="000009"/>
                <w:sz w:val="24"/>
                <w:szCs w:val="24"/>
              </w:rPr>
              <w:tab/>
            </w:r>
            <w:r w:rsidRPr="007645E0">
              <w:rPr>
                <w:color w:val="000009"/>
                <w:spacing w:val="-4"/>
                <w:sz w:val="24"/>
                <w:szCs w:val="24"/>
              </w:rPr>
              <w:t>Язык</w:t>
            </w:r>
            <w:r w:rsidRPr="007645E0">
              <w:rPr>
                <w:color w:val="000009"/>
                <w:sz w:val="24"/>
                <w:szCs w:val="24"/>
              </w:rPr>
              <w:tab/>
            </w:r>
            <w:r w:rsidRPr="007645E0">
              <w:rPr>
                <w:color w:val="000009"/>
                <w:spacing w:val="-10"/>
                <w:sz w:val="24"/>
                <w:szCs w:val="24"/>
              </w:rPr>
              <w:t>и</w:t>
            </w:r>
          </w:p>
        </w:tc>
        <w:tc>
          <w:tcPr>
            <w:tcW w:w="2190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3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2"/>
                <w:sz w:val="24"/>
                <w:szCs w:val="24"/>
              </w:rPr>
              <w:t>1.</w:t>
            </w:r>
            <w:proofErr w:type="gramStart"/>
            <w:r w:rsidRPr="007645E0">
              <w:rPr>
                <w:color w:val="000009"/>
                <w:spacing w:val="-2"/>
                <w:sz w:val="24"/>
                <w:szCs w:val="24"/>
              </w:rPr>
              <w:t>1.Русский</w:t>
            </w:r>
            <w:proofErr w:type="gramEnd"/>
          </w:p>
        </w:tc>
        <w:tc>
          <w:tcPr>
            <w:tcW w:w="725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3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3" w:lineRule="exact"/>
              <w:ind w:left="177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3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3" w:lineRule="exact"/>
              <w:ind w:left="104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3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3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3" w:lineRule="exact"/>
              <w:ind w:left="108"/>
              <w:rPr>
                <w:sz w:val="24"/>
                <w:szCs w:val="24"/>
              </w:rPr>
            </w:pPr>
            <w:r w:rsidRPr="007645E0">
              <w:rPr>
                <w:spacing w:val="-5"/>
                <w:sz w:val="24"/>
                <w:szCs w:val="24"/>
              </w:rPr>
              <w:t>16</w:t>
            </w:r>
          </w:p>
        </w:tc>
      </w:tr>
      <w:tr w:rsidR="00B16C66" w:rsidRPr="00B16C66" w:rsidTr="008248DE">
        <w:trPr>
          <w:trHeight w:val="324"/>
        </w:trPr>
        <w:tc>
          <w:tcPr>
            <w:tcW w:w="2238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4" w:lineRule="exact"/>
              <w:ind w:left="110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2"/>
                <w:sz w:val="24"/>
                <w:szCs w:val="24"/>
              </w:rPr>
              <w:t>речевая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4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</w:tr>
      <w:tr w:rsidR="00B16C66" w:rsidRPr="00B16C66" w:rsidTr="008248DE">
        <w:trPr>
          <w:trHeight w:val="321"/>
        </w:trPr>
        <w:tc>
          <w:tcPr>
            <w:tcW w:w="2238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10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2"/>
                <w:sz w:val="24"/>
                <w:szCs w:val="24"/>
              </w:rPr>
              <w:t>1.</w:t>
            </w:r>
            <w:proofErr w:type="gramStart"/>
            <w:r w:rsidRPr="007645E0">
              <w:rPr>
                <w:color w:val="000009"/>
                <w:spacing w:val="-2"/>
                <w:sz w:val="24"/>
                <w:szCs w:val="24"/>
              </w:rPr>
              <w:t>2.Чтение</w:t>
            </w:r>
            <w:proofErr w:type="gramEnd"/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4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4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8"/>
              <w:rPr>
                <w:sz w:val="24"/>
                <w:szCs w:val="24"/>
              </w:rPr>
            </w:pPr>
            <w:r w:rsidRPr="007645E0">
              <w:rPr>
                <w:spacing w:val="-5"/>
                <w:sz w:val="24"/>
                <w:szCs w:val="24"/>
              </w:rPr>
              <w:t>19</w:t>
            </w:r>
          </w:p>
        </w:tc>
      </w:tr>
      <w:tr w:rsidR="00B16C66" w:rsidRPr="00B16C66" w:rsidTr="008248DE">
        <w:trPr>
          <w:trHeight w:val="321"/>
        </w:trPr>
        <w:tc>
          <w:tcPr>
            <w:tcW w:w="2238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2"/>
                <w:sz w:val="24"/>
                <w:szCs w:val="24"/>
              </w:rPr>
              <w:t>1.</w:t>
            </w:r>
            <w:proofErr w:type="gramStart"/>
            <w:r w:rsidRPr="007645E0">
              <w:rPr>
                <w:color w:val="000009"/>
                <w:spacing w:val="-2"/>
                <w:sz w:val="24"/>
                <w:szCs w:val="24"/>
              </w:rPr>
              <w:t>3.Речевая</w:t>
            </w:r>
            <w:proofErr w:type="gramEnd"/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77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4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16C66" w:rsidRPr="007645E0" w:rsidRDefault="00B16C66" w:rsidP="00B16C66">
            <w:pPr>
              <w:spacing w:line="302" w:lineRule="exact"/>
              <w:ind w:left="108"/>
              <w:rPr>
                <w:sz w:val="24"/>
                <w:szCs w:val="24"/>
              </w:rPr>
            </w:pPr>
            <w:r w:rsidRPr="007645E0">
              <w:rPr>
                <w:spacing w:val="-5"/>
                <w:sz w:val="24"/>
                <w:szCs w:val="24"/>
              </w:rPr>
              <w:t>14</w:t>
            </w:r>
          </w:p>
        </w:tc>
      </w:tr>
      <w:tr w:rsidR="00B16C66" w:rsidRPr="00B16C66" w:rsidTr="008248DE">
        <w:trPr>
          <w:trHeight w:val="322"/>
        </w:trPr>
        <w:tc>
          <w:tcPr>
            <w:tcW w:w="2238" w:type="dxa"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725" w:type="dxa"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</w:tr>
      <w:tr w:rsidR="00B16C66" w:rsidRPr="00B16C66" w:rsidTr="008248DE">
        <w:trPr>
          <w:trHeight w:val="321"/>
        </w:trPr>
        <w:tc>
          <w:tcPr>
            <w:tcW w:w="2238" w:type="dxa"/>
          </w:tcPr>
          <w:p w:rsidR="00B16C66" w:rsidRPr="007645E0" w:rsidRDefault="00B16C66" w:rsidP="00B16C66">
            <w:pPr>
              <w:spacing w:line="301" w:lineRule="exact"/>
              <w:ind w:left="110"/>
              <w:rPr>
                <w:sz w:val="24"/>
                <w:szCs w:val="24"/>
              </w:rPr>
            </w:pPr>
            <w:r w:rsidRPr="007645E0">
              <w:rPr>
                <w:color w:val="000009"/>
                <w:sz w:val="24"/>
                <w:szCs w:val="24"/>
              </w:rPr>
              <w:t>2.</w:t>
            </w:r>
            <w:r w:rsidRPr="007645E0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2190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2"/>
                <w:sz w:val="24"/>
                <w:szCs w:val="24"/>
              </w:rPr>
              <w:t>2.</w:t>
            </w:r>
            <w:proofErr w:type="gramStart"/>
            <w:r w:rsidRPr="007645E0">
              <w:rPr>
                <w:color w:val="000009"/>
                <w:spacing w:val="-2"/>
                <w:sz w:val="24"/>
                <w:szCs w:val="24"/>
              </w:rPr>
              <w:t>1.Математика</w:t>
            </w:r>
            <w:proofErr w:type="gramEnd"/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01" w:lineRule="exact"/>
              <w:ind w:left="177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B16C66" w:rsidRPr="007645E0" w:rsidRDefault="00B16C66" w:rsidP="00B16C66">
            <w:pPr>
              <w:spacing w:line="301" w:lineRule="exact"/>
              <w:ind w:left="104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16C66" w:rsidRPr="007645E0" w:rsidRDefault="00B16C66" w:rsidP="00B16C66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7645E0">
              <w:rPr>
                <w:spacing w:val="-5"/>
                <w:sz w:val="24"/>
                <w:szCs w:val="24"/>
              </w:rPr>
              <w:t>21</w:t>
            </w:r>
          </w:p>
        </w:tc>
      </w:tr>
      <w:tr w:rsidR="00B16C66" w:rsidRPr="00B16C66" w:rsidTr="008248DE">
        <w:trPr>
          <w:trHeight w:val="964"/>
        </w:trPr>
        <w:tc>
          <w:tcPr>
            <w:tcW w:w="2238" w:type="dxa"/>
          </w:tcPr>
          <w:p w:rsidR="00B16C66" w:rsidRPr="007645E0" w:rsidRDefault="00B16C66" w:rsidP="00B16C66">
            <w:pPr>
              <w:spacing w:line="315" w:lineRule="exact"/>
              <w:ind w:left="110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5"/>
                <w:sz w:val="24"/>
                <w:szCs w:val="24"/>
              </w:rPr>
              <w:t>3.</w:t>
            </w:r>
          </w:p>
          <w:p w:rsidR="00B16C66" w:rsidRPr="007645E0" w:rsidRDefault="00B16C66" w:rsidP="00B16C66">
            <w:pPr>
              <w:ind w:left="110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2"/>
                <w:sz w:val="24"/>
                <w:szCs w:val="24"/>
              </w:rPr>
              <w:t>Естествознание</w:t>
            </w:r>
          </w:p>
        </w:tc>
        <w:tc>
          <w:tcPr>
            <w:tcW w:w="2190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z w:val="24"/>
                <w:szCs w:val="24"/>
              </w:rPr>
              <w:t>3.1.</w:t>
            </w:r>
            <w:r w:rsidRPr="007645E0">
              <w:rPr>
                <w:color w:val="000009"/>
                <w:spacing w:val="2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pacing w:val="-5"/>
                <w:sz w:val="24"/>
                <w:szCs w:val="24"/>
              </w:rPr>
              <w:t>Мир</w:t>
            </w:r>
          </w:p>
          <w:p w:rsidR="00B16C66" w:rsidRPr="007645E0" w:rsidRDefault="00B16C66" w:rsidP="00B16C66">
            <w:pPr>
              <w:spacing w:line="322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2"/>
                <w:sz w:val="24"/>
                <w:szCs w:val="24"/>
              </w:rPr>
              <w:t>природы</w:t>
            </w:r>
          </w:p>
          <w:p w:rsidR="00B16C66" w:rsidRPr="007645E0" w:rsidRDefault="00B16C66" w:rsidP="00B16C66">
            <w:pPr>
              <w:spacing w:line="308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z w:val="24"/>
                <w:szCs w:val="24"/>
              </w:rPr>
              <w:t>и</w:t>
            </w:r>
            <w:r w:rsidRPr="007645E0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15" w:lineRule="exact"/>
              <w:ind w:left="104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B16C66" w:rsidRPr="007645E0" w:rsidRDefault="00B16C66" w:rsidP="00B16C66">
            <w:pPr>
              <w:spacing w:line="315" w:lineRule="exact"/>
              <w:ind w:left="104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16C66" w:rsidRPr="007645E0" w:rsidRDefault="00B16C66" w:rsidP="00B16C66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9</w:t>
            </w:r>
          </w:p>
        </w:tc>
      </w:tr>
      <w:tr w:rsidR="00B16C66" w:rsidRPr="00B16C66" w:rsidTr="008248DE">
        <w:trPr>
          <w:trHeight w:val="321"/>
        </w:trPr>
        <w:tc>
          <w:tcPr>
            <w:tcW w:w="2238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1" w:lineRule="exact"/>
              <w:ind w:left="110"/>
              <w:rPr>
                <w:sz w:val="24"/>
                <w:szCs w:val="24"/>
              </w:rPr>
            </w:pPr>
            <w:r w:rsidRPr="007645E0">
              <w:rPr>
                <w:color w:val="000009"/>
                <w:sz w:val="24"/>
                <w:szCs w:val="24"/>
              </w:rPr>
              <w:t>4.</w:t>
            </w:r>
            <w:r w:rsidRPr="007645E0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190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1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z w:val="24"/>
                <w:szCs w:val="24"/>
              </w:rPr>
              <w:t>4.1.</w:t>
            </w:r>
            <w:r w:rsidRPr="007645E0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725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1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1" w:lineRule="exact"/>
              <w:ind w:left="104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1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7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1" w:lineRule="exact"/>
              <w:ind w:left="104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1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1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B16C66" w:rsidRPr="007645E0" w:rsidRDefault="00B16C66" w:rsidP="00B16C66">
            <w:pPr>
              <w:spacing w:line="301" w:lineRule="exact"/>
              <w:ind w:left="108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9</w:t>
            </w:r>
          </w:p>
        </w:tc>
      </w:tr>
      <w:tr w:rsidR="00B16C66" w:rsidRPr="00B16C66" w:rsidTr="008248DE">
        <w:trPr>
          <w:trHeight w:val="523"/>
        </w:trPr>
        <w:tc>
          <w:tcPr>
            <w:tcW w:w="2238" w:type="dxa"/>
            <w:tcBorders>
              <w:top w:val="nil"/>
            </w:tcBorders>
          </w:tcPr>
          <w:p w:rsidR="00B16C66" w:rsidRPr="007645E0" w:rsidRDefault="00B16C66" w:rsidP="00B16C66">
            <w:pPr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z w:val="24"/>
                <w:szCs w:val="24"/>
              </w:rPr>
              <w:t>4.2.</w:t>
            </w:r>
            <w:r w:rsidRPr="007645E0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pacing w:val="-2"/>
                <w:sz w:val="24"/>
                <w:szCs w:val="24"/>
              </w:rPr>
              <w:t>Рисование</w:t>
            </w:r>
          </w:p>
        </w:tc>
        <w:tc>
          <w:tcPr>
            <w:tcW w:w="725" w:type="dxa"/>
            <w:tcBorders>
              <w:top w:val="nil"/>
            </w:tcBorders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nil"/>
            </w:tcBorders>
          </w:tcPr>
          <w:p w:rsidR="00B16C66" w:rsidRPr="007645E0" w:rsidRDefault="00B16C66" w:rsidP="00B16C66">
            <w:pPr>
              <w:spacing w:line="315" w:lineRule="exact"/>
              <w:ind w:left="104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</w:tcBorders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nil"/>
            </w:tcBorders>
          </w:tcPr>
          <w:p w:rsidR="00B16C66" w:rsidRPr="007645E0" w:rsidRDefault="00B16C66" w:rsidP="00B16C66">
            <w:pPr>
              <w:spacing w:line="315" w:lineRule="exact"/>
              <w:ind w:left="104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</w:tcBorders>
          </w:tcPr>
          <w:p w:rsidR="00B16C66" w:rsidRPr="007645E0" w:rsidRDefault="00B16C66" w:rsidP="00B16C66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7645E0">
              <w:rPr>
                <w:spacing w:val="-10"/>
                <w:sz w:val="24"/>
                <w:szCs w:val="24"/>
              </w:rPr>
              <w:t>8</w:t>
            </w:r>
          </w:p>
        </w:tc>
      </w:tr>
      <w:tr w:rsidR="00B16C66" w:rsidRPr="00B16C66" w:rsidTr="008248DE">
        <w:trPr>
          <w:trHeight w:val="724"/>
        </w:trPr>
        <w:tc>
          <w:tcPr>
            <w:tcW w:w="2238" w:type="dxa"/>
          </w:tcPr>
          <w:p w:rsidR="00B16C66" w:rsidRPr="007645E0" w:rsidRDefault="00B16C66" w:rsidP="00B16C66">
            <w:pPr>
              <w:tabs>
                <w:tab w:val="left" w:pos="719"/>
              </w:tabs>
              <w:ind w:left="110" w:right="102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6"/>
                <w:sz w:val="24"/>
                <w:szCs w:val="24"/>
              </w:rPr>
              <w:t>5.</w:t>
            </w:r>
            <w:r w:rsidRPr="007645E0">
              <w:rPr>
                <w:color w:val="000009"/>
                <w:sz w:val="24"/>
                <w:szCs w:val="24"/>
              </w:rPr>
              <w:tab/>
            </w:r>
            <w:r w:rsidRPr="007645E0">
              <w:rPr>
                <w:color w:val="000009"/>
                <w:spacing w:val="-2"/>
                <w:sz w:val="24"/>
                <w:szCs w:val="24"/>
              </w:rPr>
              <w:t>Физическая культура</w:t>
            </w:r>
          </w:p>
        </w:tc>
        <w:tc>
          <w:tcPr>
            <w:tcW w:w="2190" w:type="dxa"/>
          </w:tcPr>
          <w:p w:rsidR="00B16C66" w:rsidRPr="007645E0" w:rsidRDefault="00B16C66" w:rsidP="00B16C66">
            <w:pPr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2"/>
                <w:sz w:val="24"/>
                <w:szCs w:val="24"/>
              </w:rPr>
              <w:t>5.</w:t>
            </w:r>
            <w:proofErr w:type="gramStart"/>
            <w:r w:rsidRPr="007645E0">
              <w:rPr>
                <w:color w:val="000009"/>
                <w:spacing w:val="-2"/>
                <w:sz w:val="24"/>
                <w:szCs w:val="24"/>
              </w:rPr>
              <w:t>1.Физическая</w:t>
            </w:r>
            <w:proofErr w:type="gramEnd"/>
            <w:r w:rsidRPr="007645E0">
              <w:rPr>
                <w:color w:val="000009"/>
                <w:spacing w:val="-2"/>
                <w:sz w:val="24"/>
                <w:szCs w:val="24"/>
              </w:rPr>
              <w:t xml:space="preserve"> культура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15" w:lineRule="exact"/>
              <w:ind w:left="104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B16C66" w:rsidRPr="007645E0" w:rsidRDefault="00B16C66" w:rsidP="00B16C66">
            <w:pPr>
              <w:spacing w:line="315" w:lineRule="exact"/>
              <w:ind w:left="104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16C66" w:rsidRPr="007645E0" w:rsidRDefault="00B16C66" w:rsidP="00B16C66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5"/>
                <w:sz w:val="24"/>
                <w:szCs w:val="24"/>
              </w:rPr>
              <w:t>18</w:t>
            </w:r>
          </w:p>
        </w:tc>
      </w:tr>
      <w:tr w:rsidR="00B16C66" w:rsidRPr="00B16C66" w:rsidTr="008248DE">
        <w:trPr>
          <w:trHeight w:val="321"/>
        </w:trPr>
        <w:tc>
          <w:tcPr>
            <w:tcW w:w="2238" w:type="dxa"/>
          </w:tcPr>
          <w:p w:rsidR="00B16C66" w:rsidRPr="007645E0" w:rsidRDefault="00B16C66" w:rsidP="00B16C66">
            <w:pPr>
              <w:spacing w:line="302" w:lineRule="exact"/>
              <w:ind w:left="110"/>
              <w:rPr>
                <w:sz w:val="24"/>
                <w:szCs w:val="24"/>
              </w:rPr>
            </w:pPr>
            <w:r w:rsidRPr="007645E0">
              <w:rPr>
                <w:color w:val="000009"/>
                <w:sz w:val="24"/>
                <w:szCs w:val="24"/>
              </w:rPr>
              <w:t>6.</w:t>
            </w:r>
            <w:r w:rsidRPr="007645E0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2190" w:type="dxa"/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z w:val="24"/>
                <w:szCs w:val="24"/>
              </w:rPr>
              <w:t>6.1.</w:t>
            </w:r>
            <w:r w:rsidRPr="007645E0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z w:val="24"/>
                <w:szCs w:val="24"/>
              </w:rPr>
              <w:t>Ручной</w:t>
            </w:r>
            <w:r w:rsidRPr="007645E0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02" w:lineRule="exact"/>
              <w:ind w:left="104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B16C66" w:rsidRPr="007645E0" w:rsidRDefault="00B16C66" w:rsidP="00B16C66">
            <w:pPr>
              <w:spacing w:line="302" w:lineRule="exact"/>
              <w:ind w:left="104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16C66" w:rsidRPr="007645E0" w:rsidRDefault="00B16C66" w:rsidP="00B16C66">
            <w:pPr>
              <w:spacing w:line="302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16C66" w:rsidRPr="007645E0" w:rsidRDefault="00B16C66" w:rsidP="00B16C66">
            <w:pPr>
              <w:spacing w:line="302" w:lineRule="exact"/>
              <w:ind w:left="108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</w:tr>
      <w:tr w:rsidR="00B16C66" w:rsidRPr="00B16C66" w:rsidTr="008248DE">
        <w:trPr>
          <w:trHeight w:val="321"/>
        </w:trPr>
        <w:tc>
          <w:tcPr>
            <w:tcW w:w="4428" w:type="dxa"/>
            <w:gridSpan w:val="2"/>
          </w:tcPr>
          <w:p w:rsidR="00B16C66" w:rsidRPr="007645E0" w:rsidRDefault="00B16C66" w:rsidP="00B16C66">
            <w:pPr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21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01" w:lineRule="exact"/>
              <w:ind w:left="104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21</w:t>
            </w:r>
          </w:p>
        </w:tc>
        <w:tc>
          <w:tcPr>
            <w:tcW w:w="711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21</w:t>
            </w:r>
          </w:p>
        </w:tc>
        <w:tc>
          <w:tcPr>
            <w:tcW w:w="827" w:type="dxa"/>
          </w:tcPr>
          <w:p w:rsidR="00B16C66" w:rsidRPr="007645E0" w:rsidRDefault="00B16C66" w:rsidP="00B16C66">
            <w:pPr>
              <w:spacing w:line="301" w:lineRule="exact"/>
              <w:ind w:left="104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B16C66" w:rsidRPr="007645E0" w:rsidRDefault="00B16C66" w:rsidP="00B16C66">
            <w:pPr>
              <w:spacing w:line="301" w:lineRule="exact"/>
              <w:ind w:left="108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123</w:t>
            </w:r>
          </w:p>
        </w:tc>
      </w:tr>
      <w:tr w:rsidR="00B16C66" w:rsidRPr="00B16C66" w:rsidTr="008248DE">
        <w:trPr>
          <w:trHeight w:val="969"/>
        </w:trPr>
        <w:tc>
          <w:tcPr>
            <w:tcW w:w="4428" w:type="dxa"/>
            <w:gridSpan w:val="2"/>
          </w:tcPr>
          <w:p w:rsidR="00B16C66" w:rsidRPr="007645E0" w:rsidRDefault="00B16C66" w:rsidP="00B16C66">
            <w:pPr>
              <w:spacing w:line="322" w:lineRule="exact"/>
              <w:ind w:left="110" w:right="508"/>
              <w:rPr>
                <w:b/>
                <w:i/>
                <w:sz w:val="24"/>
                <w:szCs w:val="24"/>
              </w:rPr>
            </w:pPr>
            <w:r w:rsidRPr="007645E0">
              <w:rPr>
                <w:b/>
                <w:i/>
                <w:color w:val="000009"/>
                <w:sz w:val="24"/>
                <w:szCs w:val="24"/>
              </w:rPr>
              <w:t xml:space="preserve">Часть, формируемая </w:t>
            </w:r>
            <w:r w:rsidRPr="007645E0">
              <w:rPr>
                <w:b/>
                <w:i/>
                <w:color w:val="000009"/>
                <w:spacing w:val="-2"/>
                <w:sz w:val="24"/>
                <w:szCs w:val="24"/>
              </w:rPr>
              <w:t>участниками образовательных</w:t>
            </w:r>
            <w:r w:rsidRPr="007645E0">
              <w:rPr>
                <w:b/>
                <w:i/>
                <w:color w:val="000009"/>
                <w:spacing w:val="-10"/>
                <w:sz w:val="24"/>
                <w:szCs w:val="24"/>
              </w:rPr>
              <w:t xml:space="preserve"> </w:t>
            </w:r>
            <w:r w:rsidRPr="007645E0">
              <w:rPr>
                <w:b/>
                <w:i/>
                <w:color w:val="000009"/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15" w:lineRule="exact"/>
              <w:ind w:left="177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-</w:t>
            </w:r>
          </w:p>
        </w:tc>
        <w:tc>
          <w:tcPr>
            <w:tcW w:w="827" w:type="dxa"/>
          </w:tcPr>
          <w:p w:rsidR="00B16C66" w:rsidRPr="007645E0" w:rsidRDefault="00B16C66" w:rsidP="00B16C66">
            <w:pPr>
              <w:spacing w:line="315" w:lineRule="exact"/>
              <w:ind w:left="104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16C66" w:rsidRPr="007645E0" w:rsidRDefault="00B16C66" w:rsidP="00B16C66">
            <w:pPr>
              <w:spacing w:line="315" w:lineRule="exact"/>
              <w:ind w:left="109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16C66" w:rsidRPr="007645E0" w:rsidRDefault="00B16C66" w:rsidP="00B16C66">
            <w:pPr>
              <w:spacing w:line="315" w:lineRule="exact"/>
              <w:ind w:left="108"/>
              <w:rPr>
                <w:sz w:val="24"/>
                <w:szCs w:val="24"/>
              </w:rPr>
            </w:pPr>
            <w:r w:rsidRPr="007645E0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</w:tr>
      <w:tr w:rsidR="00B16C66" w:rsidRPr="00B16C66" w:rsidTr="008248DE">
        <w:trPr>
          <w:trHeight w:val="964"/>
        </w:trPr>
        <w:tc>
          <w:tcPr>
            <w:tcW w:w="4428" w:type="dxa"/>
            <w:gridSpan w:val="2"/>
          </w:tcPr>
          <w:p w:rsidR="00B16C66" w:rsidRPr="007645E0" w:rsidRDefault="00B16C66" w:rsidP="00B16C66">
            <w:pPr>
              <w:ind w:left="182" w:hanging="72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>Максимально</w:t>
            </w:r>
            <w:r w:rsidRPr="007645E0">
              <w:rPr>
                <w:b/>
                <w:color w:val="000009"/>
                <w:spacing w:val="-16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 xml:space="preserve">допустимая </w:t>
            </w:r>
            <w:r w:rsidRPr="007645E0">
              <w:rPr>
                <w:b/>
                <w:color w:val="000009"/>
                <w:sz w:val="24"/>
                <w:szCs w:val="24"/>
              </w:rPr>
              <w:t>недельная нагрузка</w:t>
            </w:r>
          </w:p>
          <w:p w:rsidR="00B16C66" w:rsidRPr="007645E0" w:rsidRDefault="00B16C66" w:rsidP="00B16C66">
            <w:pPr>
              <w:spacing w:line="303" w:lineRule="exact"/>
              <w:ind w:left="110"/>
              <w:rPr>
                <w:sz w:val="24"/>
                <w:szCs w:val="24"/>
              </w:rPr>
            </w:pPr>
            <w:r w:rsidRPr="007645E0">
              <w:rPr>
                <w:color w:val="000009"/>
                <w:sz w:val="24"/>
                <w:szCs w:val="24"/>
              </w:rPr>
              <w:t>(при</w:t>
            </w:r>
            <w:r w:rsidRPr="007645E0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z w:val="24"/>
                <w:szCs w:val="24"/>
              </w:rPr>
              <w:t>5-дневной</w:t>
            </w:r>
            <w:r w:rsidRPr="007645E0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z w:val="24"/>
                <w:szCs w:val="24"/>
              </w:rPr>
              <w:t>учебной</w:t>
            </w:r>
            <w:r w:rsidRPr="007645E0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pacing w:val="-2"/>
                <w:sz w:val="24"/>
                <w:szCs w:val="24"/>
              </w:rPr>
              <w:t>неделе)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21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20" w:lineRule="exact"/>
              <w:ind w:left="177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21</w:t>
            </w:r>
          </w:p>
        </w:tc>
        <w:tc>
          <w:tcPr>
            <w:tcW w:w="711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21</w:t>
            </w:r>
          </w:p>
        </w:tc>
        <w:tc>
          <w:tcPr>
            <w:tcW w:w="827" w:type="dxa"/>
          </w:tcPr>
          <w:p w:rsidR="00B16C66" w:rsidRPr="007645E0" w:rsidRDefault="00B16C66" w:rsidP="00B16C66">
            <w:pPr>
              <w:spacing w:line="320" w:lineRule="exact"/>
              <w:ind w:left="104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B16C66" w:rsidRPr="007645E0" w:rsidRDefault="00B16C66" w:rsidP="00B16C66">
            <w:pPr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132</w:t>
            </w:r>
          </w:p>
        </w:tc>
      </w:tr>
      <w:tr w:rsidR="00B16C66" w:rsidRPr="00B16C66" w:rsidTr="008248DE">
        <w:trPr>
          <w:trHeight w:val="964"/>
        </w:trPr>
        <w:tc>
          <w:tcPr>
            <w:tcW w:w="4428" w:type="dxa"/>
            <w:gridSpan w:val="2"/>
          </w:tcPr>
          <w:p w:rsidR="00B16C66" w:rsidRPr="007645E0" w:rsidRDefault="00B16C66" w:rsidP="00B16C66">
            <w:pPr>
              <w:spacing w:before="3" w:line="235" w:lineRule="auto"/>
              <w:ind w:left="110" w:right="320"/>
              <w:rPr>
                <w:sz w:val="24"/>
                <w:szCs w:val="24"/>
              </w:rPr>
            </w:pP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 xml:space="preserve">Коррекционно-развивающая </w:t>
            </w:r>
            <w:r w:rsidRPr="007645E0">
              <w:rPr>
                <w:b/>
                <w:color w:val="000009"/>
                <w:sz w:val="24"/>
                <w:szCs w:val="24"/>
              </w:rPr>
              <w:t>область</w:t>
            </w:r>
            <w:r w:rsidRPr="007645E0">
              <w:rPr>
                <w:b/>
                <w:color w:val="000009"/>
                <w:spacing w:val="-18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z w:val="24"/>
                <w:szCs w:val="24"/>
              </w:rPr>
              <w:t>(коррекционные</w:t>
            </w:r>
            <w:r w:rsidRPr="007645E0">
              <w:rPr>
                <w:color w:val="000009"/>
                <w:spacing w:val="-17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z w:val="24"/>
                <w:szCs w:val="24"/>
              </w:rPr>
              <w:t>занятия</w:t>
            </w:r>
          </w:p>
          <w:p w:rsidR="00B16C66" w:rsidRPr="007645E0" w:rsidRDefault="00B16C66" w:rsidP="00B16C66">
            <w:pPr>
              <w:spacing w:before="2" w:line="308" w:lineRule="exact"/>
              <w:ind w:left="182"/>
              <w:rPr>
                <w:b/>
                <w:sz w:val="24"/>
                <w:szCs w:val="24"/>
              </w:rPr>
            </w:pPr>
            <w:r w:rsidRPr="007645E0">
              <w:rPr>
                <w:color w:val="000009"/>
                <w:sz w:val="24"/>
                <w:szCs w:val="24"/>
              </w:rPr>
              <w:t>и</w:t>
            </w:r>
            <w:r w:rsidRPr="007645E0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7645E0">
              <w:rPr>
                <w:color w:val="000009"/>
                <w:spacing w:val="-2"/>
                <w:sz w:val="24"/>
                <w:szCs w:val="24"/>
              </w:rPr>
              <w:t>ритмика)</w:t>
            </w: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>: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6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20" w:lineRule="exact"/>
              <w:ind w:left="177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6</w:t>
            </w:r>
          </w:p>
        </w:tc>
        <w:tc>
          <w:tcPr>
            <w:tcW w:w="827" w:type="dxa"/>
          </w:tcPr>
          <w:p w:rsidR="00B16C66" w:rsidRPr="007645E0" w:rsidRDefault="00B16C66" w:rsidP="00B16C66">
            <w:pPr>
              <w:spacing w:line="320" w:lineRule="exact"/>
              <w:ind w:left="104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16C66" w:rsidRPr="007645E0" w:rsidRDefault="00B16C66" w:rsidP="00B16C66">
            <w:pPr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36</w:t>
            </w:r>
          </w:p>
        </w:tc>
      </w:tr>
      <w:tr w:rsidR="00B16C66" w:rsidRPr="00B16C66" w:rsidTr="008248DE">
        <w:trPr>
          <w:trHeight w:val="571"/>
        </w:trPr>
        <w:tc>
          <w:tcPr>
            <w:tcW w:w="4428" w:type="dxa"/>
            <w:gridSpan w:val="2"/>
          </w:tcPr>
          <w:p w:rsidR="00B16C66" w:rsidRPr="007645E0" w:rsidRDefault="00B16C66" w:rsidP="00B16C66">
            <w:pPr>
              <w:spacing w:line="320" w:lineRule="exact"/>
              <w:ind w:left="110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>Внеурочная</w:t>
            </w:r>
            <w:r w:rsidRPr="007645E0">
              <w:rPr>
                <w:b/>
                <w:color w:val="000009"/>
                <w:spacing w:val="-12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>деятельность: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20" w:lineRule="exact"/>
              <w:ind w:left="177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B16C66" w:rsidRPr="007645E0" w:rsidRDefault="00B16C66" w:rsidP="00B16C66">
            <w:pPr>
              <w:spacing w:line="320" w:lineRule="exact"/>
              <w:ind w:left="104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16C66" w:rsidRPr="007645E0" w:rsidRDefault="00B16C66" w:rsidP="00B16C66">
            <w:pPr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16C66" w:rsidRPr="007645E0" w:rsidRDefault="00B16C66" w:rsidP="00B16C66">
            <w:pPr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24</w:t>
            </w:r>
          </w:p>
        </w:tc>
      </w:tr>
      <w:tr w:rsidR="00B16C66" w:rsidRPr="00B16C66" w:rsidTr="008248DE">
        <w:trPr>
          <w:trHeight w:val="321"/>
        </w:trPr>
        <w:tc>
          <w:tcPr>
            <w:tcW w:w="4428" w:type="dxa"/>
            <w:gridSpan w:val="2"/>
          </w:tcPr>
          <w:p w:rsidR="00B16C66" w:rsidRPr="007645E0" w:rsidRDefault="00B16C66" w:rsidP="00B16C66">
            <w:pPr>
              <w:spacing w:line="301" w:lineRule="exact"/>
              <w:ind w:left="110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z w:val="24"/>
                <w:szCs w:val="24"/>
              </w:rPr>
              <w:t>Всего</w:t>
            </w:r>
            <w:r w:rsidRPr="007645E0">
              <w:rPr>
                <w:b/>
                <w:color w:val="000009"/>
                <w:spacing w:val="-8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z w:val="24"/>
                <w:szCs w:val="24"/>
              </w:rPr>
              <w:t>к</w:t>
            </w:r>
            <w:r w:rsidRPr="007645E0">
              <w:rPr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 w:rsidRPr="007645E0">
              <w:rPr>
                <w:b/>
                <w:color w:val="000009"/>
                <w:spacing w:val="-2"/>
                <w:sz w:val="24"/>
                <w:szCs w:val="24"/>
              </w:rPr>
              <w:t>финансированию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31</w:t>
            </w:r>
          </w:p>
        </w:tc>
        <w:tc>
          <w:tcPr>
            <w:tcW w:w="725" w:type="dxa"/>
          </w:tcPr>
          <w:p w:rsidR="00B16C66" w:rsidRPr="007645E0" w:rsidRDefault="00B16C66" w:rsidP="00B16C66">
            <w:pPr>
              <w:spacing w:line="301" w:lineRule="exact"/>
              <w:ind w:left="177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31</w:t>
            </w:r>
          </w:p>
        </w:tc>
        <w:tc>
          <w:tcPr>
            <w:tcW w:w="711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31</w:t>
            </w:r>
          </w:p>
        </w:tc>
        <w:tc>
          <w:tcPr>
            <w:tcW w:w="827" w:type="dxa"/>
          </w:tcPr>
          <w:p w:rsidR="00B16C66" w:rsidRPr="007645E0" w:rsidRDefault="00B16C66" w:rsidP="00B16C66">
            <w:pPr>
              <w:spacing w:line="301" w:lineRule="exact"/>
              <w:ind w:left="104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16C66" w:rsidRPr="007645E0" w:rsidRDefault="00B16C66" w:rsidP="00B16C66">
            <w:pPr>
              <w:spacing w:line="301" w:lineRule="exact"/>
              <w:ind w:left="109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B16C66" w:rsidRPr="007645E0" w:rsidRDefault="00B16C66" w:rsidP="00B16C66">
            <w:pPr>
              <w:spacing w:line="301" w:lineRule="exact"/>
              <w:ind w:left="108"/>
              <w:rPr>
                <w:b/>
                <w:sz w:val="24"/>
                <w:szCs w:val="24"/>
              </w:rPr>
            </w:pPr>
            <w:r w:rsidRPr="007645E0">
              <w:rPr>
                <w:b/>
                <w:color w:val="000009"/>
                <w:spacing w:val="-5"/>
                <w:sz w:val="24"/>
                <w:szCs w:val="24"/>
              </w:rPr>
              <w:t>192</w:t>
            </w:r>
          </w:p>
        </w:tc>
      </w:tr>
    </w:tbl>
    <w:p w:rsidR="00694EBD" w:rsidRDefault="00694EBD">
      <w:pPr>
        <w:pStyle w:val="a3"/>
        <w:spacing w:before="1"/>
        <w:ind w:left="0"/>
        <w:jc w:val="left"/>
        <w:rPr>
          <w:b/>
          <w:sz w:val="27"/>
        </w:rPr>
      </w:pPr>
    </w:p>
    <w:p w:rsidR="00694EBD" w:rsidRDefault="00274532">
      <w:pPr>
        <w:pStyle w:val="a3"/>
        <w:spacing w:before="93" w:line="237" w:lineRule="auto"/>
        <w:ind w:left="1756" w:right="1080" w:firstLine="542"/>
        <w:jc w:val="left"/>
      </w:pPr>
      <w:r>
        <w:t>В</w:t>
      </w:r>
      <w:r>
        <w:rPr>
          <w:spacing w:val="5"/>
        </w:rPr>
        <w:t xml:space="preserve"> </w:t>
      </w:r>
      <w:r>
        <w:t>учебном</w:t>
      </w:r>
      <w:r>
        <w:rPr>
          <w:spacing w:val="58"/>
        </w:rPr>
        <w:t xml:space="preserve"> </w:t>
      </w:r>
      <w:r>
        <w:t>плане</w:t>
      </w:r>
      <w:r>
        <w:rPr>
          <w:spacing w:val="2"/>
        </w:rPr>
        <w:t xml:space="preserve"> </w:t>
      </w:r>
      <w:r>
        <w:t>количество</w:t>
      </w:r>
      <w:r>
        <w:rPr>
          <w:spacing w:val="7"/>
        </w:rPr>
        <w:t xml:space="preserve"> </w:t>
      </w:r>
      <w:r>
        <w:t>часов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proofErr w:type="gramStart"/>
      <w:r>
        <w:t>неделю  на</w:t>
      </w:r>
      <w:proofErr w:type="gramEnd"/>
      <w:r>
        <w:rPr>
          <w:spacing w:val="59"/>
        </w:rPr>
        <w:t xml:space="preserve"> </w:t>
      </w:r>
      <w:r>
        <w:t>коррекционно-развивающие</w:t>
      </w:r>
      <w:r>
        <w:rPr>
          <w:spacing w:val="-57"/>
        </w:rPr>
        <w:t xml:space="preserve"> </w:t>
      </w:r>
      <w:r>
        <w:t>курсы</w:t>
      </w:r>
      <w:r>
        <w:rPr>
          <w:spacing w:val="8"/>
        </w:rPr>
        <w:t xml:space="preserve"> </w:t>
      </w:r>
      <w:r>
        <w:t>указано</w:t>
      </w:r>
      <w:r>
        <w:rPr>
          <w:spacing w:val="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обучающегося.</w:t>
      </w:r>
    </w:p>
    <w:p w:rsidR="00694EBD" w:rsidRDefault="00274532">
      <w:pPr>
        <w:pStyle w:val="a3"/>
        <w:spacing w:before="3"/>
        <w:ind w:left="2332"/>
        <w:jc w:val="left"/>
      </w:pPr>
      <w:r>
        <w:t>Определены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аттестации:</w:t>
      </w:r>
    </w:p>
    <w:p w:rsidR="00694EBD" w:rsidRDefault="00694EBD">
      <w:pPr>
        <w:pStyle w:val="a3"/>
        <w:spacing w:before="2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6"/>
        <w:gridCol w:w="5388"/>
      </w:tblGrid>
      <w:tr w:rsidR="00694EBD">
        <w:trPr>
          <w:trHeight w:val="278"/>
        </w:trPr>
        <w:tc>
          <w:tcPr>
            <w:tcW w:w="3726" w:type="dxa"/>
          </w:tcPr>
          <w:p w:rsidR="00694EBD" w:rsidRDefault="0027453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 предмет</w:t>
            </w:r>
          </w:p>
        </w:tc>
        <w:tc>
          <w:tcPr>
            <w:tcW w:w="5388" w:type="dxa"/>
          </w:tcPr>
          <w:p w:rsidR="00694EBD" w:rsidRDefault="00274532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694EBD">
        <w:trPr>
          <w:trHeight w:val="273"/>
        </w:trPr>
        <w:tc>
          <w:tcPr>
            <w:tcW w:w="3726" w:type="dxa"/>
          </w:tcPr>
          <w:p w:rsidR="00694EBD" w:rsidRDefault="002745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388" w:type="dxa"/>
          </w:tcPr>
          <w:p w:rsidR="00694EBD" w:rsidRDefault="0027453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694EBD">
        <w:trPr>
          <w:trHeight w:val="277"/>
        </w:trPr>
        <w:tc>
          <w:tcPr>
            <w:tcW w:w="3726" w:type="dxa"/>
          </w:tcPr>
          <w:p w:rsidR="00694EBD" w:rsidRDefault="002745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5388" w:type="dxa"/>
          </w:tcPr>
          <w:p w:rsidR="00694EBD" w:rsidRDefault="0027453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694EBD">
        <w:trPr>
          <w:trHeight w:val="273"/>
        </w:trPr>
        <w:tc>
          <w:tcPr>
            <w:tcW w:w="3726" w:type="dxa"/>
          </w:tcPr>
          <w:p w:rsidR="00694EBD" w:rsidRDefault="002745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388" w:type="dxa"/>
          </w:tcPr>
          <w:p w:rsidR="00694EBD" w:rsidRDefault="0027453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694EBD">
        <w:trPr>
          <w:trHeight w:val="277"/>
        </w:trPr>
        <w:tc>
          <w:tcPr>
            <w:tcW w:w="3726" w:type="dxa"/>
          </w:tcPr>
          <w:p w:rsidR="00694EBD" w:rsidRDefault="002745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388" w:type="dxa"/>
          </w:tcPr>
          <w:p w:rsidR="00694EBD" w:rsidRDefault="0027453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694EBD">
        <w:trPr>
          <w:trHeight w:val="273"/>
        </w:trPr>
        <w:tc>
          <w:tcPr>
            <w:tcW w:w="3726" w:type="dxa"/>
          </w:tcPr>
          <w:p w:rsidR="00694EBD" w:rsidRDefault="002745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человека</w:t>
            </w:r>
          </w:p>
        </w:tc>
        <w:tc>
          <w:tcPr>
            <w:tcW w:w="5388" w:type="dxa"/>
          </w:tcPr>
          <w:p w:rsidR="00694EBD" w:rsidRDefault="0027453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694EBD">
        <w:trPr>
          <w:trHeight w:val="278"/>
        </w:trPr>
        <w:tc>
          <w:tcPr>
            <w:tcW w:w="3726" w:type="dxa"/>
          </w:tcPr>
          <w:p w:rsidR="00694EBD" w:rsidRDefault="0027453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5388" w:type="dxa"/>
          </w:tcPr>
          <w:p w:rsidR="00694EBD" w:rsidRDefault="00274532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694EBD">
        <w:trPr>
          <w:trHeight w:val="277"/>
        </w:trPr>
        <w:tc>
          <w:tcPr>
            <w:tcW w:w="3726" w:type="dxa"/>
          </w:tcPr>
          <w:p w:rsidR="00694EBD" w:rsidRDefault="002745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5388" w:type="dxa"/>
          </w:tcPr>
          <w:p w:rsidR="00694EBD" w:rsidRDefault="0027453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694EBD">
        <w:trPr>
          <w:trHeight w:val="273"/>
        </w:trPr>
        <w:tc>
          <w:tcPr>
            <w:tcW w:w="3726" w:type="dxa"/>
          </w:tcPr>
          <w:p w:rsidR="00694EBD" w:rsidRDefault="0027453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5388" w:type="dxa"/>
          </w:tcPr>
          <w:p w:rsidR="00694EBD" w:rsidRDefault="0027453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694EBD">
        <w:trPr>
          <w:trHeight w:val="277"/>
        </w:trPr>
        <w:tc>
          <w:tcPr>
            <w:tcW w:w="3726" w:type="dxa"/>
          </w:tcPr>
          <w:p w:rsidR="00694EBD" w:rsidRDefault="0027453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5388" w:type="dxa"/>
          </w:tcPr>
          <w:p w:rsidR="00694EBD" w:rsidRDefault="0027453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</w:tbl>
    <w:p w:rsidR="00694EBD" w:rsidRDefault="00274532" w:rsidP="009E5482">
      <w:pPr>
        <w:pStyle w:val="a3"/>
        <w:ind w:right="1837"/>
      </w:pPr>
      <w:r>
        <w:t>Предусмотрены 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аттестации: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 w:rsidR="009E5482">
        <w:t>10</w:t>
      </w:r>
      <w:r>
        <w:rPr>
          <w:spacing w:val="-6"/>
        </w:rPr>
        <w:t xml:space="preserve"> </w:t>
      </w:r>
      <w:r>
        <w:t>до 2</w:t>
      </w:r>
      <w:r w:rsidR="009E5482">
        <w:t xml:space="preserve">2 </w:t>
      </w:r>
      <w:r>
        <w:t>мая 20</w:t>
      </w:r>
      <w:r w:rsidR="002A593C">
        <w:t>25</w:t>
      </w:r>
    </w:p>
    <w:p w:rsidR="00694EBD" w:rsidRDefault="00694EBD">
      <w:pPr>
        <w:jc w:val="center"/>
        <w:sectPr w:rsidR="00694EBD">
          <w:footerReference w:type="default" r:id="rId50"/>
          <w:pgSz w:w="11910" w:h="16840"/>
          <w:pgMar w:top="840" w:right="20" w:bottom="280" w:left="160" w:header="0" w:footer="0" w:gutter="0"/>
          <w:cols w:space="720"/>
        </w:sectPr>
      </w:pPr>
    </w:p>
    <w:p w:rsidR="008F435F" w:rsidRDefault="002A593C" w:rsidP="002A593C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eastAsia="zh-CN"/>
        </w:rPr>
      </w:pPr>
      <w:r w:rsidRPr="002A593C">
        <w:rPr>
          <w:color w:val="FF0000"/>
          <w:sz w:val="24"/>
          <w:szCs w:val="24"/>
          <w:lang w:eastAsia="zh-CN"/>
        </w:rPr>
        <w:lastRenderedPageBreak/>
        <w:t xml:space="preserve">     </w:t>
      </w:r>
      <w:r w:rsidRPr="002A593C">
        <w:rPr>
          <w:color w:val="000000"/>
          <w:sz w:val="24"/>
          <w:szCs w:val="24"/>
          <w:lang w:eastAsia="zh-CN"/>
        </w:rPr>
        <w:t xml:space="preserve">   </w:t>
      </w:r>
      <w:r w:rsidRPr="008F435F">
        <w:rPr>
          <w:b/>
          <w:color w:val="000000"/>
          <w:sz w:val="24"/>
          <w:szCs w:val="24"/>
          <w:lang w:eastAsia="zh-CN"/>
        </w:rPr>
        <w:t>2</w:t>
      </w:r>
      <w:r w:rsidRPr="002A593C">
        <w:rPr>
          <w:b/>
          <w:color w:val="000000"/>
          <w:sz w:val="24"/>
          <w:szCs w:val="24"/>
          <w:lang w:eastAsia="zh-CN"/>
        </w:rPr>
        <w:t>План внеурочной деятельности</w:t>
      </w:r>
      <w:r w:rsidRPr="002A593C">
        <w:rPr>
          <w:color w:val="000000"/>
          <w:sz w:val="24"/>
          <w:szCs w:val="24"/>
          <w:lang w:eastAsia="zh-CN"/>
        </w:rPr>
        <w:t xml:space="preserve"> </w:t>
      </w:r>
    </w:p>
    <w:p w:rsidR="002A593C" w:rsidRPr="002A593C" w:rsidRDefault="008F435F" w:rsidP="002A593C">
      <w:pPr>
        <w:widowControl/>
        <w:autoSpaceDE/>
        <w:autoSpaceDN/>
        <w:ind w:firstLine="426"/>
        <w:jc w:val="both"/>
        <w:rPr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План внеурочной деятельности </w:t>
      </w:r>
      <w:proofErr w:type="gramStart"/>
      <w:r w:rsidR="002A593C" w:rsidRPr="002A593C">
        <w:rPr>
          <w:color w:val="000000"/>
          <w:sz w:val="24"/>
          <w:szCs w:val="24"/>
          <w:lang w:eastAsia="zh-CN"/>
        </w:rPr>
        <w:t>Гимназии  является</w:t>
      </w:r>
      <w:proofErr w:type="gramEnd"/>
      <w:r w:rsidR="002A593C" w:rsidRPr="002A593C">
        <w:rPr>
          <w:color w:val="000000"/>
          <w:sz w:val="24"/>
          <w:szCs w:val="24"/>
          <w:lang w:eastAsia="zh-CN"/>
        </w:rPr>
        <w:t xml:space="preserve"> инструментом в управлении качеством образования. </w:t>
      </w:r>
    </w:p>
    <w:p w:rsidR="002A593C" w:rsidRPr="002A593C" w:rsidRDefault="002A593C" w:rsidP="002A593C">
      <w:pPr>
        <w:widowControl/>
        <w:autoSpaceDE/>
        <w:autoSpaceDN/>
        <w:ind w:firstLine="426"/>
        <w:jc w:val="both"/>
        <w:rPr>
          <w:sz w:val="24"/>
          <w:szCs w:val="24"/>
          <w:lang w:eastAsia="zh-CN"/>
        </w:rPr>
      </w:pPr>
      <w:r w:rsidRPr="002A593C">
        <w:rPr>
          <w:color w:val="000000"/>
          <w:sz w:val="24"/>
          <w:szCs w:val="24"/>
          <w:lang w:eastAsia="zh-CN"/>
        </w:rPr>
        <w:t>Основополагающими принципами построения учебного плана внеурочной деятельности являются:</w:t>
      </w:r>
    </w:p>
    <w:p w:rsidR="002A593C" w:rsidRPr="002A593C" w:rsidRDefault="002A593C" w:rsidP="000179F4">
      <w:pPr>
        <w:widowControl/>
        <w:numPr>
          <w:ilvl w:val="0"/>
          <w:numId w:val="75"/>
        </w:numPr>
        <w:autoSpaceDE/>
        <w:autoSpaceDN/>
        <w:ind w:left="0" w:firstLine="426"/>
        <w:jc w:val="both"/>
        <w:rPr>
          <w:sz w:val="24"/>
          <w:szCs w:val="24"/>
          <w:lang w:eastAsia="zh-CN"/>
        </w:rPr>
      </w:pPr>
      <w:r w:rsidRPr="002A593C">
        <w:rPr>
          <w:color w:val="000000"/>
          <w:sz w:val="24"/>
          <w:szCs w:val="24"/>
          <w:lang w:eastAsia="zh-CN"/>
        </w:rPr>
        <w:t>включение программ регионального содержания;</w:t>
      </w:r>
    </w:p>
    <w:p w:rsidR="002A593C" w:rsidRPr="002A593C" w:rsidRDefault="002A593C" w:rsidP="000179F4">
      <w:pPr>
        <w:widowControl/>
        <w:numPr>
          <w:ilvl w:val="0"/>
          <w:numId w:val="75"/>
        </w:numPr>
        <w:autoSpaceDE/>
        <w:autoSpaceDN/>
        <w:ind w:left="0" w:firstLine="426"/>
        <w:jc w:val="both"/>
        <w:rPr>
          <w:sz w:val="24"/>
          <w:szCs w:val="24"/>
          <w:lang w:eastAsia="zh-CN"/>
        </w:rPr>
      </w:pPr>
      <w:r w:rsidRPr="002A593C">
        <w:rPr>
          <w:color w:val="000000"/>
          <w:sz w:val="24"/>
          <w:szCs w:val="24"/>
          <w:lang w:eastAsia="zh-CN"/>
        </w:rPr>
        <w:t xml:space="preserve">преемственность структуры и содержания начального, основного и </w:t>
      </w:r>
      <w:proofErr w:type="gramStart"/>
      <w:r w:rsidRPr="002A593C">
        <w:rPr>
          <w:color w:val="000000"/>
          <w:sz w:val="24"/>
          <w:szCs w:val="24"/>
          <w:lang w:eastAsia="zh-CN"/>
        </w:rPr>
        <w:t>среднего  общего</w:t>
      </w:r>
      <w:proofErr w:type="gramEnd"/>
      <w:r w:rsidRPr="002A593C">
        <w:rPr>
          <w:color w:val="000000"/>
          <w:sz w:val="24"/>
          <w:szCs w:val="24"/>
          <w:lang w:eastAsia="zh-CN"/>
        </w:rPr>
        <w:t xml:space="preserve"> образования;</w:t>
      </w:r>
    </w:p>
    <w:p w:rsidR="002A593C" w:rsidRPr="002A593C" w:rsidRDefault="002A593C" w:rsidP="000179F4">
      <w:pPr>
        <w:widowControl/>
        <w:numPr>
          <w:ilvl w:val="0"/>
          <w:numId w:val="75"/>
        </w:numPr>
        <w:autoSpaceDE/>
        <w:autoSpaceDN/>
        <w:ind w:left="0" w:firstLine="426"/>
        <w:jc w:val="both"/>
        <w:rPr>
          <w:sz w:val="24"/>
          <w:szCs w:val="24"/>
          <w:lang w:eastAsia="zh-CN"/>
        </w:rPr>
      </w:pPr>
      <w:r w:rsidRPr="002A593C">
        <w:rPr>
          <w:color w:val="000000"/>
          <w:sz w:val="24"/>
          <w:szCs w:val="24"/>
          <w:lang w:eastAsia="zh-CN"/>
        </w:rPr>
        <w:t>вариативность, обеспечивающая индивидуальные потребности в образовании;</w:t>
      </w:r>
    </w:p>
    <w:p w:rsidR="002A593C" w:rsidRPr="002A593C" w:rsidRDefault="002A593C" w:rsidP="000179F4">
      <w:pPr>
        <w:widowControl/>
        <w:numPr>
          <w:ilvl w:val="0"/>
          <w:numId w:val="75"/>
        </w:numPr>
        <w:autoSpaceDE/>
        <w:autoSpaceDN/>
        <w:ind w:left="0" w:firstLine="426"/>
        <w:jc w:val="both"/>
        <w:rPr>
          <w:sz w:val="24"/>
          <w:szCs w:val="24"/>
          <w:lang w:eastAsia="zh-CN"/>
        </w:rPr>
      </w:pPr>
      <w:r w:rsidRPr="002A593C">
        <w:rPr>
          <w:color w:val="000000"/>
          <w:sz w:val="24"/>
          <w:szCs w:val="24"/>
          <w:lang w:eastAsia="zh-CN"/>
        </w:rPr>
        <w:t>дифференциация с целью реализации возрастных особенностей учащихся;</w:t>
      </w:r>
    </w:p>
    <w:p w:rsidR="002A593C" w:rsidRPr="002A593C" w:rsidRDefault="002A593C" w:rsidP="000179F4">
      <w:pPr>
        <w:widowControl/>
        <w:numPr>
          <w:ilvl w:val="0"/>
          <w:numId w:val="75"/>
        </w:numPr>
        <w:autoSpaceDE/>
        <w:autoSpaceDN/>
        <w:ind w:left="0" w:firstLine="426"/>
        <w:jc w:val="both"/>
        <w:rPr>
          <w:sz w:val="24"/>
          <w:szCs w:val="24"/>
          <w:lang w:eastAsia="zh-CN"/>
        </w:rPr>
      </w:pPr>
      <w:proofErr w:type="spellStart"/>
      <w:r w:rsidRPr="002A593C">
        <w:rPr>
          <w:color w:val="000000"/>
          <w:sz w:val="24"/>
          <w:szCs w:val="24"/>
          <w:lang w:eastAsia="zh-CN"/>
        </w:rPr>
        <w:t>интегративность</w:t>
      </w:r>
      <w:proofErr w:type="spellEnd"/>
      <w:r w:rsidRPr="002A593C">
        <w:rPr>
          <w:color w:val="000000"/>
          <w:sz w:val="24"/>
          <w:szCs w:val="24"/>
          <w:lang w:eastAsia="zh-CN"/>
        </w:rPr>
        <w:t xml:space="preserve"> содержания образования на основе </w:t>
      </w:r>
      <w:proofErr w:type="spellStart"/>
      <w:proofErr w:type="gramStart"/>
      <w:r w:rsidRPr="002A593C">
        <w:rPr>
          <w:color w:val="000000"/>
          <w:sz w:val="24"/>
          <w:szCs w:val="24"/>
          <w:lang w:eastAsia="zh-CN"/>
        </w:rPr>
        <w:t>психо</w:t>
      </w:r>
      <w:proofErr w:type="spellEnd"/>
      <w:r w:rsidRPr="002A593C">
        <w:rPr>
          <w:color w:val="000000"/>
          <w:sz w:val="24"/>
          <w:szCs w:val="24"/>
          <w:lang w:eastAsia="zh-CN"/>
        </w:rPr>
        <w:t>-физиологических</w:t>
      </w:r>
      <w:proofErr w:type="gramEnd"/>
      <w:r w:rsidRPr="002A593C">
        <w:rPr>
          <w:color w:val="000000"/>
          <w:sz w:val="24"/>
          <w:szCs w:val="24"/>
          <w:lang w:eastAsia="zh-CN"/>
        </w:rPr>
        <w:t xml:space="preserve"> особенностей восприятия учащимися окружающего мира; </w:t>
      </w:r>
    </w:p>
    <w:p w:rsidR="002A593C" w:rsidRPr="002A593C" w:rsidRDefault="002A593C" w:rsidP="000179F4">
      <w:pPr>
        <w:widowControl/>
        <w:numPr>
          <w:ilvl w:val="0"/>
          <w:numId w:val="75"/>
        </w:numPr>
        <w:autoSpaceDE/>
        <w:autoSpaceDN/>
        <w:ind w:left="0" w:firstLine="426"/>
        <w:jc w:val="both"/>
        <w:rPr>
          <w:sz w:val="24"/>
          <w:szCs w:val="24"/>
          <w:lang w:eastAsia="zh-CN"/>
        </w:rPr>
      </w:pPr>
      <w:r w:rsidRPr="002A593C">
        <w:rPr>
          <w:color w:val="000000"/>
          <w:sz w:val="24"/>
          <w:szCs w:val="24"/>
          <w:lang w:eastAsia="zh-CN"/>
        </w:rPr>
        <w:t>диверсификация образовательных услуг с учетом потенциальных ресурсов гимназии и социальных запросов населения;</w:t>
      </w:r>
    </w:p>
    <w:p w:rsidR="002A593C" w:rsidRPr="002A593C" w:rsidRDefault="002A593C" w:rsidP="000179F4">
      <w:pPr>
        <w:widowControl/>
        <w:numPr>
          <w:ilvl w:val="0"/>
          <w:numId w:val="75"/>
        </w:numPr>
        <w:autoSpaceDE/>
        <w:autoSpaceDN/>
        <w:ind w:left="0" w:firstLine="426"/>
        <w:jc w:val="both"/>
        <w:rPr>
          <w:sz w:val="24"/>
          <w:szCs w:val="24"/>
          <w:lang w:eastAsia="zh-CN"/>
        </w:rPr>
      </w:pPr>
      <w:r w:rsidRPr="002A593C">
        <w:rPr>
          <w:color w:val="000000"/>
          <w:sz w:val="24"/>
          <w:szCs w:val="24"/>
          <w:lang w:eastAsia="zh-CN"/>
        </w:rPr>
        <w:t>индивидуализация, позволяющая учитывать интересы, склонности и способности учащихся;</w:t>
      </w:r>
    </w:p>
    <w:p w:rsidR="002A593C" w:rsidRPr="002A593C" w:rsidRDefault="002A593C" w:rsidP="000179F4">
      <w:pPr>
        <w:widowControl/>
        <w:numPr>
          <w:ilvl w:val="0"/>
          <w:numId w:val="75"/>
        </w:numPr>
        <w:autoSpaceDE/>
        <w:autoSpaceDN/>
        <w:ind w:left="0" w:firstLine="426"/>
        <w:jc w:val="both"/>
        <w:rPr>
          <w:sz w:val="24"/>
          <w:szCs w:val="24"/>
          <w:lang w:eastAsia="zh-CN"/>
        </w:rPr>
      </w:pPr>
      <w:r w:rsidRPr="002A593C">
        <w:rPr>
          <w:bCs/>
          <w:color w:val="000000"/>
          <w:sz w:val="24"/>
          <w:szCs w:val="24"/>
          <w:lang w:eastAsia="zh-CN"/>
        </w:rPr>
        <w:t>учет потребностей учащихся и их родителей;</w:t>
      </w:r>
    </w:p>
    <w:p w:rsidR="002A593C" w:rsidRPr="002A593C" w:rsidRDefault="002A593C" w:rsidP="000179F4">
      <w:pPr>
        <w:widowControl/>
        <w:numPr>
          <w:ilvl w:val="0"/>
          <w:numId w:val="75"/>
        </w:numPr>
        <w:autoSpaceDE/>
        <w:autoSpaceDN/>
        <w:ind w:left="0" w:firstLine="426"/>
        <w:jc w:val="both"/>
        <w:rPr>
          <w:sz w:val="24"/>
          <w:szCs w:val="24"/>
          <w:lang w:eastAsia="zh-CN"/>
        </w:rPr>
      </w:pPr>
      <w:r w:rsidRPr="002A593C">
        <w:rPr>
          <w:bCs/>
          <w:color w:val="000000"/>
          <w:sz w:val="24"/>
          <w:szCs w:val="24"/>
          <w:lang w:eastAsia="zh-CN"/>
        </w:rPr>
        <w:t>разнообразие форм организации внеурочной деятельности.</w:t>
      </w:r>
    </w:p>
    <w:p w:rsidR="002A593C" w:rsidRPr="002A593C" w:rsidRDefault="002A593C" w:rsidP="002A593C">
      <w:pPr>
        <w:suppressAutoHyphens/>
        <w:autoSpaceDE/>
        <w:autoSpaceDN/>
        <w:ind w:firstLine="425"/>
        <w:jc w:val="both"/>
        <w:rPr>
          <w:rFonts w:eastAsia="NSimSun" w:cs="Arial"/>
          <w:color w:val="000000"/>
          <w:sz w:val="24"/>
          <w:szCs w:val="24"/>
          <w:lang w:eastAsia="zh-CN" w:bidi="hi-IN"/>
        </w:rPr>
      </w:pPr>
      <w:r w:rsidRPr="002A593C">
        <w:rPr>
          <w:rFonts w:eastAsia="NSimSun" w:cs="Arial"/>
          <w:color w:val="000000"/>
          <w:sz w:val="24"/>
          <w:szCs w:val="24"/>
          <w:lang w:eastAsia="zh-CN" w:bidi="hi-IN"/>
        </w:rPr>
        <w:t xml:space="preserve"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</w:t>
      </w:r>
    </w:p>
    <w:p w:rsidR="002A593C" w:rsidRPr="002A593C" w:rsidRDefault="002A593C" w:rsidP="002A593C">
      <w:pPr>
        <w:suppressAutoHyphens/>
        <w:autoSpaceDE/>
        <w:autoSpaceDN/>
        <w:rPr>
          <w:rFonts w:eastAsia="NSimSun" w:cs="Arial"/>
          <w:color w:val="000000"/>
          <w:sz w:val="24"/>
          <w:szCs w:val="24"/>
          <w:lang w:eastAsia="zh-CN" w:bidi="hi-IN"/>
        </w:rPr>
      </w:pPr>
      <w:r w:rsidRPr="002A593C">
        <w:rPr>
          <w:rFonts w:eastAsia="NSimSun" w:cs="Arial"/>
          <w:color w:val="000000"/>
          <w:sz w:val="24"/>
          <w:szCs w:val="24"/>
          <w:lang w:eastAsia="zh-CN" w:bidi="hi-IN"/>
        </w:rPr>
        <w:tab/>
        <w:t xml:space="preserve">Внеурочная деятельность решает следующие задачи: </w:t>
      </w:r>
    </w:p>
    <w:p w:rsidR="002A593C" w:rsidRPr="002A593C" w:rsidRDefault="002A593C" w:rsidP="000179F4">
      <w:pPr>
        <w:widowControl/>
        <w:numPr>
          <w:ilvl w:val="0"/>
          <w:numId w:val="76"/>
        </w:numPr>
        <w:suppressAutoHyphens/>
        <w:autoSpaceDE/>
        <w:autoSpaceDN/>
        <w:rPr>
          <w:rFonts w:eastAsia="NSimSun" w:cs="Arial"/>
          <w:color w:val="000000"/>
          <w:sz w:val="24"/>
          <w:szCs w:val="24"/>
          <w:lang w:eastAsia="zh-CN" w:bidi="hi-IN"/>
        </w:rPr>
      </w:pPr>
      <w:r w:rsidRPr="002A593C">
        <w:rPr>
          <w:rFonts w:eastAsia="NSimSun" w:cs="Arial"/>
          <w:color w:val="000000"/>
          <w:sz w:val="24"/>
          <w:szCs w:val="24"/>
          <w:lang w:eastAsia="zh-CN" w:bidi="hi-IN"/>
        </w:rPr>
        <w:t xml:space="preserve">поддержка учебной деятельности обучающихся в достижении планируемых </w:t>
      </w:r>
    </w:p>
    <w:p w:rsidR="002A593C" w:rsidRPr="002A593C" w:rsidRDefault="002A593C" w:rsidP="000179F4">
      <w:pPr>
        <w:widowControl/>
        <w:numPr>
          <w:ilvl w:val="0"/>
          <w:numId w:val="76"/>
        </w:numPr>
        <w:suppressAutoHyphens/>
        <w:autoSpaceDE/>
        <w:autoSpaceDN/>
        <w:rPr>
          <w:rFonts w:eastAsia="NSimSun" w:cs="Arial"/>
          <w:color w:val="000000"/>
          <w:sz w:val="24"/>
          <w:szCs w:val="24"/>
          <w:lang w:eastAsia="zh-CN" w:bidi="hi-IN"/>
        </w:rPr>
      </w:pPr>
      <w:r w:rsidRPr="002A593C">
        <w:rPr>
          <w:rFonts w:eastAsia="NSimSun" w:cs="Arial"/>
          <w:color w:val="000000"/>
          <w:sz w:val="24"/>
          <w:szCs w:val="24"/>
          <w:lang w:eastAsia="zh-CN" w:bidi="hi-IN"/>
        </w:rPr>
        <w:t xml:space="preserve">результатов освоения программ начального общего образования, основного общего образования, среднего общего образования; </w:t>
      </w:r>
    </w:p>
    <w:p w:rsidR="002A593C" w:rsidRPr="002A593C" w:rsidRDefault="002A593C" w:rsidP="000179F4">
      <w:pPr>
        <w:widowControl/>
        <w:numPr>
          <w:ilvl w:val="0"/>
          <w:numId w:val="76"/>
        </w:numPr>
        <w:suppressAutoHyphens/>
        <w:autoSpaceDE/>
        <w:autoSpaceDN/>
        <w:rPr>
          <w:rFonts w:eastAsia="NSimSun" w:cs="Arial"/>
          <w:color w:val="000000"/>
          <w:sz w:val="24"/>
          <w:szCs w:val="24"/>
          <w:lang w:eastAsia="zh-CN" w:bidi="hi-IN"/>
        </w:rPr>
      </w:pPr>
      <w:r w:rsidRPr="002A593C">
        <w:rPr>
          <w:rFonts w:eastAsia="NSimSun" w:cs="Arial"/>
          <w:color w:val="000000"/>
          <w:sz w:val="24"/>
          <w:szCs w:val="24"/>
          <w:lang w:eastAsia="zh-CN" w:bidi="hi-IN"/>
        </w:rPr>
        <w:t xml:space="preserve"> совершенствование навыков общения со сверстниками и коммуникативных </w:t>
      </w:r>
    </w:p>
    <w:p w:rsidR="002A593C" w:rsidRPr="002A593C" w:rsidRDefault="002A593C" w:rsidP="000179F4">
      <w:pPr>
        <w:widowControl/>
        <w:numPr>
          <w:ilvl w:val="0"/>
          <w:numId w:val="76"/>
        </w:numPr>
        <w:suppressAutoHyphens/>
        <w:autoSpaceDE/>
        <w:autoSpaceDN/>
        <w:rPr>
          <w:rFonts w:eastAsia="NSimSun" w:cs="Arial"/>
          <w:color w:val="000000"/>
          <w:sz w:val="24"/>
          <w:szCs w:val="24"/>
          <w:lang w:eastAsia="zh-CN" w:bidi="hi-IN"/>
        </w:rPr>
      </w:pPr>
      <w:r w:rsidRPr="002A593C">
        <w:rPr>
          <w:rFonts w:eastAsia="NSimSun" w:cs="Arial"/>
          <w:color w:val="000000"/>
          <w:sz w:val="24"/>
          <w:szCs w:val="24"/>
          <w:lang w:eastAsia="zh-CN" w:bidi="hi-IN"/>
        </w:rPr>
        <w:t xml:space="preserve">умений в разновозрастной школьной среде; </w:t>
      </w:r>
    </w:p>
    <w:p w:rsidR="002A593C" w:rsidRPr="002A593C" w:rsidRDefault="002A593C" w:rsidP="000179F4">
      <w:pPr>
        <w:widowControl/>
        <w:numPr>
          <w:ilvl w:val="0"/>
          <w:numId w:val="76"/>
        </w:numPr>
        <w:suppressAutoHyphens/>
        <w:autoSpaceDE/>
        <w:autoSpaceDN/>
        <w:spacing w:after="24"/>
        <w:rPr>
          <w:rFonts w:eastAsia="NSimSun" w:cs="Arial"/>
          <w:color w:val="000000"/>
          <w:sz w:val="24"/>
          <w:szCs w:val="24"/>
          <w:lang w:eastAsia="zh-CN" w:bidi="hi-IN"/>
        </w:rPr>
      </w:pPr>
      <w:r w:rsidRPr="002A593C">
        <w:rPr>
          <w:rFonts w:eastAsia="NSimSun" w:cs="Arial"/>
          <w:color w:val="000000"/>
          <w:sz w:val="24"/>
          <w:szCs w:val="24"/>
          <w:lang w:eastAsia="zh-CN" w:bidi="hi-IN"/>
        </w:rPr>
        <w:t xml:space="preserve">формирование навыков организации своей жизнедеятельности с учетом правил безопасного образа жизни; </w:t>
      </w:r>
    </w:p>
    <w:p w:rsidR="002A593C" w:rsidRPr="002A593C" w:rsidRDefault="002A593C" w:rsidP="000179F4">
      <w:pPr>
        <w:widowControl/>
        <w:numPr>
          <w:ilvl w:val="0"/>
          <w:numId w:val="76"/>
        </w:numPr>
        <w:suppressAutoHyphens/>
        <w:autoSpaceDE/>
        <w:autoSpaceDN/>
        <w:spacing w:after="24"/>
        <w:rPr>
          <w:rFonts w:eastAsia="NSimSun" w:cs="Arial"/>
          <w:color w:val="000000"/>
          <w:sz w:val="24"/>
          <w:szCs w:val="24"/>
          <w:lang w:eastAsia="zh-CN" w:bidi="hi-IN"/>
        </w:rPr>
      </w:pPr>
      <w:r w:rsidRPr="002A593C">
        <w:rPr>
          <w:rFonts w:eastAsia="NSimSun" w:cs="Arial"/>
          <w:color w:val="000000"/>
          <w:sz w:val="24"/>
          <w:szCs w:val="24"/>
          <w:lang w:eastAsia="zh-CN" w:bidi="hi-IN"/>
        </w:rPr>
        <w:t xml:space="preserve"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2A593C" w:rsidRPr="002A593C" w:rsidRDefault="002A593C" w:rsidP="000179F4">
      <w:pPr>
        <w:widowControl/>
        <w:numPr>
          <w:ilvl w:val="0"/>
          <w:numId w:val="76"/>
        </w:numPr>
        <w:suppressAutoHyphens/>
        <w:autoSpaceDE/>
        <w:autoSpaceDN/>
        <w:spacing w:after="24"/>
        <w:rPr>
          <w:rFonts w:eastAsia="NSimSun" w:cs="Arial"/>
          <w:color w:val="000000"/>
          <w:sz w:val="24"/>
          <w:szCs w:val="24"/>
          <w:lang w:eastAsia="zh-CN" w:bidi="hi-IN"/>
        </w:rPr>
      </w:pPr>
      <w:r w:rsidRPr="002A593C">
        <w:rPr>
          <w:rFonts w:eastAsia="NSimSun" w:cs="Arial"/>
          <w:color w:val="000000"/>
          <w:sz w:val="24"/>
          <w:szCs w:val="24"/>
          <w:lang w:eastAsia="zh-CN" w:bidi="hi-IN"/>
        </w:rPr>
        <w:t xml:space="preserve"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 </w:t>
      </w:r>
    </w:p>
    <w:p w:rsidR="002A593C" w:rsidRPr="002A593C" w:rsidRDefault="002A593C" w:rsidP="000179F4">
      <w:pPr>
        <w:widowControl/>
        <w:numPr>
          <w:ilvl w:val="0"/>
          <w:numId w:val="76"/>
        </w:numPr>
        <w:suppressAutoHyphens/>
        <w:autoSpaceDE/>
        <w:autoSpaceDN/>
        <w:spacing w:after="24"/>
        <w:rPr>
          <w:rFonts w:eastAsia="NSimSun" w:cs="Arial"/>
          <w:color w:val="000000"/>
          <w:sz w:val="24"/>
          <w:szCs w:val="24"/>
          <w:lang w:eastAsia="zh-CN" w:bidi="hi-IN"/>
        </w:rPr>
      </w:pPr>
      <w:r w:rsidRPr="002A593C">
        <w:rPr>
          <w:rFonts w:eastAsia="NSimSun" w:cs="Arial"/>
          <w:color w:val="000000"/>
          <w:sz w:val="24"/>
          <w:szCs w:val="24"/>
          <w:lang w:eastAsia="zh-CN" w:bidi="hi-IN"/>
        </w:rPr>
        <w:t xml:space="preserve">поддержка детских объединений, формирование умений ученического самоуправления; </w:t>
      </w:r>
    </w:p>
    <w:p w:rsidR="002A593C" w:rsidRPr="002A593C" w:rsidRDefault="002A593C" w:rsidP="000179F4">
      <w:pPr>
        <w:widowControl/>
        <w:numPr>
          <w:ilvl w:val="0"/>
          <w:numId w:val="76"/>
        </w:numPr>
        <w:suppressAutoHyphens/>
        <w:autoSpaceDE/>
        <w:autoSpaceDN/>
        <w:rPr>
          <w:rFonts w:eastAsia="NSimSun" w:cs="Arial"/>
          <w:color w:val="000000"/>
          <w:sz w:val="24"/>
          <w:szCs w:val="24"/>
          <w:lang w:eastAsia="zh-CN" w:bidi="hi-IN"/>
        </w:rPr>
      </w:pPr>
      <w:r w:rsidRPr="002A593C">
        <w:rPr>
          <w:rFonts w:eastAsia="NSimSun" w:cs="Arial"/>
          <w:color w:val="000000"/>
          <w:sz w:val="24"/>
          <w:szCs w:val="24"/>
          <w:lang w:eastAsia="zh-CN" w:bidi="hi-IN"/>
        </w:rPr>
        <w:t xml:space="preserve">формирование культуры поведения в информационной среде. </w:t>
      </w:r>
    </w:p>
    <w:p w:rsidR="002A593C" w:rsidRPr="002A593C" w:rsidRDefault="002A593C" w:rsidP="008F435F">
      <w:pPr>
        <w:suppressAutoHyphens/>
        <w:ind w:left="360"/>
        <w:rPr>
          <w:sz w:val="24"/>
          <w:szCs w:val="24"/>
        </w:rPr>
      </w:pPr>
      <w:r w:rsidRPr="002A593C">
        <w:rPr>
          <w:sz w:val="24"/>
          <w:szCs w:val="24"/>
        </w:rPr>
        <w:t xml:space="preserve">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  <w:r w:rsidR="008F435F" w:rsidRPr="008F435F">
        <w:rPr>
          <w:sz w:val="24"/>
          <w:szCs w:val="24"/>
        </w:rPr>
        <w:t>В</w:t>
      </w:r>
      <w:r w:rsidRPr="002A593C">
        <w:rPr>
          <w:sz w:val="24"/>
          <w:szCs w:val="24"/>
        </w:rPr>
        <w:t>неурочные занятия направлены на обеспечение благополучия</w:t>
      </w:r>
      <w:r w:rsidRPr="002A593C">
        <w:rPr>
          <w:spacing w:val="1"/>
          <w:sz w:val="24"/>
          <w:szCs w:val="24"/>
        </w:rPr>
        <w:t xml:space="preserve"> </w:t>
      </w:r>
      <w:r w:rsidRPr="002A593C">
        <w:rPr>
          <w:sz w:val="24"/>
          <w:szCs w:val="24"/>
        </w:rPr>
        <w:t>детей</w:t>
      </w:r>
      <w:r w:rsidRPr="002A593C">
        <w:rPr>
          <w:spacing w:val="1"/>
          <w:sz w:val="24"/>
          <w:szCs w:val="24"/>
        </w:rPr>
        <w:t xml:space="preserve"> </w:t>
      </w:r>
      <w:r w:rsidRPr="002A593C">
        <w:rPr>
          <w:sz w:val="24"/>
          <w:szCs w:val="24"/>
        </w:rPr>
        <w:t>в</w:t>
      </w:r>
      <w:r w:rsidRPr="002A593C">
        <w:rPr>
          <w:spacing w:val="1"/>
          <w:sz w:val="24"/>
          <w:szCs w:val="24"/>
        </w:rPr>
        <w:t xml:space="preserve"> </w:t>
      </w:r>
      <w:r w:rsidRPr="002A593C">
        <w:rPr>
          <w:sz w:val="24"/>
          <w:szCs w:val="24"/>
        </w:rPr>
        <w:t>образовательном</w:t>
      </w:r>
      <w:r w:rsidRPr="002A593C">
        <w:rPr>
          <w:spacing w:val="1"/>
          <w:sz w:val="24"/>
          <w:szCs w:val="24"/>
        </w:rPr>
        <w:t xml:space="preserve"> </w:t>
      </w:r>
      <w:r w:rsidRPr="002A593C">
        <w:rPr>
          <w:sz w:val="24"/>
          <w:szCs w:val="24"/>
        </w:rPr>
        <w:t>пространстве</w:t>
      </w:r>
      <w:r w:rsidRPr="002A593C">
        <w:rPr>
          <w:spacing w:val="1"/>
          <w:sz w:val="24"/>
          <w:szCs w:val="24"/>
        </w:rPr>
        <w:t xml:space="preserve"> </w:t>
      </w:r>
      <w:r w:rsidRPr="002A593C">
        <w:rPr>
          <w:sz w:val="24"/>
          <w:szCs w:val="24"/>
        </w:rPr>
        <w:t>школы,</w:t>
      </w:r>
      <w:r w:rsidRPr="002A593C">
        <w:rPr>
          <w:spacing w:val="1"/>
          <w:sz w:val="24"/>
          <w:szCs w:val="24"/>
        </w:rPr>
        <w:t xml:space="preserve"> </w:t>
      </w:r>
      <w:r w:rsidRPr="002A593C">
        <w:rPr>
          <w:sz w:val="24"/>
          <w:szCs w:val="24"/>
        </w:rPr>
        <w:t>помогают</w:t>
      </w:r>
      <w:r w:rsidRPr="002A593C">
        <w:rPr>
          <w:spacing w:val="1"/>
          <w:sz w:val="24"/>
          <w:szCs w:val="24"/>
        </w:rPr>
        <w:t xml:space="preserve"> </w:t>
      </w:r>
      <w:r w:rsidRPr="002A593C">
        <w:rPr>
          <w:sz w:val="24"/>
          <w:szCs w:val="24"/>
        </w:rPr>
        <w:t>ребенку</w:t>
      </w:r>
      <w:r w:rsidRPr="002A593C">
        <w:rPr>
          <w:spacing w:val="1"/>
          <w:sz w:val="24"/>
          <w:szCs w:val="24"/>
        </w:rPr>
        <w:t xml:space="preserve"> </w:t>
      </w:r>
      <w:r w:rsidRPr="002A593C">
        <w:rPr>
          <w:sz w:val="24"/>
          <w:szCs w:val="24"/>
        </w:rPr>
        <w:t>почувствовать</w:t>
      </w:r>
      <w:r w:rsidRPr="002A593C">
        <w:rPr>
          <w:spacing w:val="8"/>
          <w:sz w:val="24"/>
          <w:szCs w:val="24"/>
        </w:rPr>
        <w:t xml:space="preserve"> </w:t>
      </w:r>
      <w:r w:rsidRPr="002A593C">
        <w:rPr>
          <w:sz w:val="24"/>
          <w:szCs w:val="24"/>
        </w:rPr>
        <w:t>свою</w:t>
      </w:r>
      <w:r w:rsidRPr="002A593C">
        <w:rPr>
          <w:spacing w:val="8"/>
          <w:sz w:val="24"/>
          <w:szCs w:val="24"/>
        </w:rPr>
        <w:t xml:space="preserve"> </w:t>
      </w:r>
      <w:r w:rsidRPr="002A593C">
        <w:rPr>
          <w:sz w:val="24"/>
          <w:szCs w:val="24"/>
        </w:rPr>
        <w:t>ответственность</w:t>
      </w:r>
      <w:r w:rsidRPr="002A593C">
        <w:rPr>
          <w:spacing w:val="9"/>
          <w:sz w:val="24"/>
          <w:szCs w:val="24"/>
        </w:rPr>
        <w:t xml:space="preserve"> </w:t>
      </w:r>
      <w:r w:rsidRPr="002A593C">
        <w:rPr>
          <w:sz w:val="24"/>
          <w:szCs w:val="24"/>
        </w:rPr>
        <w:t>за</w:t>
      </w:r>
      <w:r w:rsidRPr="002A593C">
        <w:rPr>
          <w:spacing w:val="7"/>
          <w:sz w:val="24"/>
          <w:szCs w:val="24"/>
        </w:rPr>
        <w:t xml:space="preserve"> </w:t>
      </w:r>
      <w:r w:rsidRPr="002A593C">
        <w:rPr>
          <w:sz w:val="24"/>
          <w:szCs w:val="24"/>
        </w:rPr>
        <w:t>происходящее</w:t>
      </w:r>
      <w:r w:rsidRPr="002A593C">
        <w:rPr>
          <w:spacing w:val="11"/>
          <w:sz w:val="24"/>
          <w:szCs w:val="24"/>
        </w:rPr>
        <w:t xml:space="preserve"> </w:t>
      </w:r>
      <w:r w:rsidRPr="002A593C">
        <w:rPr>
          <w:sz w:val="24"/>
          <w:szCs w:val="24"/>
        </w:rPr>
        <w:t>в</w:t>
      </w:r>
      <w:r w:rsidRPr="002A593C">
        <w:rPr>
          <w:spacing w:val="10"/>
          <w:sz w:val="24"/>
          <w:szCs w:val="24"/>
        </w:rPr>
        <w:t xml:space="preserve"> </w:t>
      </w:r>
      <w:r w:rsidRPr="002A593C">
        <w:rPr>
          <w:sz w:val="24"/>
          <w:szCs w:val="24"/>
        </w:rPr>
        <w:t>школе,</w:t>
      </w:r>
      <w:r w:rsidRPr="002A593C">
        <w:rPr>
          <w:spacing w:val="10"/>
          <w:sz w:val="24"/>
          <w:szCs w:val="24"/>
        </w:rPr>
        <w:t xml:space="preserve"> </w:t>
      </w:r>
      <w:r w:rsidRPr="002A593C">
        <w:rPr>
          <w:sz w:val="24"/>
          <w:szCs w:val="24"/>
        </w:rPr>
        <w:t>понимать,</w:t>
      </w:r>
      <w:r w:rsidRPr="002A593C">
        <w:rPr>
          <w:spacing w:val="10"/>
          <w:sz w:val="24"/>
          <w:szCs w:val="24"/>
        </w:rPr>
        <w:t xml:space="preserve"> </w:t>
      </w:r>
      <w:r w:rsidRPr="002A593C">
        <w:rPr>
          <w:sz w:val="24"/>
          <w:szCs w:val="24"/>
        </w:rPr>
        <w:t>на что именно они могут повлиять в школьной жизни и знать, как это можно</w:t>
      </w:r>
      <w:r w:rsidRPr="002A593C">
        <w:rPr>
          <w:spacing w:val="1"/>
          <w:sz w:val="24"/>
          <w:szCs w:val="24"/>
        </w:rPr>
        <w:t xml:space="preserve"> </w:t>
      </w:r>
      <w:r w:rsidRPr="002A593C">
        <w:rPr>
          <w:sz w:val="24"/>
          <w:szCs w:val="24"/>
        </w:rPr>
        <w:t>сделать.</w:t>
      </w:r>
    </w:p>
    <w:p w:rsidR="002A593C" w:rsidRPr="002A593C" w:rsidRDefault="002A593C" w:rsidP="002A593C">
      <w:pPr>
        <w:suppressAutoHyphens/>
        <w:rPr>
          <w:sz w:val="24"/>
          <w:szCs w:val="24"/>
        </w:rPr>
      </w:pPr>
      <w:r w:rsidRPr="002A593C">
        <w:rPr>
          <w:sz w:val="24"/>
          <w:szCs w:val="24"/>
        </w:rPr>
        <w:t>План внеурочной деятельности на 202</w:t>
      </w:r>
      <w:r w:rsidR="00F06AE6">
        <w:rPr>
          <w:sz w:val="24"/>
          <w:szCs w:val="24"/>
        </w:rPr>
        <w:t>5</w:t>
      </w:r>
      <w:r w:rsidRPr="002A593C">
        <w:rPr>
          <w:sz w:val="24"/>
          <w:szCs w:val="24"/>
        </w:rPr>
        <w:t>-202</w:t>
      </w:r>
      <w:r w:rsidR="00F06AE6">
        <w:rPr>
          <w:sz w:val="24"/>
          <w:szCs w:val="24"/>
        </w:rPr>
        <w:t>6</w:t>
      </w:r>
      <w:r w:rsidRPr="002A593C">
        <w:rPr>
          <w:sz w:val="24"/>
          <w:szCs w:val="24"/>
        </w:rPr>
        <w:t xml:space="preserve"> учебный год создаёт условия для повышения качества образования, обеспечивает развитие личности обучающихся.</w:t>
      </w:r>
    </w:p>
    <w:p w:rsidR="002A593C" w:rsidRPr="002A593C" w:rsidRDefault="002A593C" w:rsidP="002A593C">
      <w:pPr>
        <w:rPr>
          <w:sz w:val="24"/>
          <w:szCs w:val="24"/>
        </w:rPr>
      </w:pPr>
      <w:r w:rsidRPr="002A593C">
        <w:rPr>
          <w:sz w:val="24"/>
          <w:szCs w:val="24"/>
        </w:rPr>
        <w:t xml:space="preserve">Результаты внеурочной деятельности не являются предметом контрольно-оценочных процедур. </w:t>
      </w:r>
    </w:p>
    <w:p w:rsidR="002A593C" w:rsidRDefault="002A593C" w:rsidP="002A593C">
      <w:pPr>
        <w:rPr>
          <w:sz w:val="24"/>
          <w:szCs w:val="24"/>
          <w:lang w:eastAsia="ru-RU"/>
        </w:rPr>
      </w:pPr>
      <w:r w:rsidRPr="002A593C">
        <w:rPr>
          <w:sz w:val="24"/>
          <w:szCs w:val="24"/>
          <w:lang w:eastAsia="ru-RU"/>
        </w:rPr>
        <w:t xml:space="preserve">Занятия проводятся в соответствии с расписанием и с учётом общего количества часов недельной нагрузки. </w:t>
      </w:r>
    </w:p>
    <w:p w:rsidR="00F06AE6" w:rsidRDefault="00F06AE6" w:rsidP="002A593C">
      <w:pPr>
        <w:rPr>
          <w:sz w:val="24"/>
          <w:szCs w:val="24"/>
        </w:rPr>
      </w:pPr>
    </w:p>
    <w:p w:rsidR="00F06AE6" w:rsidRDefault="00F06AE6" w:rsidP="002A593C">
      <w:pPr>
        <w:rPr>
          <w:sz w:val="24"/>
          <w:szCs w:val="24"/>
        </w:rPr>
      </w:pPr>
    </w:p>
    <w:p w:rsidR="00F06AE6" w:rsidRDefault="00F06AE6" w:rsidP="002A593C">
      <w:pPr>
        <w:rPr>
          <w:sz w:val="24"/>
          <w:szCs w:val="24"/>
        </w:rPr>
      </w:pPr>
    </w:p>
    <w:p w:rsidR="00F06AE6" w:rsidRDefault="00F06AE6" w:rsidP="002A593C">
      <w:pPr>
        <w:rPr>
          <w:sz w:val="24"/>
          <w:szCs w:val="24"/>
        </w:rPr>
      </w:pPr>
    </w:p>
    <w:p w:rsidR="00F06AE6" w:rsidRPr="002A593C" w:rsidRDefault="00F06AE6" w:rsidP="002A593C">
      <w:pPr>
        <w:rPr>
          <w:sz w:val="24"/>
          <w:szCs w:val="24"/>
        </w:rPr>
      </w:pPr>
    </w:p>
    <w:p w:rsidR="00694EBD" w:rsidRDefault="00274532" w:rsidP="000179F4">
      <w:pPr>
        <w:pStyle w:val="3"/>
        <w:numPr>
          <w:ilvl w:val="0"/>
          <w:numId w:val="15"/>
        </w:numPr>
        <w:tabs>
          <w:tab w:val="left" w:pos="2212"/>
        </w:tabs>
        <w:spacing w:before="68" w:line="275" w:lineRule="exact"/>
        <w:jc w:val="left"/>
      </w:pPr>
      <w:r>
        <w:lastRenderedPageBreak/>
        <w:t>КАЛЕНДАРНЫЙ</w:t>
      </w:r>
      <w:r w:rsidRPr="008F435F">
        <w:rPr>
          <w:spacing w:val="-4"/>
        </w:rPr>
        <w:t xml:space="preserve"> </w:t>
      </w:r>
      <w:r>
        <w:t>УЧЕБНЫЙ</w:t>
      </w:r>
      <w:r w:rsidRPr="008F435F">
        <w:rPr>
          <w:spacing w:val="-7"/>
        </w:rPr>
        <w:t xml:space="preserve"> </w:t>
      </w:r>
      <w:r>
        <w:t>ГРАФИК</w:t>
      </w:r>
    </w:p>
    <w:p w:rsidR="00694EBD" w:rsidRDefault="00694EB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567"/>
        <w:gridCol w:w="34"/>
        <w:gridCol w:w="675"/>
        <w:gridCol w:w="34"/>
        <w:gridCol w:w="675"/>
        <w:gridCol w:w="567"/>
        <w:gridCol w:w="567"/>
        <w:gridCol w:w="567"/>
        <w:gridCol w:w="567"/>
        <w:gridCol w:w="567"/>
        <w:gridCol w:w="567"/>
        <w:gridCol w:w="600"/>
        <w:gridCol w:w="534"/>
        <w:gridCol w:w="33"/>
        <w:gridCol w:w="675"/>
        <w:gridCol w:w="709"/>
        <w:gridCol w:w="709"/>
        <w:gridCol w:w="742"/>
      </w:tblGrid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0179F4">
            <w:pPr>
              <w:numPr>
                <w:ilvl w:val="0"/>
                <w:numId w:val="78"/>
              </w:numPr>
              <w:suppressAutoHyphens/>
              <w:autoSpaceDE/>
              <w:autoSpaceDN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СЕНТЯБРЬ</w:t>
            </w:r>
          </w:p>
        </w:tc>
        <w:tc>
          <w:tcPr>
            <w:tcW w:w="3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ОКТЯБРЬ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НОЯБРЬ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Пн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D41A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color w:val="FF4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24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i/>
              </w:rPr>
              <w:t>Вт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D41A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color w:val="FF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25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i/>
              </w:rPr>
              <w:t>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D41A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26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4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  <w:color w:val="FFFFF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  <w:color w:val="FFFFFF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27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Пт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5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28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Сб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6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color w:val="000000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29</w:t>
            </w:r>
          </w:p>
        </w:tc>
      </w:tr>
      <w:tr w:rsidR="00F06AE6" w:rsidRPr="00F06AE6" w:rsidTr="009A4D22">
        <w:trPr>
          <w:trHeight w:val="3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  <w:color w:val="FF0000"/>
              </w:rPr>
              <w:t>Вс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7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30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ДЕКАБРЬ</w:t>
            </w:r>
          </w:p>
        </w:tc>
        <w:tc>
          <w:tcPr>
            <w:tcW w:w="3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ЯНВАРЬ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ФЕВРАЛЬ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Пн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color w:val="FF4000"/>
              </w:rPr>
              <w:t>23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i/>
              </w:rPr>
              <w:t>Вт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24</w:t>
            </w:r>
          </w:p>
        </w:tc>
      </w:tr>
      <w:tr w:rsidR="00F06AE6" w:rsidRPr="00F06AE6" w:rsidTr="009A4D22">
        <w:trPr>
          <w:trHeight w:val="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i/>
              </w:rPr>
              <w:t>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color w:val="FF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25</w:t>
            </w:r>
          </w:p>
        </w:tc>
      </w:tr>
      <w:tr w:rsidR="00F06AE6" w:rsidRPr="00F06AE6" w:rsidTr="009A4D22">
        <w:trPr>
          <w:trHeight w:val="42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color w:val="FF0000"/>
              </w:rPr>
            </w:pPr>
            <w:r w:rsidRPr="00F06AE6">
              <w:rPr>
                <w:b/>
                <w:color w:val="FF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26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Пт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27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Сб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i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28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  <w:color w:val="FF0000"/>
              </w:rPr>
              <w:t>Вс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МАРТ</w:t>
            </w:r>
          </w:p>
        </w:tc>
        <w:tc>
          <w:tcPr>
            <w:tcW w:w="3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АПРЕЛЬ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МАЙ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Пн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color w:val="FF400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7DC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7DC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color w:val="C9211E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25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i/>
              </w:rPr>
              <w:t>Вт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7DC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7DC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26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i/>
              </w:rPr>
              <w:t>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7DC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7DC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27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7DC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7DC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28</w:t>
            </w:r>
          </w:p>
        </w:tc>
      </w:tr>
      <w:tr w:rsidR="00F06AE6" w:rsidRPr="00F06AE6" w:rsidTr="009A4D2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Пт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  <w:color w:val="C9211E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7DC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29</w:t>
            </w:r>
          </w:p>
        </w:tc>
      </w:tr>
      <w:tr w:rsidR="00F06AE6" w:rsidRPr="00F06AE6" w:rsidTr="009A4D22">
        <w:trPr>
          <w:trHeight w:val="7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</w:rPr>
              <w:t>Сб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30</w:t>
            </w:r>
          </w:p>
        </w:tc>
      </w:tr>
      <w:tr w:rsidR="00F06AE6" w:rsidRPr="00F06AE6" w:rsidTr="009A4D22">
        <w:trPr>
          <w:trHeight w:val="3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proofErr w:type="spellStart"/>
            <w:r w:rsidRPr="00F06AE6">
              <w:rPr>
                <w:b/>
                <w:i/>
                <w:color w:val="FF0000"/>
              </w:rPr>
              <w:t>Вс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  <w:rPr>
                <w:b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jc w:val="center"/>
            </w:pPr>
            <w:r w:rsidRPr="00F06AE6">
              <w:rPr>
                <w:b/>
              </w:rPr>
              <w:t>31</w:t>
            </w:r>
          </w:p>
        </w:tc>
      </w:tr>
    </w:tbl>
    <w:p w:rsidR="00F06AE6" w:rsidRPr="00F06AE6" w:rsidRDefault="00F06AE6" w:rsidP="00F06AE6">
      <w:pPr>
        <w:suppressAutoHyphens/>
        <w:autoSpaceDE/>
        <w:autoSpaceDN/>
      </w:pPr>
      <w:r w:rsidRPr="00F06AE6">
        <w:t xml:space="preserve"> </w:t>
      </w:r>
    </w:p>
    <w:p w:rsidR="00F06AE6" w:rsidRPr="00F06AE6" w:rsidRDefault="00F06AE6" w:rsidP="00F06AE6">
      <w:pPr>
        <w:suppressAutoHyphens/>
        <w:autoSpaceDE/>
        <w:autoSpaceDN/>
        <w:spacing w:before="197"/>
        <w:ind w:left="415" w:right="243" w:firstLine="540"/>
        <w:jc w:val="both"/>
        <w:rPr>
          <w:rFonts w:ascii="Cambria" w:hAnsi="Cambria"/>
          <w:sz w:val="17"/>
          <w:szCs w:val="24"/>
        </w:rPr>
      </w:pPr>
    </w:p>
    <w:p w:rsidR="00F06AE6" w:rsidRPr="00F06AE6" w:rsidRDefault="00F06AE6" w:rsidP="00F06AE6">
      <w:pPr>
        <w:suppressAutoHyphens/>
        <w:autoSpaceDE/>
        <w:autoSpaceDN/>
        <w:ind w:firstLine="426"/>
        <w:rPr>
          <w:b/>
          <w:i/>
          <w:sz w:val="20"/>
          <w:szCs w:val="20"/>
        </w:rPr>
      </w:pPr>
      <w:r w:rsidRPr="00F06AE6">
        <w:rPr>
          <w:b/>
          <w:i/>
          <w:sz w:val="20"/>
          <w:szCs w:val="20"/>
        </w:rPr>
        <w:t xml:space="preserve">Первый день учебного года – </w:t>
      </w:r>
      <w:proofErr w:type="gramStart"/>
      <w:r w:rsidRPr="00F06AE6">
        <w:rPr>
          <w:b/>
          <w:i/>
          <w:sz w:val="20"/>
          <w:szCs w:val="20"/>
        </w:rPr>
        <w:t>1  сентября</w:t>
      </w:r>
      <w:proofErr w:type="gramEnd"/>
      <w:r w:rsidRPr="00F06AE6">
        <w:rPr>
          <w:b/>
          <w:i/>
          <w:sz w:val="20"/>
          <w:szCs w:val="20"/>
        </w:rPr>
        <w:t xml:space="preserve"> 2025 года. Последний день учебного </w:t>
      </w:r>
      <w:proofErr w:type="gramStart"/>
      <w:r w:rsidRPr="00F06AE6">
        <w:rPr>
          <w:b/>
          <w:i/>
          <w:sz w:val="20"/>
          <w:szCs w:val="20"/>
        </w:rPr>
        <w:t>года  26</w:t>
      </w:r>
      <w:proofErr w:type="gramEnd"/>
      <w:r w:rsidRPr="00F06AE6">
        <w:rPr>
          <w:b/>
          <w:i/>
          <w:sz w:val="20"/>
          <w:szCs w:val="20"/>
        </w:rPr>
        <w:t xml:space="preserve"> мая 2026 года. Длительность</w:t>
      </w:r>
    </w:p>
    <w:p w:rsidR="00F06AE6" w:rsidRPr="00F06AE6" w:rsidRDefault="00F06AE6" w:rsidP="00F06AE6">
      <w:pPr>
        <w:suppressAutoHyphens/>
        <w:autoSpaceDE/>
        <w:autoSpaceDN/>
        <w:ind w:firstLine="426"/>
        <w:rPr>
          <w:b/>
          <w:i/>
          <w:sz w:val="20"/>
          <w:szCs w:val="20"/>
        </w:rPr>
      </w:pPr>
      <w:r w:rsidRPr="00F06AE6">
        <w:rPr>
          <w:b/>
          <w:i/>
          <w:sz w:val="20"/>
          <w:szCs w:val="20"/>
        </w:rPr>
        <w:t>учебного года -33 недели (163 дня) для 1 классов и 34 недели (168 дней) во 2-4 классах</w:t>
      </w:r>
    </w:p>
    <w:tbl>
      <w:tblPr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2783"/>
        <w:gridCol w:w="2410"/>
        <w:gridCol w:w="2835"/>
        <w:gridCol w:w="1930"/>
      </w:tblGrid>
      <w:tr w:rsidR="00F06AE6" w:rsidRPr="00F06AE6" w:rsidTr="009A4D22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Дата начала каникул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Дата окончания каникул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AE6" w:rsidRPr="00F06AE6" w:rsidRDefault="00F06AE6" w:rsidP="00F06AE6">
            <w:pPr>
              <w:suppressAutoHyphens/>
              <w:autoSpaceDE/>
              <w:autoSpaceDN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Продолжительность в днях</w:t>
            </w:r>
          </w:p>
        </w:tc>
      </w:tr>
      <w:tr w:rsidR="00F06AE6" w:rsidRPr="00F06AE6" w:rsidTr="009A4D22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осенние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27.10.2025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04.11.2025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9</w:t>
            </w:r>
          </w:p>
        </w:tc>
      </w:tr>
      <w:tr w:rsidR="00F06AE6" w:rsidRPr="00F06AE6" w:rsidTr="009A4D22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зимние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02.01.2026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11.01.2026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9</w:t>
            </w:r>
          </w:p>
        </w:tc>
      </w:tr>
      <w:tr w:rsidR="00F06AE6" w:rsidRPr="00F06AE6" w:rsidTr="009A4D22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весенние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28.03.2026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05.04.2026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9</w:t>
            </w:r>
          </w:p>
        </w:tc>
      </w:tr>
      <w:tr w:rsidR="00F06AE6" w:rsidRPr="00F06AE6" w:rsidTr="009A4D22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для учащихся 1 классов</w:t>
            </w:r>
          </w:p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 xml:space="preserve">в </w:t>
            </w:r>
            <w:r w:rsidRPr="00F06AE6">
              <w:rPr>
                <w:b/>
                <w:i/>
                <w:sz w:val="20"/>
                <w:szCs w:val="20"/>
                <w:lang w:val="en-US"/>
              </w:rPr>
              <w:t>III</w:t>
            </w:r>
            <w:r w:rsidRPr="00F06AE6">
              <w:rPr>
                <w:b/>
                <w:i/>
                <w:sz w:val="20"/>
                <w:szCs w:val="20"/>
              </w:rPr>
              <w:t xml:space="preserve"> четверти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16.02.2026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22.02.2026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E6" w:rsidRPr="00F06AE6" w:rsidRDefault="00F06AE6" w:rsidP="00F06AE6">
            <w:pPr>
              <w:suppressAutoHyphens/>
              <w:autoSpaceDE/>
              <w:autoSpaceDN/>
              <w:ind w:firstLine="426"/>
              <w:rPr>
                <w:b/>
                <w:i/>
                <w:sz w:val="20"/>
                <w:szCs w:val="20"/>
              </w:rPr>
            </w:pPr>
            <w:r w:rsidRPr="00F06AE6">
              <w:rPr>
                <w:b/>
                <w:i/>
                <w:sz w:val="20"/>
                <w:szCs w:val="20"/>
              </w:rPr>
              <w:t>7</w:t>
            </w:r>
          </w:p>
        </w:tc>
      </w:tr>
    </w:tbl>
    <w:p w:rsidR="00F06AE6" w:rsidRPr="00F06AE6" w:rsidRDefault="00F06AE6" w:rsidP="00F06AE6">
      <w:pPr>
        <w:suppressAutoHyphens/>
        <w:autoSpaceDE/>
        <w:autoSpaceDN/>
        <w:rPr>
          <w:b/>
          <w:i/>
          <w:sz w:val="20"/>
          <w:szCs w:val="20"/>
        </w:rPr>
      </w:pPr>
    </w:p>
    <w:p w:rsidR="00F06AE6" w:rsidRPr="00F06AE6" w:rsidRDefault="00F06AE6" w:rsidP="00F06AE6">
      <w:pPr>
        <w:suppressAutoHyphens/>
        <w:autoSpaceDE/>
        <w:autoSpaceDN/>
        <w:ind w:firstLine="426"/>
        <w:rPr>
          <w:sz w:val="20"/>
          <w:szCs w:val="20"/>
        </w:rPr>
      </w:pPr>
    </w:p>
    <w:p w:rsidR="00F06AE6" w:rsidRPr="00F06AE6" w:rsidRDefault="00F06AE6" w:rsidP="00F06AE6">
      <w:pPr>
        <w:suppressAutoHyphens/>
        <w:autoSpaceDE/>
        <w:autoSpaceDN/>
        <w:ind w:left="-993" w:firstLine="1419"/>
        <w:rPr>
          <w:sz w:val="20"/>
          <w:szCs w:val="20"/>
        </w:rPr>
      </w:pPr>
      <w:r w:rsidRPr="00F06AE6">
        <w:rPr>
          <w:b/>
          <w:i/>
          <w:sz w:val="20"/>
          <w:szCs w:val="20"/>
        </w:rPr>
        <w:t xml:space="preserve">  </w:t>
      </w:r>
    </w:p>
    <w:tbl>
      <w:tblPr>
        <w:tblW w:w="115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0"/>
        <w:gridCol w:w="2629"/>
        <w:gridCol w:w="926"/>
        <w:gridCol w:w="3246"/>
        <w:gridCol w:w="771"/>
        <w:gridCol w:w="117"/>
        <w:gridCol w:w="3018"/>
      </w:tblGrid>
      <w:tr w:rsidR="00F06AE6" w:rsidRPr="00F06AE6" w:rsidTr="009A4D22">
        <w:trPr>
          <w:trHeight w:val="27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</w:pPr>
            <w:r w:rsidRPr="00F06AE6">
              <w:rPr>
                <w:b/>
                <w:i/>
              </w:rPr>
              <w:t xml:space="preserve">Стартовая и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45" w:type="dxa"/>
            <w:tcBorders>
              <w:lef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</w:pPr>
            <w:r w:rsidRPr="00F06AE6">
              <w:rPr>
                <w:b/>
                <w:i/>
                <w:sz w:val="28"/>
                <w:szCs w:val="28"/>
              </w:rPr>
              <w:t xml:space="preserve">Каникулы 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</w:pPr>
            <w:r w:rsidRPr="00F06AE6">
              <w:rPr>
                <w:b/>
                <w:i/>
                <w:sz w:val="28"/>
                <w:szCs w:val="28"/>
              </w:rPr>
              <w:t xml:space="preserve">Промежуточная </w:t>
            </w:r>
          </w:p>
        </w:tc>
      </w:tr>
      <w:tr w:rsidR="00F06AE6" w:rsidRPr="00F06AE6" w:rsidTr="009A4D22">
        <w:trPr>
          <w:trHeight w:val="275"/>
        </w:trPr>
        <w:tc>
          <w:tcPr>
            <w:tcW w:w="3519" w:type="dxa"/>
            <w:gridSpan w:val="2"/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</w:pPr>
            <w:r w:rsidRPr="00F06AE6">
              <w:rPr>
                <w:b/>
                <w:bCs/>
                <w:i/>
              </w:rPr>
              <w:t>входная диагностика</w:t>
            </w:r>
          </w:p>
        </w:tc>
        <w:tc>
          <w:tcPr>
            <w:tcW w:w="4172" w:type="dxa"/>
            <w:gridSpan w:val="2"/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06" w:type="dxa"/>
            <w:gridSpan w:val="3"/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</w:pPr>
            <w:r w:rsidRPr="00F06AE6">
              <w:rPr>
                <w:b/>
                <w:i/>
                <w:sz w:val="28"/>
                <w:szCs w:val="28"/>
              </w:rPr>
              <w:t xml:space="preserve">        аттестация</w:t>
            </w:r>
          </w:p>
        </w:tc>
      </w:tr>
      <w:tr w:rsidR="00F06AE6" w:rsidRPr="00F06AE6" w:rsidTr="009A4D22">
        <w:trPr>
          <w:trHeight w:val="27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</w:pPr>
            <w:r w:rsidRPr="00F06AE6">
              <w:rPr>
                <w:b/>
                <w:i/>
                <w:sz w:val="28"/>
                <w:szCs w:val="28"/>
              </w:rPr>
              <w:t xml:space="preserve">Выходные и </w:t>
            </w:r>
          </w:p>
        </w:tc>
        <w:tc>
          <w:tcPr>
            <w:tcW w:w="926" w:type="dxa"/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45" w:type="dxa"/>
            <w:tcBorders>
              <w:left w:val="nil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</w:pPr>
            <w:r w:rsidRPr="00F06AE6">
              <w:rPr>
                <w:b/>
                <w:i/>
                <w:sz w:val="28"/>
                <w:szCs w:val="28"/>
              </w:rPr>
              <w:t xml:space="preserve">Дополнительные </w:t>
            </w:r>
          </w:p>
        </w:tc>
      </w:tr>
      <w:tr w:rsidR="00F06AE6" w:rsidRPr="00F06AE6" w:rsidTr="009A4D22">
        <w:trPr>
          <w:trHeight w:val="288"/>
        </w:trPr>
        <w:tc>
          <w:tcPr>
            <w:tcW w:w="3519" w:type="dxa"/>
            <w:gridSpan w:val="2"/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</w:pPr>
            <w:r w:rsidRPr="00F06AE6">
              <w:rPr>
                <w:b/>
                <w:i/>
                <w:sz w:val="28"/>
                <w:szCs w:val="28"/>
              </w:rPr>
              <w:t xml:space="preserve">       праздничные дни</w:t>
            </w:r>
          </w:p>
        </w:tc>
        <w:tc>
          <w:tcPr>
            <w:tcW w:w="4172" w:type="dxa"/>
            <w:gridSpan w:val="2"/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</w:pPr>
          </w:p>
        </w:tc>
        <w:tc>
          <w:tcPr>
            <w:tcW w:w="3906" w:type="dxa"/>
            <w:gridSpan w:val="3"/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</w:pPr>
            <w:r w:rsidRPr="00F06AE6">
              <w:rPr>
                <w:b/>
                <w:i/>
                <w:sz w:val="28"/>
                <w:szCs w:val="28"/>
              </w:rPr>
              <w:t xml:space="preserve">     каникулы 1 класса</w:t>
            </w:r>
          </w:p>
        </w:tc>
      </w:tr>
    </w:tbl>
    <w:p w:rsidR="00F06AE6" w:rsidRPr="00F06AE6" w:rsidRDefault="00F06AE6" w:rsidP="00F06AE6">
      <w:pPr>
        <w:suppressAutoHyphens/>
        <w:autoSpaceDE/>
        <w:autoSpaceDN/>
        <w:ind w:left="-993" w:firstLine="1419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4"/>
      </w:tblGrid>
      <w:tr w:rsidR="00F06AE6" w:rsidRPr="00F06AE6" w:rsidTr="009A4D22">
        <w:trPr>
          <w:trHeight w:val="160"/>
        </w:trPr>
        <w:tc>
          <w:tcPr>
            <w:tcW w:w="5634" w:type="dxa"/>
            <w:shd w:val="clear" w:color="auto" w:fill="auto"/>
          </w:tcPr>
          <w:p w:rsidR="00F06AE6" w:rsidRPr="00F06AE6" w:rsidRDefault="00F06AE6" w:rsidP="00F06AE6">
            <w:pPr>
              <w:suppressAutoHyphens/>
              <w:autoSpaceDE/>
              <w:autoSpaceDN/>
              <w:snapToGrid w:val="0"/>
              <w:rPr>
                <w:sz w:val="20"/>
                <w:szCs w:val="20"/>
              </w:rPr>
            </w:pPr>
          </w:p>
        </w:tc>
      </w:tr>
    </w:tbl>
    <w:p w:rsidR="00F06AE6" w:rsidRPr="00F06AE6" w:rsidRDefault="00F06AE6" w:rsidP="00F06AE6">
      <w:pPr>
        <w:suppressAutoHyphens/>
        <w:autoSpaceDE/>
        <w:autoSpaceDN/>
        <w:rPr>
          <w:sz w:val="20"/>
          <w:szCs w:val="20"/>
        </w:rPr>
      </w:pPr>
      <w:r w:rsidRPr="00F06AE6">
        <w:rPr>
          <w:b/>
          <w:i/>
          <w:color w:val="C9211E"/>
          <w:sz w:val="20"/>
          <w:szCs w:val="20"/>
        </w:rPr>
        <w:t>3.11, 4.11, 31.12, 1.01</w:t>
      </w:r>
      <w:proofErr w:type="gramStart"/>
      <w:r w:rsidRPr="00F06AE6">
        <w:rPr>
          <w:b/>
          <w:i/>
          <w:color w:val="C9211E"/>
          <w:sz w:val="20"/>
          <w:szCs w:val="20"/>
        </w:rPr>
        <w:t>,  7.01</w:t>
      </w:r>
      <w:proofErr w:type="gramEnd"/>
      <w:r w:rsidRPr="00F06AE6">
        <w:rPr>
          <w:b/>
          <w:i/>
          <w:color w:val="C9211E"/>
          <w:sz w:val="20"/>
          <w:szCs w:val="20"/>
        </w:rPr>
        <w:t>, 2</w:t>
      </w:r>
      <w:r w:rsidRPr="00F06AE6">
        <w:rPr>
          <w:b/>
          <w:i/>
          <w:color w:val="C9211E"/>
          <w:sz w:val="20"/>
          <w:szCs w:val="20"/>
          <w:lang w:eastAsia="ru-RU"/>
        </w:rPr>
        <w:t>1</w:t>
      </w:r>
      <w:r w:rsidRPr="00F06AE6">
        <w:rPr>
          <w:b/>
          <w:i/>
          <w:color w:val="C9211E"/>
          <w:sz w:val="20"/>
          <w:szCs w:val="20"/>
        </w:rPr>
        <w:t>.02-2</w:t>
      </w:r>
      <w:r w:rsidRPr="00F06AE6">
        <w:rPr>
          <w:b/>
          <w:i/>
          <w:color w:val="C9211E"/>
          <w:sz w:val="20"/>
          <w:szCs w:val="20"/>
          <w:lang w:eastAsia="ru-RU"/>
        </w:rPr>
        <w:t>3</w:t>
      </w:r>
      <w:r w:rsidRPr="00F06AE6">
        <w:rPr>
          <w:b/>
          <w:i/>
          <w:color w:val="C9211E"/>
          <w:sz w:val="20"/>
          <w:szCs w:val="20"/>
        </w:rPr>
        <w:t>.02, 8.03-9.03,  1.05 -3.05, 9.05- 1</w:t>
      </w:r>
      <w:r w:rsidRPr="00F06AE6">
        <w:rPr>
          <w:b/>
          <w:i/>
          <w:color w:val="C9211E"/>
          <w:sz w:val="20"/>
          <w:szCs w:val="20"/>
          <w:lang w:eastAsia="ru-RU"/>
        </w:rPr>
        <w:t>1</w:t>
      </w:r>
      <w:r w:rsidRPr="00F06AE6">
        <w:rPr>
          <w:b/>
          <w:i/>
          <w:color w:val="C9211E"/>
          <w:sz w:val="20"/>
          <w:szCs w:val="20"/>
        </w:rPr>
        <w:t>.05</w:t>
      </w:r>
      <w:r w:rsidRPr="00F06AE6">
        <w:rPr>
          <w:b/>
          <w:i/>
          <w:color w:val="C9211E"/>
          <w:sz w:val="20"/>
          <w:szCs w:val="20"/>
          <w:lang w:eastAsia="ar-SA"/>
        </w:rPr>
        <w:t xml:space="preserve">- </w:t>
      </w:r>
      <w:r w:rsidRPr="00F06AE6">
        <w:rPr>
          <w:b/>
          <w:i/>
          <w:color w:val="C9211E"/>
          <w:sz w:val="20"/>
          <w:szCs w:val="20"/>
        </w:rPr>
        <w:t>выходные и  праздничные дни</w:t>
      </w:r>
    </w:p>
    <w:p w:rsidR="00F06AE6" w:rsidRPr="00F06AE6" w:rsidRDefault="00F06AE6" w:rsidP="00F06AE6">
      <w:pPr>
        <w:tabs>
          <w:tab w:val="left" w:pos="1614"/>
        </w:tabs>
        <w:suppressAutoHyphens/>
        <w:autoSpaceDE/>
        <w:autoSpaceDN/>
        <w:spacing w:line="321" w:lineRule="exact"/>
        <w:ind w:left="1614"/>
        <w:jc w:val="both"/>
        <w:outlineLvl w:val="0"/>
        <w:rPr>
          <w:rFonts w:ascii="Cambria" w:hAnsi="Cambria"/>
          <w:b/>
          <w:bCs/>
          <w:sz w:val="17"/>
          <w:szCs w:val="28"/>
        </w:rPr>
      </w:pPr>
    </w:p>
    <w:p w:rsidR="00E51062" w:rsidRPr="00E51062" w:rsidRDefault="00E51062" w:rsidP="00E51062">
      <w:pPr>
        <w:ind w:left="709" w:hanging="283"/>
      </w:pPr>
    </w:p>
    <w:p w:rsidR="00E51062" w:rsidRDefault="00E51062" w:rsidP="00E51062">
      <w:pPr>
        <w:ind w:left="709" w:hanging="283"/>
      </w:pPr>
      <w:r w:rsidRPr="00E51062">
        <w:t>Календарный учебный график на текущий учебный год представляется отдельным документом.</w:t>
      </w:r>
    </w:p>
    <w:p w:rsidR="00451CB8" w:rsidRDefault="00451CB8" w:rsidP="00E51062">
      <w:pPr>
        <w:ind w:left="709" w:hanging="283"/>
      </w:pPr>
    </w:p>
    <w:p w:rsidR="00451CB8" w:rsidRDefault="00451CB8" w:rsidP="00E51062">
      <w:pPr>
        <w:ind w:left="709" w:hanging="283"/>
      </w:pPr>
    </w:p>
    <w:p w:rsidR="00451CB8" w:rsidRDefault="00451CB8" w:rsidP="00E51062">
      <w:pPr>
        <w:ind w:left="709" w:hanging="283"/>
      </w:pPr>
    </w:p>
    <w:p w:rsidR="00451CB8" w:rsidRDefault="00451CB8" w:rsidP="00E51062">
      <w:pPr>
        <w:ind w:left="709" w:hanging="283"/>
      </w:pPr>
    </w:p>
    <w:p w:rsidR="00451CB8" w:rsidRDefault="00451CB8" w:rsidP="00E51062">
      <w:pPr>
        <w:ind w:left="709" w:hanging="283"/>
      </w:pPr>
    </w:p>
    <w:p w:rsidR="00451CB8" w:rsidRDefault="00451CB8" w:rsidP="00E51062">
      <w:pPr>
        <w:ind w:left="709" w:hanging="283"/>
      </w:pPr>
    </w:p>
    <w:p w:rsidR="00451CB8" w:rsidRDefault="00451CB8" w:rsidP="00E51062">
      <w:pPr>
        <w:ind w:left="709" w:hanging="283"/>
      </w:pPr>
    </w:p>
    <w:p w:rsidR="00451CB8" w:rsidRDefault="00451CB8" w:rsidP="00E51062">
      <w:pPr>
        <w:ind w:left="709" w:hanging="283"/>
      </w:pPr>
    </w:p>
    <w:p w:rsidR="00451CB8" w:rsidRDefault="00451CB8" w:rsidP="00E51062">
      <w:pPr>
        <w:ind w:left="709" w:hanging="283"/>
      </w:pPr>
    </w:p>
    <w:p w:rsidR="00451CB8" w:rsidRDefault="00451CB8" w:rsidP="00E51062">
      <w:pPr>
        <w:ind w:left="709" w:hanging="283"/>
      </w:pPr>
    </w:p>
    <w:p w:rsidR="00B121EB" w:rsidRDefault="00B121EB" w:rsidP="00E51062">
      <w:pPr>
        <w:ind w:left="709" w:hanging="283"/>
      </w:pPr>
    </w:p>
    <w:p w:rsidR="00451CB8" w:rsidRDefault="00451CB8" w:rsidP="00E51062">
      <w:pPr>
        <w:ind w:left="709" w:hanging="283"/>
      </w:pPr>
    </w:p>
    <w:p w:rsidR="00076F4B" w:rsidRPr="00E51062" w:rsidRDefault="00076F4B" w:rsidP="000179F4">
      <w:pPr>
        <w:pStyle w:val="1"/>
        <w:numPr>
          <w:ilvl w:val="0"/>
          <w:numId w:val="15"/>
        </w:numPr>
        <w:tabs>
          <w:tab w:val="left" w:pos="3648"/>
        </w:tabs>
        <w:spacing w:before="69"/>
        <w:ind w:right="690"/>
        <w:jc w:val="both"/>
        <w:rPr>
          <w:b w:val="0"/>
          <w:sz w:val="20"/>
        </w:rPr>
      </w:pPr>
      <w:r>
        <w:t>Календарный план воспитательной</w:t>
      </w:r>
      <w:r>
        <w:rPr>
          <w:spacing w:val="70"/>
        </w:rPr>
        <w:t xml:space="preserve"> </w:t>
      </w:r>
      <w:r>
        <w:t>работы</w:t>
      </w:r>
      <w:r>
        <w:rPr>
          <w:spacing w:val="1"/>
        </w:rPr>
        <w:t xml:space="preserve"> </w:t>
      </w:r>
    </w:p>
    <w:p w:rsidR="00E51062" w:rsidRDefault="00E51062" w:rsidP="00E51062">
      <w:pPr>
        <w:ind w:left="567" w:firstLine="851"/>
      </w:pPr>
    </w:p>
    <w:p w:rsidR="00F06AE6" w:rsidRDefault="00F06AE6" w:rsidP="00E51062">
      <w:pPr>
        <w:ind w:left="567" w:firstLine="851"/>
      </w:pPr>
    </w:p>
    <w:p w:rsidR="00F06AE6" w:rsidRPr="00F06AE6" w:rsidRDefault="00F06AE6" w:rsidP="00F06AE6">
      <w:pPr>
        <w:suppressAutoHyphens/>
        <w:autoSpaceDE/>
        <w:autoSpaceDN/>
        <w:ind w:left="415" w:right="245"/>
        <w:jc w:val="both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Календарный план воспитательной работы является единым для образовательных организаций, реализуется в рамках урочной и внеурочной деятельности.</w:t>
      </w:r>
    </w:p>
    <w:p w:rsidR="00F06AE6" w:rsidRPr="00F06AE6" w:rsidRDefault="00F06AE6" w:rsidP="00F06AE6">
      <w:pPr>
        <w:suppressAutoHyphens/>
        <w:autoSpaceDE/>
        <w:autoSpaceDN/>
        <w:ind w:left="415" w:right="245" w:firstLine="708"/>
        <w:jc w:val="both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Школа наряду с федеральным календарным планом воспитательной работы проводит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F06AE6" w:rsidRPr="00F06AE6" w:rsidRDefault="00F06AE6" w:rsidP="00F06AE6">
      <w:pPr>
        <w:tabs>
          <w:tab w:val="left" w:pos="3030"/>
          <w:tab w:val="left" w:pos="4533"/>
          <w:tab w:val="left" w:pos="6530"/>
          <w:tab w:val="left" w:pos="9165"/>
        </w:tabs>
        <w:suppressAutoHyphens/>
        <w:autoSpaceDE/>
        <w:autoSpaceDN/>
        <w:ind w:left="415" w:right="241" w:firstLine="708"/>
        <w:jc w:val="both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 xml:space="preserve">Все мероприятия должны проводятся с учетом особенностей основной образовательной </w:t>
      </w:r>
      <w:r w:rsidRPr="00F06AE6">
        <w:rPr>
          <w:spacing w:val="-2"/>
          <w:sz w:val="24"/>
          <w:szCs w:val="24"/>
        </w:rPr>
        <w:t>программы,</w:t>
      </w:r>
      <w:r w:rsidRPr="00F06AE6">
        <w:rPr>
          <w:sz w:val="24"/>
          <w:szCs w:val="24"/>
        </w:rPr>
        <w:tab/>
      </w:r>
      <w:r w:rsidRPr="00F06AE6">
        <w:rPr>
          <w:spacing w:val="-10"/>
          <w:sz w:val="24"/>
          <w:szCs w:val="24"/>
        </w:rPr>
        <w:t>а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также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возрастных,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 xml:space="preserve">физиологических </w:t>
      </w:r>
      <w:r w:rsidRPr="00F06AE6">
        <w:rPr>
          <w:sz w:val="24"/>
          <w:szCs w:val="24"/>
        </w:rPr>
        <w:t>и психоэмоциональных особенностей обучающихся.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pacing w:val="-2"/>
          <w:sz w:val="24"/>
          <w:szCs w:val="24"/>
        </w:rPr>
        <w:t>Сентябрь: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1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z w:val="24"/>
          <w:szCs w:val="24"/>
        </w:rPr>
        <w:t>сентября: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pacing w:val="-2"/>
          <w:sz w:val="24"/>
          <w:szCs w:val="24"/>
        </w:rPr>
        <w:t>знаний;</w:t>
      </w:r>
    </w:p>
    <w:p w:rsidR="00F06AE6" w:rsidRPr="00F06AE6" w:rsidRDefault="00F06AE6" w:rsidP="00F06AE6">
      <w:pPr>
        <w:tabs>
          <w:tab w:val="left" w:pos="1603"/>
          <w:tab w:val="left" w:pos="2939"/>
          <w:tab w:val="left" w:pos="3807"/>
          <w:tab w:val="left" w:pos="5248"/>
          <w:tab w:val="left" w:pos="6359"/>
          <w:tab w:val="left" w:pos="7601"/>
          <w:tab w:val="left" w:pos="8671"/>
          <w:tab w:val="left" w:pos="9539"/>
        </w:tabs>
        <w:suppressAutoHyphens/>
        <w:autoSpaceDE/>
        <w:autoSpaceDN/>
        <w:ind w:left="415" w:right="245" w:firstLine="708"/>
        <w:rPr>
          <w:rFonts w:ascii="Cambria" w:hAnsi="Cambria"/>
          <w:sz w:val="17"/>
          <w:szCs w:val="24"/>
        </w:rPr>
      </w:pPr>
      <w:r w:rsidRPr="00F06AE6">
        <w:rPr>
          <w:spacing w:val="-10"/>
          <w:sz w:val="24"/>
          <w:szCs w:val="24"/>
        </w:rPr>
        <w:t>3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сентября:</w:t>
      </w:r>
      <w:r w:rsidRPr="00F06AE6">
        <w:rPr>
          <w:sz w:val="24"/>
          <w:szCs w:val="24"/>
        </w:rPr>
        <w:tab/>
      </w:r>
      <w:r w:rsidRPr="00F06AE6">
        <w:rPr>
          <w:spacing w:val="-4"/>
          <w:sz w:val="24"/>
          <w:szCs w:val="24"/>
        </w:rPr>
        <w:t>День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окончания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Второй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мировой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войны,</w:t>
      </w:r>
      <w:r w:rsidRPr="00F06AE6">
        <w:rPr>
          <w:sz w:val="24"/>
          <w:szCs w:val="24"/>
        </w:rPr>
        <w:tab/>
      </w:r>
      <w:r w:rsidRPr="00F06AE6">
        <w:rPr>
          <w:spacing w:val="-4"/>
          <w:sz w:val="24"/>
          <w:szCs w:val="24"/>
        </w:rPr>
        <w:t>День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 xml:space="preserve">солидарности </w:t>
      </w:r>
      <w:r w:rsidRPr="00F06AE6">
        <w:rPr>
          <w:sz w:val="24"/>
          <w:szCs w:val="24"/>
        </w:rPr>
        <w:t>в борьбе с терроризмом;</w:t>
      </w:r>
    </w:p>
    <w:p w:rsidR="00F06AE6" w:rsidRPr="00F06AE6" w:rsidRDefault="00F06AE6" w:rsidP="00F06AE6">
      <w:pPr>
        <w:suppressAutoHyphens/>
        <w:autoSpaceDE/>
        <w:autoSpaceDN/>
        <w:ind w:left="1123" w:right="3249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8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сентября: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Международный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распространения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грамотности; 10 сентября: Международный день памяти жертв фашизма.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pacing w:val="-2"/>
          <w:sz w:val="24"/>
          <w:szCs w:val="24"/>
        </w:rPr>
        <w:t>Октябрь:</w:t>
      </w:r>
    </w:p>
    <w:p w:rsidR="00F06AE6" w:rsidRPr="00F06AE6" w:rsidRDefault="00F06AE6" w:rsidP="00F06AE6">
      <w:pPr>
        <w:suppressAutoHyphens/>
        <w:autoSpaceDE/>
        <w:autoSpaceDN/>
        <w:spacing w:before="1"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1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октября:</w:t>
      </w:r>
      <w:r w:rsidRPr="00F06AE6">
        <w:rPr>
          <w:spacing w:val="-4"/>
          <w:sz w:val="24"/>
          <w:szCs w:val="24"/>
        </w:rPr>
        <w:t xml:space="preserve"> </w:t>
      </w:r>
      <w:r w:rsidRPr="00F06AE6">
        <w:rPr>
          <w:sz w:val="24"/>
          <w:szCs w:val="24"/>
        </w:rPr>
        <w:t>Международный</w:t>
      </w:r>
      <w:r w:rsidRPr="00F06AE6">
        <w:rPr>
          <w:spacing w:val="-3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пожилых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z w:val="24"/>
          <w:szCs w:val="24"/>
        </w:rPr>
        <w:t>людей;</w:t>
      </w:r>
      <w:r w:rsidRPr="00F06AE6">
        <w:rPr>
          <w:spacing w:val="-3"/>
          <w:sz w:val="24"/>
          <w:szCs w:val="24"/>
        </w:rPr>
        <w:t xml:space="preserve"> </w:t>
      </w:r>
      <w:r w:rsidRPr="00F06AE6">
        <w:rPr>
          <w:sz w:val="24"/>
          <w:szCs w:val="24"/>
        </w:rPr>
        <w:t>Международный</w:t>
      </w:r>
      <w:r w:rsidRPr="00F06AE6">
        <w:rPr>
          <w:spacing w:val="-4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3"/>
          <w:sz w:val="24"/>
          <w:szCs w:val="24"/>
        </w:rPr>
        <w:t xml:space="preserve"> </w:t>
      </w:r>
      <w:r w:rsidRPr="00F06AE6">
        <w:rPr>
          <w:spacing w:val="-2"/>
          <w:sz w:val="24"/>
          <w:szCs w:val="24"/>
        </w:rPr>
        <w:t>музыки;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4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z w:val="24"/>
          <w:szCs w:val="24"/>
        </w:rPr>
        <w:t>октября: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3"/>
          <w:sz w:val="24"/>
          <w:szCs w:val="24"/>
        </w:rPr>
        <w:t xml:space="preserve"> </w:t>
      </w:r>
      <w:r w:rsidRPr="00F06AE6">
        <w:rPr>
          <w:sz w:val="24"/>
          <w:szCs w:val="24"/>
        </w:rPr>
        <w:t>защиты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pacing w:val="-2"/>
          <w:sz w:val="24"/>
          <w:szCs w:val="24"/>
        </w:rPr>
        <w:t>животных;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5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z w:val="24"/>
          <w:szCs w:val="24"/>
        </w:rPr>
        <w:t>октября: День</w:t>
      </w:r>
      <w:r w:rsidRPr="00F06AE6">
        <w:rPr>
          <w:spacing w:val="2"/>
          <w:sz w:val="24"/>
          <w:szCs w:val="24"/>
        </w:rPr>
        <w:t xml:space="preserve"> </w:t>
      </w:r>
      <w:r w:rsidRPr="00F06AE6">
        <w:rPr>
          <w:spacing w:val="-2"/>
          <w:sz w:val="24"/>
          <w:szCs w:val="24"/>
        </w:rPr>
        <w:t>учителя;</w:t>
      </w:r>
    </w:p>
    <w:p w:rsidR="00F06AE6" w:rsidRPr="00F06AE6" w:rsidRDefault="00F06AE6" w:rsidP="00F06AE6">
      <w:pPr>
        <w:suppressAutoHyphens/>
        <w:autoSpaceDE/>
        <w:autoSpaceDN/>
        <w:ind w:left="1123" w:right="396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25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октября: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Международный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школьных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библиотек; Третье воскресенье октября: День отца.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pacing w:val="-2"/>
          <w:sz w:val="24"/>
          <w:szCs w:val="24"/>
        </w:rPr>
        <w:t>Ноябрь: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4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z w:val="24"/>
          <w:szCs w:val="24"/>
        </w:rPr>
        <w:t>ноября: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4"/>
          <w:sz w:val="24"/>
          <w:szCs w:val="24"/>
        </w:rPr>
        <w:t xml:space="preserve"> </w:t>
      </w:r>
      <w:r w:rsidRPr="00F06AE6">
        <w:rPr>
          <w:sz w:val="24"/>
          <w:szCs w:val="24"/>
        </w:rPr>
        <w:t>народного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pacing w:val="-2"/>
          <w:sz w:val="24"/>
          <w:szCs w:val="24"/>
        </w:rPr>
        <w:t>единства;</w:t>
      </w:r>
    </w:p>
    <w:p w:rsidR="00F06AE6" w:rsidRPr="00F06AE6" w:rsidRDefault="00F06AE6" w:rsidP="00F06AE6">
      <w:pPr>
        <w:suppressAutoHyphens/>
        <w:autoSpaceDE/>
        <w:autoSpaceDN/>
        <w:ind w:left="415" w:firstLine="708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8</w:t>
      </w:r>
      <w:r w:rsidRPr="00F06AE6">
        <w:rPr>
          <w:spacing w:val="40"/>
          <w:sz w:val="24"/>
          <w:szCs w:val="24"/>
        </w:rPr>
        <w:t xml:space="preserve"> </w:t>
      </w:r>
      <w:r w:rsidRPr="00F06AE6">
        <w:rPr>
          <w:sz w:val="24"/>
          <w:szCs w:val="24"/>
        </w:rPr>
        <w:t>ноября:</w:t>
      </w:r>
      <w:r w:rsidRPr="00F06AE6">
        <w:rPr>
          <w:spacing w:val="40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40"/>
          <w:sz w:val="24"/>
          <w:szCs w:val="24"/>
        </w:rPr>
        <w:t xml:space="preserve"> </w:t>
      </w:r>
      <w:r w:rsidRPr="00F06AE6">
        <w:rPr>
          <w:sz w:val="24"/>
          <w:szCs w:val="24"/>
        </w:rPr>
        <w:t>памяти</w:t>
      </w:r>
      <w:r w:rsidRPr="00F06AE6">
        <w:rPr>
          <w:spacing w:val="40"/>
          <w:sz w:val="24"/>
          <w:szCs w:val="24"/>
        </w:rPr>
        <w:t xml:space="preserve"> </w:t>
      </w:r>
      <w:r w:rsidRPr="00F06AE6">
        <w:rPr>
          <w:sz w:val="24"/>
          <w:szCs w:val="24"/>
        </w:rPr>
        <w:t>погибших</w:t>
      </w:r>
      <w:r w:rsidRPr="00F06AE6">
        <w:rPr>
          <w:spacing w:val="40"/>
          <w:sz w:val="24"/>
          <w:szCs w:val="24"/>
        </w:rPr>
        <w:t xml:space="preserve"> </w:t>
      </w:r>
      <w:r w:rsidRPr="00F06AE6">
        <w:rPr>
          <w:sz w:val="24"/>
          <w:szCs w:val="24"/>
        </w:rPr>
        <w:t>при</w:t>
      </w:r>
      <w:r w:rsidRPr="00F06AE6">
        <w:rPr>
          <w:spacing w:val="40"/>
          <w:sz w:val="24"/>
          <w:szCs w:val="24"/>
        </w:rPr>
        <w:t xml:space="preserve"> </w:t>
      </w:r>
      <w:r w:rsidRPr="00F06AE6">
        <w:rPr>
          <w:sz w:val="24"/>
          <w:szCs w:val="24"/>
        </w:rPr>
        <w:t>исполнении</w:t>
      </w:r>
      <w:r w:rsidRPr="00F06AE6">
        <w:rPr>
          <w:spacing w:val="40"/>
          <w:sz w:val="24"/>
          <w:szCs w:val="24"/>
        </w:rPr>
        <w:t xml:space="preserve"> </w:t>
      </w:r>
      <w:r w:rsidRPr="00F06AE6">
        <w:rPr>
          <w:sz w:val="24"/>
          <w:szCs w:val="24"/>
        </w:rPr>
        <w:t>служебных</w:t>
      </w:r>
      <w:r w:rsidRPr="00F06AE6">
        <w:rPr>
          <w:spacing w:val="40"/>
          <w:sz w:val="24"/>
          <w:szCs w:val="24"/>
        </w:rPr>
        <w:t xml:space="preserve"> </w:t>
      </w:r>
      <w:r w:rsidRPr="00F06AE6">
        <w:rPr>
          <w:sz w:val="24"/>
          <w:szCs w:val="24"/>
        </w:rPr>
        <w:t>обязанностей</w:t>
      </w:r>
      <w:r w:rsidRPr="00F06AE6">
        <w:rPr>
          <w:spacing w:val="40"/>
          <w:sz w:val="24"/>
          <w:szCs w:val="24"/>
        </w:rPr>
        <w:t xml:space="preserve"> </w:t>
      </w:r>
      <w:r w:rsidRPr="00F06AE6">
        <w:rPr>
          <w:sz w:val="24"/>
          <w:szCs w:val="24"/>
        </w:rPr>
        <w:t>сотрудников</w:t>
      </w:r>
      <w:r w:rsidRPr="00F06AE6">
        <w:rPr>
          <w:spacing w:val="80"/>
          <w:sz w:val="24"/>
          <w:szCs w:val="24"/>
        </w:rPr>
        <w:t xml:space="preserve"> </w:t>
      </w:r>
      <w:r w:rsidRPr="00F06AE6">
        <w:rPr>
          <w:sz w:val="24"/>
          <w:szCs w:val="24"/>
        </w:rPr>
        <w:t>органов внутренних дел России;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Последнее</w:t>
      </w:r>
      <w:r w:rsidRPr="00F06AE6">
        <w:rPr>
          <w:spacing w:val="-5"/>
          <w:sz w:val="24"/>
          <w:szCs w:val="24"/>
        </w:rPr>
        <w:t xml:space="preserve"> </w:t>
      </w:r>
      <w:r w:rsidRPr="00F06AE6">
        <w:rPr>
          <w:sz w:val="24"/>
          <w:szCs w:val="24"/>
        </w:rPr>
        <w:t>воскресенье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z w:val="24"/>
          <w:szCs w:val="24"/>
        </w:rPr>
        <w:t>ноября: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2"/>
          <w:sz w:val="24"/>
          <w:szCs w:val="24"/>
        </w:rPr>
        <w:t xml:space="preserve"> Матери;</w:t>
      </w:r>
    </w:p>
    <w:p w:rsidR="00F06AE6" w:rsidRPr="00F06AE6" w:rsidRDefault="00F06AE6" w:rsidP="00F06AE6">
      <w:pPr>
        <w:suppressAutoHyphens/>
        <w:autoSpaceDE/>
        <w:autoSpaceDN/>
        <w:ind w:left="1123" w:right="3249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30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ноября: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Государственного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герба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Российской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 xml:space="preserve">Федерации. </w:t>
      </w:r>
      <w:r w:rsidRPr="00F06AE6">
        <w:rPr>
          <w:spacing w:val="-2"/>
          <w:sz w:val="24"/>
          <w:szCs w:val="24"/>
        </w:rPr>
        <w:t>Декабрь:</w:t>
      </w:r>
    </w:p>
    <w:p w:rsidR="00F06AE6" w:rsidRPr="00F06AE6" w:rsidRDefault="00F06AE6" w:rsidP="00F06AE6">
      <w:pPr>
        <w:suppressAutoHyphens/>
        <w:autoSpaceDE/>
        <w:autoSpaceDN/>
        <w:ind w:left="1123" w:right="2536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3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декабря: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неизвестного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солдата;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Международный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инвалидов; 5 декабря: День добровольца (волонтера) в России;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9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декабря: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z w:val="24"/>
          <w:szCs w:val="24"/>
        </w:rPr>
        <w:t>Героев</w:t>
      </w:r>
      <w:r w:rsidRPr="00F06AE6">
        <w:rPr>
          <w:spacing w:val="-2"/>
          <w:sz w:val="24"/>
          <w:szCs w:val="24"/>
        </w:rPr>
        <w:t xml:space="preserve"> Отечества;</w:t>
      </w:r>
    </w:p>
    <w:p w:rsidR="00F06AE6" w:rsidRPr="00F06AE6" w:rsidRDefault="00F06AE6" w:rsidP="00F06AE6">
      <w:pPr>
        <w:suppressAutoHyphens/>
        <w:autoSpaceDE/>
        <w:autoSpaceDN/>
        <w:spacing w:before="1"/>
        <w:ind w:left="1123" w:right="3679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12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декабря: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Конституции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Российской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 xml:space="preserve">Федерации. </w:t>
      </w:r>
      <w:r w:rsidRPr="00F06AE6">
        <w:rPr>
          <w:spacing w:val="-2"/>
          <w:sz w:val="24"/>
          <w:szCs w:val="24"/>
        </w:rPr>
        <w:t>Январь: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25</w:t>
      </w:r>
      <w:r w:rsidRPr="00F06AE6">
        <w:rPr>
          <w:spacing w:val="-3"/>
          <w:sz w:val="24"/>
          <w:szCs w:val="24"/>
        </w:rPr>
        <w:t xml:space="preserve"> </w:t>
      </w:r>
      <w:r w:rsidRPr="00F06AE6">
        <w:rPr>
          <w:sz w:val="24"/>
          <w:szCs w:val="24"/>
        </w:rPr>
        <w:t>января: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z w:val="24"/>
          <w:szCs w:val="24"/>
        </w:rPr>
        <w:t>российского</w:t>
      </w:r>
      <w:r w:rsidRPr="00F06AE6">
        <w:rPr>
          <w:spacing w:val="-2"/>
          <w:sz w:val="24"/>
          <w:szCs w:val="24"/>
        </w:rPr>
        <w:t xml:space="preserve"> студенчества;</w:t>
      </w:r>
    </w:p>
    <w:p w:rsidR="00F06AE6" w:rsidRPr="00F06AE6" w:rsidRDefault="00F06AE6" w:rsidP="00F06AE6">
      <w:pPr>
        <w:suppressAutoHyphens/>
        <w:autoSpaceDE/>
        <w:autoSpaceDN/>
        <w:ind w:left="415" w:right="239" w:firstLine="708"/>
        <w:jc w:val="both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</w:t>
      </w:r>
      <w:proofErr w:type="spellStart"/>
      <w:r w:rsidRPr="00F06AE6">
        <w:rPr>
          <w:sz w:val="24"/>
          <w:szCs w:val="24"/>
        </w:rPr>
        <w:t>Биркенау</w:t>
      </w:r>
      <w:proofErr w:type="spellEnd"/>
      <w:r w:rsidRPr="00F06AE6">
        <w:rPr>
          <w:sz w:val="24"/>
          <w:szCs w:val="24"/>
        </w:rPr>
        <w:t xml:space="preserve"> (Освенцима) – День памяти жертв Холокоста.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pacing w:val="-2"/>
          <w:sz w:val="24"/>
          <w:szCs w:val="24"/>
        </w:rPr>
        <w:t>Февраль:</w:t>
      </w:r>
    </w:p>
    <w:p w:rsidR="00F06AE6" w:rsidRPr="00F06AE6" w:rsidRDefault="00F06AE6" w:rsidP="00F06AE6">
      <w:pPr>
        <w:tabs>
          <w:tab w:val="left" w:pos="1593"/>
          <w:tab w:val="left" w:pos="2841"/>
          <w:tab w:val="left" w:pos="3699"/>
          <w:tab w:val="left" w:pos="4966"/>
          <w:tab w:val="left" w:pos="6501"/>
          <w:tab w:val="left" w:pos="7820"/>
          <w:tab w:val="left" w:pos="10373"/>
        </w:tabs>
        <w:suppressAutoHyphens/>
        <w:autoSpaceDE/>
        <w:autoSpaceDN/>
        <w:ind w:left="415" w:right="240" w:firstLine="708"/>
        <w:rPr>
          <w:rFonts w:ascii="Cambria" w:hAnsi="Cambria"/>
          <w:sz w:val="17"/>
          <w:szCs w:val="24"/>
        </w:rPr>
      </w:pPr>
      <w:r w:rsidRPr="00F06AE6">
        <w:rPr>
          <w:spacing w:val="-10"/>
          <w:sz w:val="24"/>
          <w:szCs w:val="24"/>
        </w:rPr>
        <w:t>2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февраля:</w:t>
      </w:r>
      <w:r w:rsidRPr="00F06AE6">
        <w:rPr>
          <w:sz w:val="24"/>
          <w:szCs w:val="24"/>
        </w:rPr>
        <w:tab/>
      </w:r>
      <w:r w:rsidRPr="00F06AE6">
        <w:rPr>
          <w:spacing w:val="-4"/>
          <w:sz w:val="24"/>
          <w:szCs w:val="24"/>
        </w:rPr>
        <w:t>День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разгрома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советскими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войсками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немецко-фашистских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 xml:space="preserve">войск </w:t>
      </w:r>
      <w:r w:rsidRPr="00F06AE6">
        <w:rPr>
          <w:sz w:val="24"/>
          <w:szCs w:val="24"/>
        </w:rPr>
        <w:t>в Сталинградской битве;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8</w:t>
      </w:r>
      <w:r w:rsidRPr="00F06AE6">
        <w:rPr>
          <w:spacing w:val="-3"/>
          <w:sz w:val="24"/>
          <w:szCs w:val="24"/>
        </w:rPr>
        <w:t xml:space="preserve"> </w:t>
      </w:r>
      <w:r w:rsidRPr="00F06AE6">
        <w:rPr>
          <w:sz w:val="24"/>
          <w:szCs w:val="24"/>
        </w:rPr>
        <w:t>февраля: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3"/>
          <w:sz w:val="24"/>
          <w:szCs w:val="24"/>
        </w:rPr>
        <w:t xml:space="preserve"> </w:t>
      </w:r>
      <w:r w:rsidRPr="00F06AE6">
        <w:rPr>
          <w:sz w:val="24"/>
          <w:szCs w:val="24"/>
        </w:rPr>
        <w:t>российской</w:t>
      </w:r>
      <w:r w:rsidRPr="00F06AE6">
        <w:rPr>
          <w:spacing w:val="-2"/>
          <w:sz w:val="24"/>
          <w:szCs w:val="24"/>
        </w:rPr>
        <w:t xml:space="preserve"> науки;</w:t>
      </w:r>
    </w:p>
    <w:p w:rsidR="00F06AE6" w:rsidRPr="00F06AE6" w:rsidRDefault="00F06AE6" w:rsidP="00F06AE6">
      <w:pPr>
        <w:tabs>
          <w:tab w:val="left" w:pos="1766"/>
          <w:tab w:val="left" w:pos="3066"/>
          <w:tab w:val="left" w:pos="3978"/>
          <w:tab w:val="left" w:pos="5112"/>
          <w:tab w:val="left" w:pos="5632"/>
          <w:tab w:val="left" w:pos="7141"/>
          <w:tab w:val="left" w:pos="8933"/>
          <w:tab w:val="left" w:pos="10489"/>
        </w:tabs>
        <w:suppressAutoHyphens/>
        <w:autoSpaceDE/>
        <w:autoSpaceDN/>
        <w:spacing w:before="73"/>
        <w:ind w:left="415" w:right="246" w:firstLine="708"/>
        <w:rPr>
          <w:rFonts w:ascii="Cambria" w:hAnsi="Cambria"/>
          <w:sz w:val="17"/>
          <w:szCs w:val="24"/>
        </w:rPr>
      </w:pPr>
      <w:r w:rsidRPr="00F06AE6">
        <w:rPr>
          <w:spacing w:val="-6"/>
          <w:sz w:val="24"/>
          <w:szCs w:val="24"/>
        </w:rPr>
        <w:t>15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февраля:</w:t>
      </w:r>
      <w:r w:rsidRPr="00F06AE6">
        <w:rPr>
          <w:sz w:val="24"/>
          <w:szCs w:val="24"/>
        </w:rPr>
        <w:tab/>
      </w:r>
      <w:r w:rsidRPr="00F06AE6">
        <w:rPr>
          <w:spacing w:val="-4"/>
          <w:sz w:val="24"/>
          <w:szCs w:val="24"/>
        </w:rPr>
        <w:t>День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памяти</w:t>
      </w:r>
      <w:r w:rsidRPr="00F06AE6">
        <w:rPr>
          <w:sz w:val="24"/>
          <w:szCs w:val="24"/>
        </w:rPr>
        <w:tab/>
      </w:r>
      <w:r w:rsidRPr="00F06AE6">
        <w:rPr>
          <w:spacing w:val="-10"/>
          <w:sz w:val="24"/>
          <w:szCs w:val="24"/>
        </w:rPr>
        <w:t>о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россиянах,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исполнявших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служебный</w:t>
      </w:r>
      <w:r w:rsidRPr="00F06AE6">
        <w:rPr>
          <w:sz w:val="24"/>
          <w:szCs w:val="24"/>
        </w:rPr>
        <w:tab/>
      </w:r>
      <w:r w:rsidRPr="00F06AE6">
        <w:rPr>
          <w:spacing w:val="-4"/>
          <w:sz w:val="24"/>
          <w:szCs w:val="24"/>
        </w:rPr>
        <w:t xml:space="preserve">долг </w:t>
      </w:r>
      <w:r w:rsidRPr="00F06AE6">
        <w:rPr>
          <w:sz w:val="24"/>
          <w:szCs w:val="24"/>
        </w:rPr>
        <w:t>за пределами Отечества;</w:t>
      </w:r>
    </w:p>
    <w:p w:rsidR="00F06AE6" w:rsidRPr="00F06AE6" w:rsidRDefault="00F06AE6" w:rsidP="00F06AE6">
      <w:pPr>
        <w:suppressAutoHyphens/>
        <w:autoSpaceDE/>
        <w:autoSpaceDN/>
        <w:spacing w:before="1"/>
        <w:ind w:left="1123" w:right="4765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21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февраля: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Международный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родного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языка; 23 февраля: День защитника Отечества.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pacing w:val="-2"/>
          <w:sz w:val="24"/>
          <w:szCs w:val="24"/>
        </w:rPr>
        <w:t>Март: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8</w:t>
      </w:r>
      <w:r w:rsidRPr="00F06AE6">
        <w:rPr>
          <w:spacing w:val="-3"/>
          <w:sz w:val="24"/>
          <w:szCs w:val="24"/>
        </w:rPr>
        <w:t xml:space="preserve"> </w:t>
      </w:r>
      <w:r w:rsidRPr="00F06AE6">
        <w:rPr>
          <w:sz w:val="24"/>
          <w:szCs w:val="24"/>
        </w:rPr>
        <w:t>марта:</w:t>
      </w:r>
      <w:r w:rsidRPr="00F06AE6">
        <w:rPr>
          <w:spacing w:val="-3"/>
          <w:sz w:val="24"/>
          <w:szCs w:val="24"/>
        </w:rPr>
        <w:t xml:space="preserve"> </w:t>
      </w:r>
      <w:r w:rsidRPr="00F06AE6">
        <w:rPr>
          <w:sz w:val="24"/>
          <w:szCs w:val="24"/>
        </w:rPr>
        <w:t>Международный</w:t>
      </w:r>
      <w:r w:rsidRPr="00F06AE6">
        <w:rPr>
          <w:spacing w:val="-3"/>
          <w:sz w:val="24"/>
          <w:szCs w:val="24"/>
        </w:rPr>
        <w:t xml:space="preserve"> </w:t>
      </w:r>
      <w:r w:rsidRPr="00F06AE6">
        <w:rPr>
          <w:sz w:val="24"/>
          <w:szCs w:val="24"/>
        </w:rPr>
        <w:t>женский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pacing w:val="-4"/>
          <w:sz w:val="24"/>
          <w:szCs w:val="24"/>
        </w:rPr>
        <w:t>день;</w:t>
      </w:r>
    </w:p>
    <w:p w:rsidR="00F06AE6" w:rsidRPr="00F06AE6" w:rsidRDefault="00F06AE6" w:rsidP="00F06AE6">
      <w:pPr>
        <w:suppressAutoHyphens/>
        <w:autoSpaceDE/>
        <w:autoSpaceDN/>
        <w:ind w:left="1123" w:right="5091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lastRenderedPageBreak/>
        <w:t>18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марта: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воссоединения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Крыма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с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Россией 27 марта: Всемирный день театра.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pacing w:val="-2"/>
          <w:sz w:val="24"/>
          <w:szCs w:val="24"/>
        </w:rPr>
        <w:t>Апрель: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12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z w:val="24"/>
          <w:szCs w:val="24"/>
        </w:rPr>
        <w:t>апреля: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pacing w:val="-2"/>
          <w:sz w:val="24"/>
          <w:szCs w:val="24"/>
        </w:rPr>
        <w:t>космонавтики;</w:t>
      </w:r>
    </w:p>
    <w:p w:rsidR="00F06AE6" w:rsidRPr="00F06AE6" w:rsidRDefault="00F06AE6" w:rsidP="00F06AE6">
      <w:pPr>
        <w:tabs>
          <w:tab w:val="left" w:pos="1816"/>
          <w:tab w:val="left" w:pos="3028"/>
          <w:tab w:val="left" w:pos="3989"/>
          <w:tab w:val="left" w:pos="5174"/>
          <w:tab w:val="left" w:pos="5748"/>
          <w:tab w:val="left" w:pos="7139"/>
          <w:tab w:val="left" w:pos="8706"/>
          <w:tab w:val="left" w:pos="9862"/>
        </w:tabs>
        <w:suppressAutoHyphens/>
        <w:autoSpaceDE/>
        <w:autoSpaceDN/>
        <w:ind w:left="415" w:right="243" w:firstLine="708"/>
        <w:rPr>
          <w:rFonts w:ascii="Cambria" w:hAnsi="Cambria"/>
          <w:sz w:val="17"/>
          <w:szCs w:val="24"/>
        </w:rPr>
      </w:pPr>
      <w:r w:rsidRPr="00F06AE6">
        <w:rPr>
          <w:spacing w:val="-6"/>
          <w:sz w:val="24"/>
          <w:szCs w:val="24"/>
        </w:rPr>
        <w:t>19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апреля:</w:t>
      </w:r>
      <w:r w:rsidRPr="00F06AE6">
        <w:rPr>
          <w:sz w:val="24"/>
          <w:szCs w:val="24"/>
        </w:rPr>
        <w:tab/>
      </w:r>
      <w:r w:rsidRPr="00F06AE6">
        <w:rPr>
          <w:spacing w:val="-4"/>
          <w:sz w:val="24"/>
          <w:szCs w:val="24"/>
        </w:rPr>
        <w:t>День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памяти</w:t>
      </w:r>
      <w:r w:rsidRPr="00F06AE6">
        <w:rPr>
          <w:sz w:val="24"/>
          <w:szCs w:val="24"/>
        </w:rPr>
        <w:tab/>
      </w:r>
      <w:r w:rsidRPr="00F06AE6">
        <w:rPr>
          <w:spacing w:val="-10"/>
          <w:sz w:val="24"/>
          <w:szCs w:val="24"/>
        </w:rPr>
        <w:t>о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геноциде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советского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>народа</w:t>
      </w:r>
      <w:r w:rsidRPr="00F06AE6">
        <w:rPr>
          <w:sz w:val="24"/>
          <w:szCs w:val="24"/>
        </w:rPr>
        <w:tab/>
      </w:r>
      <w:r w:rsidRPr="00F06AE6">
        <w:rPr>
          <w:spacing w:val="-2"/>
          <w:sz w:val="24"/>
          <w:szCs w:val="24"/>
        </w:rPr>
        <w:t xml:space="preserve">нацистами </w:t>
      </w:r>
      <w:r w:rsidRPr="00F06AE6">
        <w:rPr>
          <w:sz w:val="24"/>
          <w:szCs w:val="24"/>
        </w:rPr>
        <w:t>и их пособниками в годы Великой Отечественной войны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pacing w:val="-4"/>
          <w:sz w:val="24"/>
          <w:szCs w:val="24"/>
        </w:rPr>
        <w:t>Май:</w:t>
      </w:r>
    </w:p>
    <w:p w:rsidR="00F06AE6" w:rsidRPr="00F06AE6" w:rsidRDefault="00F06AE6" w:rsidP="00F06AE6">
      <w:pPr>
        <w:suppressAutoHyphens/>
        <w:autoSpaceDE/>
        <w:autoSpaceDN/>
        <w:ind w:left="1123" w:right="6700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1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мая: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Праздник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Весны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и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Труда; 9 мая: День Победы;</w:t>
      </w:r>
    </w:p>
    <w:p w:rsidR="00F06AE6" w:rsidRPr="00F06AE6" w:rsidRDefault="00F06AE6" w:rsidP="00F06AE6">
      <w:pPr>
        <w:suppressAutoHyphens/>
        <w:autoSpaceDE/>
        <w:autoSpaceDN/>
        <w:spacing w:before="1"/>
        <w:ind w:left="1123" w:right="396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19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мая: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детских</w:t>
      </w:r>
      <w:r w:rsidRPr="00F06AE6">
        <w:rPr>
          <w:spacing w:val="-4"/>
          <w:sz w:val="24"/>
          <w:szCs w:val="24"/>
        </w:rPr>
        <w:t xml:space="preserve"> </w:t>
      </w:r>
      <w:r w:rsidRPr="00F06AE6">
        <w:rPr>
          <w:sz w:val="24"/>
          <w:szCs w:val="24"/>
        </w:rPr>
        <w:t>общественных</w:t>
      </w:r>
      <w:r w:rsidRPr="00F06AE6">
        <w:rPr>
          <w:spacing w:val="-5"/>
          <w:sz w:val="24"/>
          <w:szCs w:val="24"/>
        </w:rPr>
        <w:t xml:space="preserve"> </w:t>
      </w:r>
      <w:r w:rsidRPr="00F06AE6">
        <w:rPr>
          <w:sz w:val="24"/>
          <w:szCs w:val="24"/>
        </w:rPr>
        <w:t>организаций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России; 24 мая: День славянской письменности и культуры.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pacing w:val="-2"/>
          <w:sz w:val="24"/>
          <w:szCs w:val="24"/>
        </w:rPr>
        <w:t>Июнь:</w:t>
      </w:r>
    </w:p>
    <w:p w:rsidR="00F06AE6" w:rsidRPr="00F06AE6" w:rsidRDefault="00F06AE6" w:rsidP="00F06AE6">
      <w:pPr>
        <w:suppressAutoHyphens/>
        <w:autoSpaceDE/>
        <w:autoSpaceDN/>
        <w:ind w:left="1123" w:right="7041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1 июня: День защиты детей;</w:t>
      </w:r>
      <w:r w:rsidRPr="00F06AE6">
        <w:rPr>
          <w:spacing w:val="40"/>
          <w:sz w:val="24"/>
          <w:szCs w:val="24"/>
        </w:rPr>
        <w:t xml:space="preserve"> </w:t>
      </w:r>
      <w:r w:rsidRPr="00F06AE6">
        <w:rPr>
          <w:sz w:val="24"/>
          <w:szCs w:val="24"/>
        </w:rPr>
        <w:t>6</w:t>
      </w:r>
      <w:r w:rsidRPr="00F06AE6">
        <w:rPr>
          <w:spacing w:val="-9"/>
          <w:sz w:val="24"/>
          <w:szCs w:val="24"/>
        </w:rPr>
        <w:t xml:space="preserve"> </w:t>
      </w:r>
      <w:r w:rsidRPr="00F06AE6">
        <w:rPr>
          <w:sz w:val="24"/>
          <w:szCs w:val="24"/>
        </w:rPr>
        <w:t>июня:</w:t>
      </w:r>
      <w:r w:rsidRPr="00F06AE6">
        <w:rPr>
          <w:spacing w:val="-9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9"/>
          <w:sz w:val="24"/>
          <w:szCs w:val="24"/>
        </w:rPr>
        <w:t xml:space="preserve"> </w:t>
      </w:r>
      <w:r w:rsidRPr="00F06AE6">
        <w:rPr>
          <w:sz w:val="24"/>
          <w:szCs w:val="24"/>
        </w:rPr>
        <w:t>русского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языка; 12 июня: День России;</w:t>
      </w:r>
    </w:p>
    <w:p w:rsidR="00F06AE6" w:rsidRPr="00F06AE6" w:rsidRDefault="00F06AE6" w:rsidP="00F06AE6">
      <w:pPr>
        <w:suppressAutoHyphens/>
        <w:autoSpaceDE/>
        <w:autoSpaceDN/>
        <w:ind w:left="1123" w:right="6700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22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июня: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памяти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и</w:t>
      </w:r>
      <w:r w:rsidRPr="00F06AE6">
        <w:rPr>
          <w:spacing w:val="-7"/>
          <w:sz w:val="24"/>
          <w:szCs w:val="24"/>
        </w:rPr>
        <w:t xml:space="preserve"> </w:t>
      </w:r>
      <w:r w:rsidRPr="00F06AE6">
        <w:rPr>
          <w:sz w:val="24"/>
          <w:szCs w:val="24"/>
        </w:rPr>
        <w:t>скорби; 27 июня: День молодежи.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pacing w:val="-2"/>
          <w:sz w:val="24"/>
          <w:szCs w:val="24"/>
        </w:rPr>
        <w:t>Июль:</w:t>
      </w:r>
    </w:p>
    <w:p w:rsidR="00F06AE6" w:rsidRPr="00F06AE6" w:rsidRDefault="00F06AE6" w:rsidP="00F06AE6">
      <w:pPr>
        <w:suppressAutoHyphens/>
        <w:autoSpaceDE/>
        <w:autoSpaceDN/>
        <w:ind w:left="1123" w:right="5441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8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июля: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семьи,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любви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и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 xml:space="preserve">верности. </w:t>
      </w:r>
      <w:r w:rsidRPr="00F06AE6">
        <w:rPr>
          <w:spacing w:val="-2"/>
          <w:sz w:val="24"/>
          <w:szCs w:val="24"/>
        </w:rPr>
        <w:t>Август:</w:t>
      </w:r>
    </w:p>
    <w:p w:rsidR="00F06AE6" w:rsidRPr="00F06AE6" w:rsidRDefault="00F06AE6" w:rsidP="00F06AE6">
      <w:pPr>
        <w:suppressAutoHyphens/>
        <w:autoSpaceDE/>
        <w:autoSpaceDN/>
        <w:ind w:left="1123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Вторая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z w:val="24"/>
          <w:szCs w:val="24"/>
        </w:rPr>
        <w:t>суббота</w:t>
      </w:r>
      <w:r w:rsidRPr="00F06AE6">
        <w:rPr>
          <w:spacing w:val="-2"/>
          <w:sz w:val="24"/>
          <w:szCs w:val="24"/>
        </w:rPr>
        <w:t xml:space="preserve"> </w:t>
      </w:r>
      <w:r w:rsidRPr="00F06AE6">
        <w:rPr>
          <w:sz w:val="24"/>
          <w:szCs w:val="24"/>
        </w:rPr>
        <w:t>августа: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1"/>
          <w:sz w:val="24"/>
          <w:szCs w:val="24"/>
        </w:rPr>
        <w:t xml:space="preserve"> </w:t>
      </w:r>
      <w:r w:rsidRPr="00F06AE6">
        <w:rPr>
          <w:spacing w:val="-2"/>
          <w:sz w:val="24"/>
          <w:szCs w:val="24"/>
        </w:rPr>
        <w:t>физкультурника;</w:t>
      </w:r>
    </w:p>
    <w:p w:rsidR="00F06AE6" w:rsidRPr="00F06AE6" w:rsidRDefault="00F06AE6" w:rsidP="00F06AE6">
      <w:pPr>
        <w:suppressAutoHyphens/>
        <w:autoSpaceDE/>
        <w:autoSpaceDN/>
        <w:ind w:left="1123" w:right="3120"/>
        <w:rPr>
          <w:rFonts w:ascii="Cambria" w:hAnsi="Cambria"/>
          <w:sz w:val="17"/>
          <w:szCs w:val="24"/>
        </w:rPr>
      </w:pPr>
      <w:r w:rsidRPr="00F06AE6">
        <w:rPr>
          <w:sz w:val="24"/>
          <w:szCs w:val="24"/>
        </w:rPr>
        <w:t>22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августа: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День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Государственного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флага</w:t>
      </w:r>
      <w:r w:rsidRPr="00F06AE6">
        <w:rPr>
          <w:spacing w:val="-8"/>
          <w:sz w:val="24"/>
          <w:szCs w:val="24"/>
        </w:rPr>
        <w:t xml:space="preserve"> </w:t>
      </w:r>
      <w:r w:rsidRPr="00F06AE6">
        <w:rPr>
          <w:sz w:val="24"/>
          <w:szCs w:val="24"/>
        </w:rPr>
        <w:t>Российской</w:t>
      </w:r>
      <w:r w:rsidRPr="00F06AE6">
        <w:rPr>
          <w:spacing w:val="-6"/>
          <w:sz w:val="24"/>
          <w:szCs w:val="24"/>
        </w:rPr>
        <w:t xml:space="preserve"> </w:t>
      </w:r>
      <w:r w:rsidRPr="00F06AE6">
        <w:rPr>
          <w:sz w:val="24"/>
          <w:szCs w:val="24"/>
        </w:rPr>
        <w:t>Федерации; 27 августа: День российского кино.</w:t>
      </w:r>
    </w:p>
    <w:p w:rsidR="00F06AE6" w:rsidRPr="00F06AE6" w:rsidRDefault="00F06AE6" w:rsidP="00F06AE6">
      <w:pPr>
        <w:suppressAutoHyphens/>
        <w:autoSpaceDE/>
        <w:autoSpaceDN/>
        <w:spacing w:before="1"/>
        <w:rPr>
          <w:rFonts w:ascii="Cambria" w:hAnsi="Cambria"/>
          <w:sz w:val="17"/>
          <w:szCs w:val="24"/>
        </w:rPr>
      </w:pPr>
    </w:p>
    <w:tbl>
      <w:tblPr>
        <w:tblW w:w="10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17"/>
        <w:gridCol w:w="1263"/>
        <w:gridCol w:w="1983"/>
        <w:gridCol w:w="48"/>
        <w:gridCol w:w="2334"/>
      </w:tblGrid>
      <w:tr w:rsidR="00F06AE6" w:rsidRPr="00F06AE6" w:rsidTr="009A4D22"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56" w:lineRule="exact"/>
              <w:jc w:val="both"/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Календарный план</w:t>
            </w:r>
            <w:r w:rsidRPr="00F06A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воспитательной</w:t>
            </w:r>
            <w:r w:rsidRPr="00F06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 xml:space="preserve">работы                                                                               </w:t>
            </w:r>
            <w:proofErr w:type="gramStart"/>
            <w:r w:rsidRPr="00F06AE6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F06AE6">
              <w:rPr>
                <w:b/>
                <w:sz w:val="24"/>
                <w:szCs w:val="24"/>
              </w:rPr>
              <w:t>уровень начального общего образования)</w:t>
            </w:r>
          </w:p>
        </w:tc>
      </w:tr>
      <w:tr w:rsidR="00F06AE6" w:rsidRPr="00F06AE6" w:rsidTr="009A4D22">
        <w:tc>
          <w:tcPr>
            <w:tcW w:w="10349" w:type="dxa"/>
            <w:gridSpan w:val="6"/>
          </w:tcPr>
          <w:p w:rsidR="00F06AE6" w:rsidRPr="00F06AE6" w:rsidRDefault="00F06AE6" w:rsidP="00F06AE6">
            <w:pPr>
              <w:widowControl/>
              <w:autoSpaceDE/>
              <w:autoSpaceDN/>
              <w:spacing w:line="256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2025 год – Год защитника Отечества                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56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2018-2027 год – Десятилетие детства в РФ</w:t>
            </w:r>
          </w:p>
        </w:tc>
      </w:tr>
      <w:tr w:rsidR="00F06AE6" w:rsidRPr="00F06AE6" w:rsidTr="009A4D22">
        <w:tc>
          <w:tcPr>
            <w:tcW w:w="10349" w:type="dxa"/>
            <w:gridSpan w:val="6"/>
            <w:tcBorders>
              <w:bottom w:val="single" w:sz="4" w:space="0" w:color="000000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Урочная деятельность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56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56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56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56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Учителя-предметники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Игровые формы учебной деятельности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2-11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Классные руководители, учителя-предметники, </w:t>
            </w: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lastRenderedPageBreak/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УВР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lastRenderedPageBreak/>
              <w:t>Применение интерактивных форм учебной работы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Учителя-предметники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Включение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урок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игровых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технологий с целью развития креативного мышления обучающихся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Учителя-предметники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наставничества ученик-ученик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Учителя-предметники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Учителя-предметники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Вовлечение обучающихся в конкурсы, викторины (</w:t>
            </w:r>
            <w:proofErr w:type="spellStart"/>
            <w:r w:rsidRPr="00F06AE6">
              <w:rPr>
                <w:sz w:val="24"/>
                <w:szCs w:val="24"/>
              </w:rPr>
              <w:t>Учи.ру</w:t>
            </w:r>
            <w:proofErr w:type="spellEnd"/>
            <w:r w:rsidRPr="00F06AE6">
              <w:rPr>
                <w:sz w:val="24"/>
                <w:szCs w:val="24"/>
              </w:rPr>
              <w:t xml:space="preserve">, </w:t>
            </w:r>
            <w:proofErr w:type="spellStart"/>
            <w:r w:rsidRPr="00F06AE6">
              <w:rPr>
                <w:sz w:val="24"/>
                <w:szCs w:val="24"/>
              </w:rPr>
              <w:t>Инфоурок</w:t>
            </w:r>
            <w:proofErr w:type="spellEnd"/>
            <w:r w:rsidRPr="00F06AE6">
              <w:rPr>
                <w:sz w:val="24"/>
                <w:szCs w:val="24"/>
              </w:rPr>
              <w:t xml:space="preserve"> и </w:t>
            </w:r>
            <w:proofErr w:type="spellStart"/>
            <w:r w:rsidRPr="00F06AE6">
              <w:rPr>
                <w:sz w:val="24"/>
                <w:szCs w:val="24"/>
              </w:rPr>
              <w:t>др</w:t>
            </w:r>
            <w:proofErr w:type="spellEnd"/>
            <w:r w:rsidRPr="00F06AE6">
              <w:rPr>
                <w:sz w:val="24"/>
                <w:szCs w:val="24"/>
              </w:rPr>
              <w:t>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Учителя-предметники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 плану МО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Руководитель МО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Международный день памяти жертв фашизма – 10 сентября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9-13 сентября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Учителя начальных классов, МО учителей истории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3-5 сентября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Учителя начальных классов, учителя обществознания</w:t>
            </w:r>
          </w:p>
        </w:tc>
      </w:tr>
      <w:tr w:rsidR="00F06AE6" w:rsidRPr="00F06AE6" w:rsidTr="009A4D22">
        <w:tc>
          <w:tcPr>
            <w:tcW w:w="4704" w:type="dxa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День воссоединения Донецкой Народной </w:t>
            </w: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Республики,Луганской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Народной Республики, Запорожской области и Херсонской области с Российской Федерацией: 30 сентября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3-4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25-30.09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Учителя начальных классов, МО учителей истории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01.10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Учитель музыки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 казачьей воинской славы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14.10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Учителя начальных классов, учителя истории, учителя изобразительного искусства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2-4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21.10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Учителя начальных классов, МО учителей истории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 символов Ростовской области: гимн, герб, флаг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25.10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МО истории и обществознания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 символов Ростовской области: герба, флага и гимна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28.10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Учителя начальных классов, учителя-предметники: истории, обществознания, музыки, изобразительного искусства, технологии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Декада Воинской Славы (1-е освобождение </w:t>
            </w:r>
            <w:proofErr w:type="spellStart"/>
            <w:r w:rsidRPr="00F06AE6">
              <w:rPr>
                <w:rFonts w:eastAsia="Calibri"/>
                <w:sz w:val="24"/>
                <w:szCs w:val="24"/>
              </w:rPr>
              <w:t>Ростова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-на-Дону, День неизвестного солдата, День Героев </w:t>
            </w: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Отечества,День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Конституции)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25.11-09.12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Классные руководители, МО истории и обществознания, </w:t>
            </w: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УВР, </w:t>
            </w: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 ВР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01.12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МО математики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 Конституции Российской Федерации Учителя обществознания 12 декабря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9.-13.12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rFonts w:eastAsia="Calibri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4"/>
                <w:sz w:val="24"/>
                <w:szCs w:val="24"/>
              </w:rPr>
              <w:lastRenderedPageBreak/>
              <w:t>День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освобождения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Ленинграда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от </w:t>
            </w:r>
            <w:r w:rsidRPr="00F06AE6">
              <w:rPr>
                <w:rFonts w:eastAsia="Calibri"/>
                <w:sz w:val="24"/>
                <w:szCs w:val="24"/>
              </w:rPr>
              <w:t>фашистской блокады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20-24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Учителя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начальных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классов, МО истории, советники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директора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по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воспитанию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17</w:t>
            </w:r>
            <w:r w:rsidRPr="00F06AE6">
              <w:rPr>
                <w:spacing w:val="3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(29)</w:t>
            </w:r>
            <w:r w:rsidRPr="00F06AE6">
              <w:rPr>
                <w:spacing w:val="3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января</w:t>
            </w:r>
            <w:r w:rsidRPr="00F06AE6">
              <w:rPr>
                <w:spacing w:val="3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-</w:t>
            </w:r>
            <w:r w:rsidRPr="00F06AE6">
              <w:rPr>
                <w:spacing w:val="3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165</w:t>
            </w:r>
            <w:r w:rsidRPr="00F06AE6">
              <w:rPr>
                <w:spacing w:val="3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лет</w:t>
            </w:r>
            <w:r w:rsidRPr="00F06AE6">
              <w:rPr>
                <w:spacing w:val="3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</w:t>
            </w:r>
            <w:r w:rsidRPr="00F06AE6">
              <w:rPr>
                <w:spacing w:val="3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дня </w:t>
            </w:r>
            <w:r w:rsidRPr="00F06AE6">
              <w:rPr>
                <w:spacing w:val="-2"/>
                <w:sz w:val="24"/>
                <w:szCs w:val="24"/>
              </w:rPr>
              <w:t xml:space="preserve">рождения 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29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русского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языка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и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литературы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664"/>
                <w:tab w:val="left" w:pos="3033"/>
                <w:tab w:val="left" w:pos="4215"/>
                <w:tab w:val="left" w:pos="4625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«Вершина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Мужества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страны»</w:t>
            </w:r>
            <w:r w:rsidRPr="00F06AE6">
              <w:rPr>
                <w:sz w:val="24"/>
                <w:szCs w:val="24"/>
              </w:rPr>
              <w:tab/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годовщине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Сталинградской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битвы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3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истории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Российской</w:t>
            </w:r>
            <w:r w:rsidRPr="00F06AE6">
              <w:rPr>
                <w:spacing w:val="-4"/>
                <w:sz w:val="24"/>
                <w:szCs w:val="24"/>
              </w:rPr>
              <w:t xml:space="preserve"> науки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8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февраля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Учителя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начальных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классов, МО естественно-научного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цикла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воссоединения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Крыма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-2"/>
                <w:sz w:val="24"/>
                <w:szCs w:val="24"/>
              </w:rPr>
              <w:t xml:space="preserve"> Россией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18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марта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Учителя начальных </w:t>
            </w:r>
            <w:proofErr w:type="spellStart"/>
            <w:proofErr w:type="gramStart"/>
            <w:r w:rsidRPr="00F06AE6">
              <w:rPr>
                <w:sz w:val="24"/>
                <w:szCs w:val="24"/>
              </w:rPr>
              <w:t>классов,учителя</w:t>
            </w:r>
            <w:proofErr w:type="spellEnd"/>
            <w:proofErr w:type="gramEnd"/>
            <w:r w:rsidRPr="00F06AE6">
              <w:rPr>
                <w:sz w:val="24"/>
                <w:szCs w:val="24"/>
              </w:rPr>
              <w:t xml:space="preserve"> истории и обществознания,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советники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по </w:t>
            </w:r>
            <w:r w:rsidRPr="00F06AE6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Всемирный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7 </w:t>
            </w:r>
            <w:r w:rsidRPr="00F06AE6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учителей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начальных классов, МО учителей</w:t>
            </w:r>
          </w:p>
          <w:p w:rsidR="00F06AE6" w:rsidRPr="00F06AE6" w:rsidRDefault="00F06AE6" w:rsidP="00F06AE6">
            <w:pPr>
              <w:spacing w:line="206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естественно-научного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цикла,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учителей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физической </w:t>
            </w:r>
            <w:r w:rsidRPr="00F06AE6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012"/>
                <w:tab w:val="left" w:pos="2734"/>
                <w:tab w:val="left" w:pos="4268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4"/>
                <w:sz w:val="24"/>
                <w:szCs w:val="24"/>
              </w:rPr>
              <w:t>День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космонавтики.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Гагаринский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4"/>
                <w:sz w:val="24"/>
                <w:szCs w:val="24"/>
              </w:rPr>
              <w:t>урок</w:t>
            </w: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«Космос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–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это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11 </w:t>
            </w:r>
            <w:r w:rsidRPr="00F06AE6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естественно-научного </w:t>
            </w:r>
            <w:r w:rsidRPr="00F06AE6">
              <w:rPr>
                <w:spacing w:val="-2"/>
                <w:sz w:val="24"/>
                <w:szCs w:val="24"/>
              </w:rPr>
              <w:t>цикла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185</w:t>
            </w:r>
            <w:r w:rsidRPr="00F06AE6">
              <w:rPr>
                <w:spacing w:val="7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лет</w:t>
            </w:r>
            <w:r w:rsidRPr="00F06AE6">
              <w:rPr>
                <w:spacing w:val="7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</w:t>
            </w:r>
            <w:r w:rsidRPr="00F06AE6">
              <w:rPr>
                <w:spacing w:val="7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дня</w:t>
            </w:r>
            <w:r w:rsidRPr="00F06AE6">
              <w:rPr>
                <w:spacing w:val="7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рождения</w:t>
            </w:r>
            <w:r w:rsidRPr="00F06AE6">
              <w:rPr>
                <w:spacing w:val="7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Петра</w:t>
            </w:r>
            <w:r w:rsidRPr="00F06AE6">
              <w:rPr>
                <w:spacing w:val="7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Ильича</w:t>
            </w:r>
          </w:p>
          <w:p w:rsidR="00F06AE6" w:rsidRPr="00F06AE6" w:rsidRDefault="00F06AE6" w:rsidP="00F06AE6">
            <w:pPr>
              <w:tabs>
                <w:tab w:val="left" w:pos="1012"/>
                <w:tab w:val="left" w:pos="2734"/>
                <w:tab w:val="left" w:pos="4268"/>
              </w:tabs>
              <w:spacing w:line="268" w:lineRule="exact"/>
              <w:rPr>
                <w:spacing w:val="-4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Чайковского,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русского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композитора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25 </w:t>
            </w:r>
            <w:r w:rsidRPr="00F06AE6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Учителя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начальных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классов, учителя музыки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Международный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семьи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15 </w:t>
            </w:r>
            <w:r w:rsidRPr="00F06AE6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spacing w:line="202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русского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языка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10"/>
                <w:sz w:val="24"/>
                <w:szCs w:val="24"/>
              </w:rPr>
              <w:t>и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Международный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музеев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18 </w:t>
            </w:r>
            <w:r w:rsidRPr="00F06AE6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истории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рождения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Шолохова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М.А.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23 </w:t>
            </w:r>
            <w:r w:rsidRPr="00F06AE6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spacing w:line="202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русского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языка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10"/>
                <w:sz w:val="24"/>
                <w:szCs w:val="24"/>
              </w:rPr>
              <w:t>и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F06AE6" w:rsidRPr="00F06AE6" w:rsidTr="009A4D22">
        <w:trPr>
          <w:trHeight w:val="360"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славянской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письменности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24 </w:t>
            </w:r>
            <w:r w:rsidRPr="00F06AE6">
              <w:rPr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Классное</w:t>
            </w:r>
            <w:r w:rsidRPr="00F06AE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руководство</w:t>
            </w:r>
          </w:p>
        </w:tc>
      </w:tr>
      <w:tr w:rsidR="00F06AE6" w:rsidRPr="00F06AE6" w:rsidTr="009A4D22"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Работа</w:t>
            </w:r>
            <w:r w:rsidRPr="00F06AE6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с</w:t>
            </w:r>
            <w:r w:rsidRPr="00F06AE6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классным</w:t>
            </w:r>
            <w:r w:rsidRPr="00F06AE6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pacing w:val="-2"/>
                <w:sz w:val="24"/>
                <w:szCs w:val="24"/>
              </w:rPr>
              <w:t>коллективом</w:t>
            </w:r>
          </w:p>
        </w:tc>
      </w:tr>
      <w:tr w:rsidR="00F06AE6" w:rsidRPr="00F06AE6" w:rsidTr="009A4D22">
        <w:tc>
          <w:tcPr>
            <w:tcW w:w="4704" w:type="dxa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Классы,</w:t>
            </w:r>
          </w:p>
        </w:tc>
        <w:tc>
          <w:tcPr>
            <w:tcW w:w="1983" w:type="dxa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82" w:type="dxa"/>
            <w:gridSpan w:val="2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1652"/>
                <w:tab w:val="left" w:pos="2890"/>
                <w:tab w:val="left" w:pos="3283"/>
                <w:tab w:val="left" w:pos="3674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Внеурочная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деятельность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в</w:t>
            </w:r>
            <w:r w:rsidRPr="00F06AE6">
              <w:rPr>
                <w:spacing w:val="-2"/>
                <w:sz w:val="24"/>
                <w:szCs w:val="24"/>
              </w:rPr>
              <w:t xml:space="preserve"> рамках Всероссийских,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региональных,</w:t>
            </w:r>
          </w:p>
          <w:p w:rsidR="00F06AE6" w:rsidRPr="00F06AE6" w:rsidRDefault="00F06AE6" w:rsidP="00F06AE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муниципальных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онлайн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>и</w:t>
            </w:r>
            <w:r w:rsidRPr="00F06AE6">
              <w:rPr>
                <w:rFonts w:eastAsia="Calibri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офлайн </w:t>
            </w:r>
            <w:r w:rsidRPr="00F06AE6">
              <w:rPr>
                <w:rFonts w:eastAsia="Calibri"/>
                <w:sz w:val="24"/>
                <w:szCs w:val="24"/>
              </w:rPr>
              <w:t>проектах, конкурсах, фестивалях.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соответствии с</w:t>
            </w:r>
            <w:r w:rsidRPr="00F06AE6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поступлением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Заместители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директора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УВР,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 руководители, вожатые,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родители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обучающихся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Внеурочные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занятия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«Разговоры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>о важном»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spacing w:line="178" w:lineRule="exact"/>
              <w:jc w:val="center"/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классные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lastRenderedPageBreak/>
              <w:t>руководители,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директора</w:t>
            </w:r>
            <w:r w:rsidRPr="00F06AE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по воспитанию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lastRenderedPageBreak/>
              <w:t>Классные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коллективные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творческие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дела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соответствии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с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планом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 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68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Подготовка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 участию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2"/>
                <w:sz w:val="24"/>
                <w:szCs w:val="24"/>
              </w:rPr>
              <w:t xml:space="preserve"> общешкольных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ключевых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делах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соответствии с планом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 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Проведение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классных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соответствии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с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планом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1612"/>
                <w:tab w:val="left" w:pos="2408"/>
                <w:tab w:val="left" w:pos="3280"/>
                <w:tab w:val="left" w:pos="3762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Проведение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инструктажей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6"/>
                <w:sz w:val="24"/>
                <w:szCs w:val="24"/>
              </w:rPr>
              <w:t>по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4"/>
                <w:sz w:val="24"/>
                <w:szCs w:val="24"/>
              </w:rPr>
              <w:t xml:space="preserve">мерам </w:t>
            </w:r>
            <w:r w:rsidRPr="00F06AE6">
              <w:rPr>
                <w:spacing w:val="-2"/>
                <w:sz w:val="24"/>
                <w:szCs w:val="24"/>
              </w:rPr>
              <w:t>безопасности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жизнедеятельности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соответствии с планом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 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2090"/>
                <w:tab w:val="left" w:pos="415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Проведение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мероприятий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5"/>
                <w:sz w:val="24"/>
                <w:szCs w:val="24"/>
              </w:rPr>
              <w:t>по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профилактике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ДДТ,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>по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пожарной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и </w:t>
            </w:r>
            <w:r w:rsidRPr="00F06AE6">
              <w:rPr>
                <w:rFonts w:eastAsia="Calibri"/>
                <w:sz w:val="24"/>
                <w:szCs w:val="24"/>
              </w:rPr>
              <w:t>антитеррористической безопасности.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соответствии с планом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 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2039"/>
                <w:tab w:val="left" w:pos="4046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Проведение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мероприятий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4"/>
                <w:sz w:val="24"/>
                <w:szCs w:val="24"/>
              </w:rPr>
              <w:t xml:space="preserve">для </w:t>
            </w:r>
            <w:r w:rsidRPr="00F06AE6">
              <w:rPr>
                <w:sz w:val="24"/>
                <w:szCs w:val="24"/>
              </w:rPr>
              <w:t xml:space="preserve">обучающихся по профилактике правонарушений, кризисных состояний, направленных на сплочение коллектива </w:t>
            </w:r>
            <w:proofErr w:type="gramStart"/>
            <w:r w:rsidRPr="00F06AE6">
              <w:rPr>
                <w:sz w:val="24"/>
                <w:szCs w:val="24"/>
              </w:rPr>
              <w:t>класса,</w:t>
            </w:r>
            <w:r w:rsidRPr="00F06AE6">
              <w:rPr>
                <w:spacing w:val="35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формирования</w:t>
            </w:r>
            <w:proofErr w:type="gramEnd"/>
            <w:r w:rsidRPr="00F06AE6">
              <w:rPr>
                <w:spacing w:val="36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благоприятного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микроклимата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классе.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соответствии с планом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 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Посещение культурно-образовательных учреждений города и области: музеев, </w:t>
            </w:r>
            <w:proofErr w:type="gramStart"/>
            <w:r w:rsidRPr="00F06AE6">
              <w:rPr>
                <w:sz w:val="24"/>
                <w:szCs w:val="24"/>
              </w:rPr>
              <w:t>театров,</w:t>
            </w:r>
            <w:r w:rsidRPr="00F06AE6">
              <w:rPr>
                <w:spacing w:val="63"/>
                <w:w w:val="150"/>
                <w:sz w:val="24"/>
                <w:szCs w:val="24"/>
              </w:rPr>
              <w:t xml:space="preserve">   </w:t>
            </w:r>
            <w:proofErr w:type="gramEnd"/>
            <w:r w:rsidRPr="00F06AE6">
              <w:rPr>
                <w:sz w:val="24"/>
                <w:szCs w:val="24"/>
              </w:rPr>
              <w:t>цирка, картинной</w:t>
            </w:r>
            <w:r w:rsidRPr="00F06AE6">
              <w:rPr>
                <w:spacing w:val="64"/>
                <w:w w:val="150"/>
                <w:sz w:val="24"/>
                <w:szCs w:val="24"/>
              </w:rPr>
              <w:t xml:space="preserve">   </w:t>
            </w:r>
            <w:r w:rsidRPr="00F06AE6">
              <w:rPr>
                <w:spacing w:val="-2"/>
                <w:sz w:val="24"/>
                <w:szCs w:val="24"/>
              </w:rPr>
              <w:t>галереи,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выставок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кинотеатров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пр.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плану</w:t>
            </w:r>
            <w:r w:rsidRPr="00F06AE6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классные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68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Экскурсии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г.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z w:val="24"/>
                <w:szCs w:val="24"/>
              </w:rPr>
              <w:t>Ростову</w:t>
            </w:r>
            <w:proofErr w:type="spellEnd"/>
            <w:r w:rsidRPr="00F06AE6">
              <w:rPr>
                <w:sz w:val="24"/>
                <w:szCs w:val="24"/>
              </w:rPr>
              <w:t>-на-</w:t>
            </w:r>
            <w:r w:rsidRPr="00F06AE6">
              <w:rPr>
                <w:spacing w:val="-4"/>
                <w:sz w:val="24"/>
                <w:szCs w:val="24"/>
              </w:rPr>
              <w:t>Дону,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Ростовской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Работа с обучающимися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Групповая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индивидуальная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работа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учебного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Адаптация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первоклассников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течение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учебного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Адаптация</w:t>
            </w:r>
            <w:r w:rsidRPr="00F06AE6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детей-беженцев,</w:t>
            </w:r>
            <w:r w:rsidRPr="00F06AE6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вынужден-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ных</w:t>
            </w:r>
            <w:proofErr w:type="spellEnd"/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переселенцев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 течение учебного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года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1938"/>
                <w:tab w:val="left" w:pos="3192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Адаптация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4"/>
                <w:sz w:val="24"/>
                <w:szCs w:val="24"/>
              </w:rPr>
              <w:t>вновь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прибывших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обучающихся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класс.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 течение учебного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года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Изучение</w:t>
            </w:r>
            <w:r w:rsidRPr="00F06AE6">
              <w:rPr>
                <w:spacing w:val="4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динамики</w:t>
            </w:r>
            <w:r w:rsidRPr="00F06AE6">
              <w:rPr>
                <w:spacing w:val="4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развития</w:t>
            </w:r>
            <w:r w:rsidRPr="00F06AE6">
              <w:rPr>
                <w:spacing w:val="4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классного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коллектива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10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учебного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Заполнение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«Таблицы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факторов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риска </w:t>
            </w:r>
            <w:r w:rsidRPr="00F06AE6">
              <w:rPr>
                <w:spacing w:val="-2"/>
                <w:sz w:val="24"/>
                <w:szCs w:val="24"/>
              </w:rPr>
              <w:t>развития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кризисных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состояний </w:t>
            </w:r>
            <w:r w:rsidRPr="00F06AE6">
              <w:rPr>
                <w:spacing w:val="-10"/>
                <w:sz w:val="24"/>
                <w:szCs w:val="24"/>
              </w:rPr>
              <w:t>и</w:t>
            </w:r>
            <w:r w:rsidRPr="00F06AE6">
              <w:rPr>
                <w:sz w:val="24"/>
                <w:szCs w:val="24"/>
              </w:rPr>
              <w:t xml:space="preserve"> наличия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суицидальных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знаков»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16.09-23.09.2025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Мониторинг</w:t>
            </w:r>
            <w:r w:rsidRPr="00F06AE6">
              <w:rPr>
                <w:spacing w:val="5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психологического</w:t>
            </w:r>
            <w:r w:rsidRPr="00F06AE6">
              <w:rPr>
                <w:spacing w:val="62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климата</w:t>
            </w:r>
          </w:p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ученических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коллективах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ОУ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 апрель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71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Обработка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анализ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результатов </w:t>
            </w:r>
            <w:r w:rsidRPr="00F06AE6">
              <w:rPr>
                <w:sz w:val="24"/>
                <w:szCs w:val="24"/>
              </w:rPr>
              <w:t>Мониторинга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психологического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климата</w:t>
            </w:r>
          </w:p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ученическом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коллективе</w:t>
            </w:r>
            <w:r w:rsidRPr="00F06AE6">
              <w:rPr>
                <w:spacing w:val="5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класса.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до </w:t>
            </w:r>
            <w:r w:rsidRPr="00F06AE6">
              <w:rPr>
                <w:spacing w:val="-2"/>
                <w:sz w:val="24"/>
                <w:szCs w:val="24"/>
              </w:rPr>
              <w:t>20.11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Проведение мероприятий для обучающихся по профилактике правонарушений, кризисных состояний, направленных на профилактику травли, формирования </w:t>
            </w:r>
            <w:r w:rsidRPr="00F06AE6">
              <w:rPr>
                <w:sz w:val="24"/>
                <w:szCs w:val="24"/>
              </w:rPr>
              <w:lastRenderedPageBreak/>
              <w:t xml:space="preserve">благоприятного </w:t>
            </w:r>
            <w:proofErr w:type="gramStart"/>
            <w:r w:rsidRPr="00F06AE6">
              <w:rPr>
                <w:sz w:val="24"/>
                <w:szCs w:val="24"/>
              </w:rPr>
              <w:t>микро- климата</w:t>
            </w:r>
            <w:proofErr w:type="gramEnd"/>
            <w:r w:rsidRPr="00F06AE6">
              <w:rPr>
                <w:spacing w:val="2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2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классе,</w:t>
            </w:r>
            <w:r w:rsidRPr="00F06AE6">
              <w:rPr>
                <w:spacing w:val="2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сплочение</w:t>
            </w:r>
            <w:r w:rsidRPr="00F06AE6">
              <w:rPr>
                <w:spacing w:val="2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коллектива</w:t>
            </w:r>
          </w:p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класса, профилактике пропуска учебных </w:t>
            </w:r>
            <w:r w:rsidRPr="00F06AE6">
              <w:rPr>
                <w:spacing w:val="-2"/>
                <w:sz w:val="24"/>
                <w:szCs w:val="24"/>
              </w:rPr>
              <w:t>занятий.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lastRenderedPageBreak/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соответствии с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календарным </w:t>
            </w:r>
            <w:r w:rsidRPr="00F06AE6">
              <w:rPr>
                <w:sz w:val="24"/>
                <w:szCs w:val="24"/>
              </w:rPr>
              <w:lastRenderedPageBreak/>
              <w:t xml:space="preserve">планом </w:t>
            </w:r>
            <w:proofErr w:type="spellStart"/>
            <w:r w:rsidRPr="00F06AE6">
              <w:rPr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lastRenderedPageBreak/>
              <w:t>Зам.директора</w:t>
            </w:r>
            <w:proofErr w:type="spellEnd"/>
            <w:r w:rsidRPr="00F06AE6">
              <w:rPr>
                <w:sz w:val="24"/>
                <w:szCs w:val="24"/>
              </w:rPr>
              <w:t xml:space="preserve"> по ВР,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lastRenderedPageBreak/>
              <w:t>педагоги,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2255"/>
                <w:tab w:val="left" w:pos="2509"/>
                <w:tab w:val="left" w:pos="3595"/>
                <w:tab w:val="left" w:pos="4197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lastRenderedPageBreak/>
              <w:t>Осуществление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контроля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6"/>
                <w:sz w:val="24"/>
                <w:szCs w:val="24"/>
              </w:rPr>
              <w:t xml:space="preserve">за </w:t>
            </w:r>
            <w:r w:rsidRPr="00F06AE6">
              <w:rPr>
                <w:spacing w:val="-2"/>
                <w:sz w:val="24"/>
                <w:szCs w:val="24"/>
              </w:rPr>
              <w:t>посещаемостью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учебных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занятий</w:t>
            </w:r>
          </w:p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обучающимися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«группы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по планам </w:t>
            </w:r>
            <w:proofErr w:type="spellStart"/>
            <w:r w:rsidRPr="00F06AE6">
              <w:rPr>
                <w:sz w:val="24"/>
                <w:szCs w:val="24"/>
              </w:rPr>
              <w:t>кр</w:t>
            </w:r>
            <w:proofErr w:type="spellEnd"/>
            <w:r w:rsidRPr="00F06AE6">
              <w:rPr>
                <w:sz w:val="24"/>
                <w:szCs w:val="24"/>
              </w:rPr>
              <w:t>, планам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z w:val="24"/>
                <w:szCs w:val="24"/>
              </w:rPr>
              <w:t>ир</w:t>
            </w:r>
            <w:proofErr w:type="spellEnd"/>
            <w:r w:rsidRPr="00F06AE6">
              <w:rPr>
                <w:sz w:val="24"/>
                <w:szCs w:val="24"/>
              </w:rPr>
              <w:t>,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факту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Проведение индивидуально профилактической работы с обучающимися, состоящими на ВШУ, ПДН с целью предупреждения</w:t>
            </w:r>
            <w:r w:rsidRPr="00F06AE6">
              <w:rPr>
                <w:spacing w:val="54"/>
                <w:w w:val="150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55"/>
                <w:w w:val="150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их</w:t>
            </w:r>
            <w:r w:rsidRPr="00F06AE6">
              <w:rPr>
                <w:spacing w:val="55"/>
                <w:w w:val="150"/>
                <w:sz w:val="24"/>
                <w:szCs w:val="24"/>
              </w:rPr>
              <w:t xml:space="preserve">   </w:t>
            </w:r>
            <w:r w:rsidRPr="00F06AE6">
              <w:rPr>
                <w:spacing w:val="-2"/>
                <w:sz w:val="24"/>
                <w:szCs w:val="24"/>
              </w:rPr>
              <w:t>стороны</w:t>
            </w:r>
          </w:p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нарушений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Устава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школы, </w:t>
            </w:r>
            <w:r w:rsidRPr="00F06AE6">
              <w:rPr>
                <w:sz w:val="24"/>
                <w:szCs w:val="24"/>
              </w:rPr>
              <w:t>противоправных действий.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по планам </w:t>
            </w:r>
            <w:proofErr w:type="spellStart"/>
            <w:r w:rsidRPr="00F06AE6">
              <w:rPr>
                <w:sz w:val="24"/>
                <w:szCs w:val="24"/>
              </w:rPr>
              <w:t>кр</w:t>
            </w:r>
            <w:proofErr w:type="spellEnd"/>
            <w:r w:rsidRPr="00F06AE6">
              <w:rPr>
                <w:sz w:val="24"/>
                <w:szCs w:val="24"/>
              </w:rPr>
              <w:t>, планам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z w:val="24"/>
                <w:szCs w:val="24"/>
              </w:rPr>
              <w:t>ир</w:t>
            </w:r>
            <w:proofErr w:type="spellEnd"/>
            <w:r w:rsidRPr="00F06AE6">
              <w:rPr>
                <w:sz w:val="24"/>
                <w:szCs w:val="24"/>
              </w:rPr>
              <w:t>,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факту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социальный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,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Изучение</w:t>
            </w:r>
            <w:r w:rsidRPr="00F06AE6">
              <w:rPr>
                <w:spacing w:val="4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динамики</w:t>
            </w:r>
            <w:r w:rsidRPr="00F06AE6">
              <w:rPr>
                <w:spacing w:val="4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развития</w:t>
            </w:r>
            <w:r w:rsidRPr="00F06AE6">
              <w:rPr>
                <w:spacing w:val="4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классного</w:t>
            </w:r>
          </w:p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коллектива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отдельному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занятости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обучающихся.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2"/>
                <w:sz w:val="24"/>
                <w:szCs w:val="24"/>
              </w:rPr>
              <w:t xml:space="preserve"> динамике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2020"/>
                <w:tab w:val="left" w:pos="4150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Подготовка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документации </w:t>
            </w:r>
            <w:r w:rsidRPr="00F06AE6">
              <w:rPr>
                <w:spacing w:val="-6"/>
                <w:sz w:val="24"/>
                <w:szCs w:val="24"/>
              </w:rPr>
              <w:t xml:space="preserve">по </w:t>
            </w:r>
            <w:r w:rsidRPr="00F06AE6">
              <w:rPr>
                <w:sz w:val="24"/>
                <w:szCs w:val="24"/>
              </w:rPr>
              <w:t>педагогическому сопровождению детей группы</w:t>
            </w:r>
            <w:r w:rsidRPr="00F06AE6">
              <w:rPr>
                <w:spacing w:val="1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риска</w:t>
            </w:r>
            <w:r w:rsidRPr="00F06AE6">
              <w:rPr>
                <w:spacing w:val="2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2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учеников,</w:t>
            </w:r>
            <w:r w:rsidRPr="00F06AE6">
              <w:rPr>
                <w:spacing w:val="2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состоящих</w:t>
            </w:r>
            <w:r w:rsidRPr="00F06AE6">
              <w:rPr>
                <w:spacing w:val="22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на</w:t>
            </w:r>
          </w:p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pacing w:val="-5"/>
                <w:sz w:val="24"/>
                <w:szCs w:val="24"/>
              </w:rPr>
              <w:t>ВШУ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2"/>
                <w:sz w:val="24"/>
                <w:szCs w:val="24"/>
              </w:rPr>
              <w:t xml:space="preserve"> динамике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1772"/>
                <w:tab w:val="left" w:pos="2945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Профилактические и коррекционные беседы с родителями учащихся «группы </w:t>
            </w:r>
            <w:r w:rsidRPr="00F06AE6">
              <w:rPr>
                <w:spacing w:val="-2"/>
                <w:sz w:val="24"/>
                <w:szCs w:val="24"/>
              </w:rPr>
              <w:t>риска»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5"/>
                <w:sz w:val="24"/>
                <w:szCs w:val="24"/>
              </w:rPr>
              <w:t>по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профилактике</w:t>
            </w:r>
          </w:p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правонарушений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(экстремизма)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факту, по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педагог, педагог-психолог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Ознакомление с информацией, по профилактике кризисных состояний детей, профилактике правонарушений и безнадзорности, размещённой на сайте ОО, на информационных стендах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школы,</w:t>
            </w:r>
            <w:r w:rsidRPr="00F06AE6">
              <w:rPr>
                <w:spacing w:val="4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официальных</w:t>
            </w:r>
            <w:r w:rsidRPr="00F06AE6">
              <w:rPr>
                <w:spacing w:val="4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страницах</w:t>
            </w:r>
            <w:r w:rsidRPr="00F06AE6">
              <w:rPr>
                <w:spacing w:val="4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школы</w:t>
            </w:r>
          </w:p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сети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интернет.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динамике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z w:val="24"/>
                <w:szCs w:val="24"/>
              </w:rPr>
              <w:t xml:space="preserve"> по ВР, педагоги-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психологи,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2039"/>
                <w:tab w:val="left" w:pos="4046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Проведение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мероприятий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 xml:space="preserve">для </w:t>
            </w:r>
            <w:r w:rsidRPr="00F06AE6">
              <w:rPr>
                <w:sz w:val="24"/>
                <w:szCs w:val="24"/>
              </w:rPr>
              <w:t xml:space="preserve">обучающихся по профилактике правонарушений, кризисных состояний, направленных на сплочение коллектива </w:t>
            </w:r>
            <w:proofErr w:type="gramStart"/>
            <w:r w:rsidRPr="00F06AE6">
              <w:rPr>
                <w:sz w:val="24"/>
                <w:szCs w:val="24"/>
              </w:rPr>
              <w:t>класса,</w:t>
            </w:r>
            <w:r w:rsidRPr="00F06AE6">
              <w:rPr>
                <w:spacing w:val="35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формирования</w:t>
            </w:r>
            <w:proofErr w:type="gramEnd"/>
            <w:r w:rsidRPr="00F06AE6">
              <w:rPr>
                <w:spacing w:val="36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благоприятного</w:t>
            </w:r>
          </w:p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микроклимата</w:t>
            </w:r>
            <w:r w:rsidRPr="00F06AE6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классе,</w:t>
            </w:r>
            <w:r w:rsidRPr="00F06AE6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профилактика </w:t>
            </w:r>
            <w:r w:rsidRPr="00F06AE6">
              <w:rPr>
                <w:sz w:val="24"/>
                <w:szCs w:val="24"/>
              </w:rPr>
              <w:t>пропуска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учебных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В </w:t>
            </w:r>
            <w:r w:rsidRPr="00F06AE6">
              <w:rPr>
                <w:spacing w:val="-2"/>
                <w:sz w:val="24"/>
                <w:szCs w:val="24"/>
              </w:rPr>
              <w:t>соответствии</w:t>
            </w:r>
          </w:p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календарным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планом </w:t>
            </w:r>
            <w:r w:rsidRPr="00F06AE6">
              <w:rPr>
                <w:spacing w:val="-6"/>
                <w:sz w:val="24"/>
                <w:szCs w:val="24"/>
              </w:rPr>
              <w:t>КР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Мониторинг</w:t>
            </w:r>
            <w:r w:rsidRPr="00F06AE6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обучающихся,</w:t>
            </w:r>
            <w:r w:rsidRPr="00F06AE6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не</w:t>
            </w:r>
            <w:r w:rsidRPr="00F06AE6">
              <w:rPr>
                <w:spacing w:val="58"/>
                <w:w w:val="150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присту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>-</w:t>
            </w:r>
          </w:p>
          <w:p w:rsidR="00F06AE6" w:rsidRPr="00F06AE6" w:rsidRDefault="00F06AE6" w:rsidP="00F06AE6">
            <w:pPr>
              <w:tabs>
                <w:tab w:val="left" w:pos="1412"/>
                <w:tab w:val="left" w:pos="2865"/>
                <w:tab w:val="left" w:pos="4268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пивших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обучению.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сентябрь,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ноябрь </w:t>
            </w:r>
            <w:proofErr w:type="gramStart"/>
            <w:r w:rsidRPr="00F06AE6">
              <w:rPr>
                <w:sz w:val="24"/>
                <w:szCs w:val="24"/>
              </w:rPr>
              <w:t>январь ,апрель</w:t>
            </w:r>
            <w:proofErr w:type="gramEnd"/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Социальные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педагоги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Работа</w:t>
            </w:r>
            <w:r w:rsidRPr="00F06AE6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с</w:t>
            </w:r>
            <w:r w:rsidRPr="00F06AE6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родителями</w:t>
            </w:r>
            <w:r w:rsidRPr="00F06AE6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обучающихся</w:t>
            </w:r>
            <w:r w:rsidRPr="00F06AE6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или</w:t>
            </w:r>
            <w:r w:rsidRPr="00F06AE6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их</w:t>
            </w:r>
            <w:r w:rsidRPr="00F06AE6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законными</w:t>
            </w:r>
            <w:r w:rsidRPr="00F06AE6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pacing w:val="-2"/>
                <w:sz w:val="24"/>
                <w:szCs w:val="24"/>
              </w:rPr>
              <w:t>представителями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1463"/>
                <w:tab w:val="left" w:pos="1818"/>
                <w:tab w:val="left" w:pos="3714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Групповая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индивидуальная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работа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родителями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(законными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6AE6">
              <w:rPr>
                <w:sz w:val="24"/>
                <w:szCs w:val="24"/>
              </w:rPr>
              <w:t>представи</w:t>
            </w:r>
            <w:proofErr w:type="spellEnd"/>
            <w:r w:rsidRPr="00F06AE6">
              <w:rPr>
                <w:sz w:val="24"/>
                <w:szCs w:val="24"/>
              </w:rPr>
              <w:t xml:space="preserve">- </w:t>
            </w:r>
            <w:proofErr w:type="spellStart"/>
            <w:r w:rsidRPr="00F06AE6">
              <w:rPr>
                <w:sz w:val="24"/>
                <w:szCs w:val="24"/>
              </w:rPr>
              <w:t>телями</w:t>
            </w:r>
            <w:proofErr w:type="spellEnd"/>
            <w:proofErr w:type="gramEnd"/>
            <w:r w:rsidRPr="00F06AE6">
              <w:rPr>
                <w:sz w:val="24"/>
                <w:szCs w:val="24"/>
              </w:rPr>
              <w:t>) обучающихся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родительские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 соответствии с графиком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проведения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2041"/>
                <w:tab w:val="left" w:pos="3343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Координация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участия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родителей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2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работе</w:t>
            </w:r>
            <w:r w:rsidRPr="00F06AE6">
              <w:rPr>
                <w:spacing w:val="2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Общешкольного</w:t>
            </w:r>
            <w:r w:rsidRPr="00F06AE6">
              <w:rPr>
                <w:spacing w:val="22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родительского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комитета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2041"/>
                <w:tab w:val="left" w:pos="3343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Координация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участия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родителей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работе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Совета</w:t>
            </w:r>
            <w:r w:rsidRPr="00F06AE6">
              <w:rPr>
                <w:spacing w:val="-2"/>
                <w:sz w:val="24"/>
                <w:szCs w:val="24"/>
              </w:rPr>
              <w:t xml:space="preserve"> Отцов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Координация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участия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родителей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работе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«Родительского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патруля»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планам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КР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Координация</w:t>
            </w:r>
            <w:r w:rsidRPr="00F06AE6">
              <w:rPr>
                <w:spacing w:val="80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участия</w:t>
            </w:r>
            <w:r w:rsidRPr="00F06AE6">
              <w:rPr>
                <w:spacing w:val="80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родителей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 </w:t>
            </w:r>
            <w:proofErr w:type="spellStart"/>
            <w:r w:rsidRPr="00F06AE6">
              <w:rPr>
                <w:sz w:val="24"/>
                <w:szCs w:val="24"/>
              </w:rPr>
              <w:t>психолого</w:t>
            </w:r>
            <w:proofErr w:type="spellEnd"/>
            <w:r w:rsidRPr="00F06AE6">
              <w:rPr>
                <w:sz w:val="24"/>
                <w:szCs w:val="24"/>
              </w:rPr>
              <w:t xml:space="preserve"> - педагогическом консилиуме, в случае возникновения острых</w:t>
            </w:r>
            <w:r w:rsidRPr="00F06AE6">
              <w:rPr>
                <w:spacing w:val="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проблем,</w:t>
            </w:r>
            <w:r w:rsidRPr="00F06AE6">
              <w:rPr>
                <w:spacing w:val="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связанных</w:t>
            </w:r>
            <w:r w:rsidRPr="00F06AE6">
              <w:rPr>
                <w:spacing w:val="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12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обучением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воспитанием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конкретного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ребенка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д</w:t>
            </w:r>
            <w:r w:rsidRPr="00F06AE6">
              <w:rPr>
                <w:rFonts w:eastAsia="Calibri"/>
                <w:sz w:val="24"/>
                <w:szCs w:val="24"/>
              </w:rPr>
              <w:t>иректор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школы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председатель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rFonts w:eastAsia="Calibri"/>
                <w:sz w:val="24"/>
                <w:szCs w:val="24"/>
              </w:rPr>
              <w:t>ППк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Классные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proofErr w:type="gramStart"/>
            <w:r w:rsidRPr="00F06AE6">
              <w:rPr>
                <w:sz w:val="24"/>
                <w:szCs w:val="24"/>
              </w:rPr>
              <w:t>Информирование</w:t>
            </w:r>
            <w:r w:rsidRPr="00F06AE6">
              <w:rPr>
                <w:spacing w:val="8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и</w:t>
            </w:r>
            <w:proofErr w:type="gramEnd"/>
            <w:r w:rsidRPr="00F06AE6">
              <w:rPr>
                <w:spacing w:val="8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взаимодействие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 родителями посредством электронного журнала,</w:t>
            </w:r>
            <w:r w:rsidRPr="00F06AE6">
              <w:rPr>
                <w:spacing w:val="67"/>
                <w:w w:val="150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сайта</w:t>
            </w:r>
            <w:r w:rsidRPr="00F06AE6">
              <w:rPr>
                <w:spacing w:val="69"/>
                <w:w w:val="150"/>
                <w:sz w:val="24"/>
                <w:szCs w:val="24"/>
              </w:rPr>
              <w:t xml:space="preserve">   </w:t>
            </w:r>
            <w:r w:rsidRPr="00F06AE6">
              <w:rPr>
                <w:spacing w:val="-2"/>
                <w:sz w:val="24"/>
                <w:szCs w:val="24"/>
              </w:rPr>
              <w:t>образовательного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учреждения, социальных сетей </w:t>
            </w:r>
            <w:proofErr w:type="spellStart"/>
            <w:r w:rsidRPr="00F06AE6">
              <w:rPr>
                <w:sz w:val="24"/>
                <w:szCs w:val="24"/>
              </w:rPr>
              <w:t>Вконтакте</w:t>
            </w:r>
            <w:proofErr w:type="spellEnd"/>
            <w:r w:rsidRPr="00F06AE6">
              <w:rPr>
                <w:sz w:val="24"/>
                <w:szCs w:val="24"/>
              </w:rPr>
              <w:t>, ОК, мессенджера–«</w:t>
            </w:r>
            <w:proofErr w:type="spellStart"/>
            <w:r w:rsidRPr="00F06AE6">
              <w:rPr>
                <w:sz w:val="24"/>
                <w:szCs w:val="24"/>
              </w:rPr>
              <w:t>Сферум</w:t>
            </w:r>
            <w:proofErr w:type="spellEnd"/>
            <w:r w:rsidRPr="00F06AE6">
              <w:rPr>
                <w:sz w:val="24"/>
                <w:szCs w:val="24"/>
              </w:rPr>
              <w:t>»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динамике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1854"/>
                <w:tab w:val="left" w:pos="2401"/>
                <w:tab w:val="left" w:pos="3566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Совместные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с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детьми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походы,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экскурсии.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плану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классных </w:t>
            </w:r>
            <w:r w:rsidRPr="00F06AE6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1069"/>
                <w:tab w:val="left" w:pos="1495"/>
                <w:tab w:val="left" w:pos="2771"/>
                <w:tab w:val="left" w:pos="2851"/>
                <w:tab w:val="left" w:pos="3266"/>
                <w:tab w:val="left" w:pos="3430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Совет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профилактики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неблагополучными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семьям </w:t>
            </w:r>
            <w:r w:rsidRPr="00F06AE6">
              <w:rPr>
                <w:spacing w:val="-5"/>
                <w:sz w:val="24"/>
                <w:szCs w:val="24"/>
              </w:rPr>
              <w:t>по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вопросам</w:t>
            </w:r>
            <w:r w:rsidRPr="00F06AE6">
              <w:rPr>
                <w:sz w:val="24"/>
                <w:szCs w:val="24"/>
              </w:rPr>
              <w:t xml:space="preserve"> воспитания,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обучения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Встречи родителей с приглашенными Специалистами: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инспекторами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ПДН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ОП- 2, ГИБДД, социальными работниками,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врачами,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психологами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отдельному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плану, по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плану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ИПР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z w:val="24"/>
                <w:szCs w:val="24"/>
              </w:rPr>
              <w:t>обуч</w:t>
            </w:r>
            <w:proofErr w:type="spellEnd"/>
            <w:r w:rsidRPr="00F06AE6">
              <w:rPr>
                <w:sz w:val="24"/>
                <w:szCs w:val="24"/>
              </w:rPr>
              <w:t xml:space="preserve">- </w:t>
            </w:r>
            <w:proofErr w:type="spellStart"/>
            <w:r w:rsidRPr="00F06AE6">
              <w:rPr>
                <w:spacing w:val="-6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Посещение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семей, учащихся,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состоящих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на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различных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видах</w:t>
            </w:r>
            <w:r w:rsidRPr="00F06AE6">
              <w:rPr>
                <w:spacing w:val="1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учета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отдельному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плану, по плану ИПР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spacing w:line="183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F06AE6">
              <w:rPr>
                <w:sz w:val="24"/>
                <w:szCs w:val="24"/>
              </w:rPr>
              <w:t>социальный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Разъяснительные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беседы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консультации о</w:t>
            </w:r>
            <w:r w:rsidRPr="00F06AE6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порядке</w:t>
            </w:r>
            <w:r w:rsidRPr="00F06AE6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обучения</w:t>
            </w:r>
            <w:r w:rsidRPr="00F06AE6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новым</w:t>
            </w:r>
            <w:r w:rsidRPr="00F06AE6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ФГОС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НОО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ООО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запросам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spacing w:line="183" w:lineRule="exact"/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УВР,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1386"/>
                <w:tab w:val="left" w:pos="2960"/>
                <w:tab w:val="left" w:pos="3485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Рассылка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информации</w:t>
            </w:r>
            <w:r w:rsidRPr="00F06AE6">
              <w:rPr>
                <w:sz w:val="24"/>
                <w:szCs w:val="24"/>
              </w:rPr>
              <w:tab/>
            </w:r>
            <w:proofErr w:type="spellStart"/>
            <w:r w:rsidRPr="00F06AE6">
              <w:rPr>
                <w:spacing w:val="-6"/>
                <w:sz w:val="24"/>
                <w:szCs w:val="24"/>
              </w:rPr>
              <w:t>по</w:t>
            </w:r>
            <w:r w:rsidRPr="00F06AE6">
              <w:rPr>
                <w:spacing w:val="-2"/>
                <w:sz w:val="24"/>
                <w:szCs w:val="24"/>
              </w:rPr>
              <w:t>текущим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06AE6">
              <w:rPr>
                <w:sz w:val="24"/>
                <w:szCs w:val="24"/>
              </w:rPr>
              <w:t>вопросам</w:t>
            </w:r>
            <w:r w:rsidRPr="00F06AE6">
              <w:rPr>
                <w:spacing w:val="3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и</w:t>
            </w:r>
            <w:proofErr w:type="gramEnd"/>
            <w:r w:rsidRPr="00F06AE6">
              <w:rPr>
                <w:spacing w:val="32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общение</w:t>
            </w:r>
            <w:r w:rsidRPr="00F06AE6">
              <w:rPr>
                <w:spacing w:val="3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32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родительских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чатах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2"/>
                <w:sz w:val="24"/>
                <w:szCs w:val="24"/>
              </w:rPr>
              <w:t xml:space="preserve"> факту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183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2326"/>
                <w:tab w:val="left" w:pos="4148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Индивидуальные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консультации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5"/>
                <w:sz w:val="24"/>
                <w:szCs w:val="24"/>
              </w:rPr>
              <w:t>по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различным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вопросам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запросам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spacing w:line="183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Индивидуальные и групповые консультации для родителей учеников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из ДНР, ЛНР и Украины (знакомство с системой образования РФ, условиями социальной</w:t>
            </w:r>
            <w:r w:rsidRPr="00F06AE6">
              <w:rPr>
                <w:spacing w:val="78"/>
                <w:sz w:val="24"/>
                <w:szCs w:val="24"/>
              </w:rPr>
              <w:t xml:space="preserve">    </w:t>
            </w:r>
            <w:r w:rsidRPr="00F06AE6">
              <w:rPr>
                <w:sz w:val="24"/>
                <w:szCs w:val="24"/>
              </w:rPr>
              <w:t>адаптации</w:t>
            </w:r>
            <w:r w:rsidRPr="00F06AE6">
              <w:rPr>
                <w:spacing w:val="79"/>
                <w:sz w:val="24"/>
                <w:szCs w:val="24"/>
              </w:rPr>
              <w:t xml:space="preserve">    </w:t>
            </w:r>
            <w:r w:rsidRPr="00F06AE6">
              <w:rPr>
                <w:spacing w:val="-2"/>
                <w:sz w:val="24"/>
                <w:szCs w:val="24"/>
              </w:rPr>
              <w:t>ребенка,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документами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школы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2"/>
                <w:sz w:val="24"/>
                <w:szCs w:val="24"/>
              </w:rPr>
              <w:t xml:space="preserve"> т.п.)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запросам,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но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не реже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одного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раза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 </w:t>
            </w:r>
            <w:r w:rsidRPr="00F06AE6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183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Педагог-психолог,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социальный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классный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руководитель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Рассылка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сообщений/звонки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родителям </w:t>
            </w:r>
            <w:proofErr w:type="gramStart"/>
            <w:r w:rsidRPr="00F06AE6">
              <w:rPr>
                <w:sz w:val="24"/>
                <w:szCs w:val="24"/>
              </w:rPr>
              <w:t>родителей</w:t>
            </w:r>
            <w:r w:rsidRPr="00F06AE6">
              <w:rPr>
                <w:spacing w:val="27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учеников</w:t>
            </w:r>
            <w:proofErr w:type="gramEnd"/>
            <w:r w:rsidRPr="00F06AE6">
              <w:rPr>
                <w:spacing w:val="26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из</w:t>
            </w:r>
            <w:r w:rsidRPr="00F06AE6">
              <w:rPr>
                <w:spacing w:val="26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ДНР,</w:t>
            </w:r>
            <w:r w:rsidRPr="00F06AE6">
              <w:rPr>
                <w:spacing w:val="26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ЛНР</w:t>
            </w:r>
            <w:r w:rsidRPr="00F06AE6">
              <w:rPr>
                <w:spacing w:val="26"/>
                <w:sz w:val="24"/>
                <w:szCs w:val="24"/>
              </w:rPr>
              <w:t xml:space="preserve">  </w:t>
            </w:r>
            <w:r w:rsidRPr="00F06AE6">
              <w:rPr>
                <w:spacing w:val="-10"/>
                <w:sz w:val="24"/>
                <w:szCs w:val="24"/>
              </w:rPr>
              <w:t>и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Украины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6"/>
                <w:sz w:val="24"/>
                <w:szCs w:val="24"/>
              </w:rPr>
              <w:t>по</w:t>
            </w:r>
            <w:r w:rsidRPr="00F06AE6">
              <w:rPr>
                <w:sz w:val="24"/>
                <w:szCs w:val="24"/>
              </w:rPr>
              <w:tab/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вопросамвыявления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отклонений в поведении детей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реже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одного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раза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 два месяца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183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Педагог-психолог,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социальный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классный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руководитель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2369"/>
                <w:tab w:val="left" w:pos="2571"/>
                <w:tab w:val="left" w:pos="4283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Проведение рейдов по семьям, состоящим на различных видах учёта, многодетных, опекаемых. </w:t>
            </w:r>
            <w:proofErr w:type="spellStart"/>
            <w:proofErr w:type="gramStart"/>
            <w:r w:rsidRPr="00F06AE6">
              <w:rPr>
                <w:sz w:val="24"/>
                <w:szCs w:val="24"/>
              </w:rPr>
              <w:t>Профилак</w:t>
            </w:r>
            <w:proofErr w:type="spellEnd"/>
            <w:r w:rsidRPr="00F06AE6">
              <w:rPr>
                <w:sz w:val="24"/>
                <w:szCs w:val="24"/>
              </w:rPr>
              <w:t xml:space="preserve">- </w:t>
            </w:r>
            <w:proofErr w:type="spellStart"/>
            <w:r w:rsidRPr="00F06AE6">
              <w:rPr>
                <w:sz w:val="24"/>
                <w:szCs w:val="24"/>
              </w:rPr>
              <w:t>тические</w:t>
            </w:r>
            <w:proofErr w:type="spellEnd"/>
            <w:proofErr w:type="gramEnd"/>
            <w:r w:rsidRPr="00F06AE6">
              <w:rPr>
                <w:sz w:val="24"/>
                <w:szCs w:val="24"/>
              </w:rPr>
              <w:t xml:space="preserve"> беседы с родителями, </w:t>
            </w:r>
            <w:r w:rsidRPr="00F06AE6">
              <w:rPr>
                <w:spacing w:val="-2"/>
                <w:sz w:val="24"/>
                <w:szCs w:val="24"/>
              </w:rPr>
              <w:t>распространение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информационных </w:t>
            </w:r>
            <w:r w:rsidRPr="00F06AE6">
              <w:rPr>
                <w:sz w:val="24"/>
                <w:szCs w:val="24"/>
              </w:rPr>
              <w:t xml:space="preserve">материалов по профилактике жестокого обращения с детьми. Выявление их </w:t>
            </w:r>
            <w:r w:rsidRPr="00F06AE6">
              <w:rPr>
                <w:spacing w:val="-2"/>
                <w:sz w:val="24"/>
                <w:szCs w:val="24"/>
              </w:rPr>
              <w:t>потребностей,</w:t>
            </w:r>
            <w:r w:rsidRPr="00F06AE6">
              <w:rPr>
                <w:sz w:val="24"/>
                <w:szCs w:val="24"/>
              </w:rPr>
              <w:tab/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трудностей</w:t>
            </w:r>
            <w:r w:rsidRPr="00F06AE6">
              <w:rPr>
                <w:spacing w:val="-10"/>
                <w:sz w:val="24"/>
                <w:szCs w:val="24"/>
              </w:rPr>
              <w:t>в</w:t>
            </w:r>
            <w:proofErr w:type="spellEnd"/>
            <w:r w:rsidRPr="00F06AE6">
              <w:rPr>
                <w:sz w:val="24"/>
                <w:szCs w:val="24"/>
              </w:rPr>
              <w:t xml:space="preserve"> воспитательном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процессе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Рейды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-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1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раз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четверть, внеплановые по</w:t>
            </w:r>
          </w:p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183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администрация,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6AE6">
              <w:rPr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F06AE6">
              <w:rPr>
                <w:sz w:val="24"/>
                <w:szCs w:val="24"/>
              </w:rPr>
              <w:t>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педагог-психолог, классные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tabs>
                <w:tab w:val="left" w:pos="1772"/>
                <w:tab w:val="left" w:pos="2945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Профилактические и коррекционные беседы с родителями учащихся «группы </w:t>
            </w:r>
            <w:r w:rsidRPr="00F06AE6">
              <w:rPr>
                <w:spacing w:val="-2"/>
                <w:sz w:val="24"/>
                <w:szCs w:val="24"/>
              </w:rPr>
              <w:t>риска»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5"/>
                <w:sz w:val="24"/>
                <w:szCs w:val="24"/>
              </w:rPr>
              <w:t>по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профилактике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правонарушений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(экстремизма)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по факту, по </w:t>
            </w:r>
            <w:r w:rsidRPr="00F06AE6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spacing w:line="183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 руководители, социальный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педагог,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F06AE6" w:rsidRPr="00F06AE6" w:rsidTr="009A4D22">
        <w:tc>
          <w:tcPr>
            <w:tcW w:w="4704" w:type="dxa"/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Ознакомление с информацией, по </w:t>
            </w:r>
            <w:r w:rsidRPr="00F06AE6">
              <w:rPr>
                <w:sz w:val="24"/>
                <w:szCs w:val="24"/>
              </w:rPr>
              <w:lastRenderedPageBreak/>
              <w:t xml:space="preserve">профилактике кризисных состояний детей, профилактике правонарушений и безнадзорности, размещённой на сайте </w:t>
            </w:r>
            <w:proofErr w:type="gramStart"/>
            <w:r w:rsidRPr="00F06AE6">
              <w:rPr>
                <w:sz w:val="24"/>
                <w:szCs w:val="24"/>
              </w:rPr>
              <w:t>ОО,</w:t>
            </w:r>
            <w:r w:rsidRPr="00F06AE6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на</w:t>
            </w:r>
            <w:proofErr w:type="gramEnd"/>
            <w:r w:rsidRPr="00F06AE6">
              <w:rPr>
                <w:spacing w:val="71"/>
                <w:w w:val="15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информационных</w:t>
            </w:r>
            <w:r w:rsidRPr="00F06AE6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стендах</w:t>
            </w:r>
          </w:p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школы, официальных страницах школы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 сети интернет.</w:t>
            </w:r>
          </w:p>
        </w:tc>
        <w:tc>
          <w:tcPr>
            <w:tcW w:w="1280" w:type="dxa"/>
            <w:gridSpan w:val="2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lastRenderedPageBreak/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динамике</w:t>
            </w:r>
          </w:p>
        </w:tc>
        <w:tc>
          <w:tcPr>
            <w:tcW w:w="2382" w:type="dxa"/>
            <w:gridSpan w:val="2"/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183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z w:val="24"/>
                <w:szCs w:val="24"/>
              </w:rPr>
              <w:t xml:space="preserve"> по ВР, </w:t>
            </w:r>
            <w:r w:rsidRPr="00F06AE6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sz w:val="24"/>
                <w:szCs w:val="24"/>
              </w:rPr>
              <w:t>социальные педагоги, 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lastRenderedPageBreak/>
              <w:t>Основные школьные дела</w:t>
            </w:r>
          </w:p>
        </w:tc>
      </w:tr>
      <w:tr w:rsidR="00F06AE6" w:rsidRPr="00F06AE6" w:rsidTr="009A4D22">
        <w:trPr>
          <w:trHeight w:val="593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Церемония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поднятия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(спуска)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государственного</w:t>
            </w:r>
            <w:r w:rsidRPr="00F06AE6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флага</w:t>
            </w:r>
            <w:r w:rsidRPr="00F06AE6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Российской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еженедельно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(понедельник,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пятница)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воспитанию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солидарности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борьбе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10"/>
                <w:sz w:val="24"/>
                <w:szCs w:val="24"/>
              </w:rPr>
              <w:t>с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терроризмом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(по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отдельному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3-4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178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5"/>
                <w:sz w:val="24"/>
                <w:szCs w:val="24"/>
              </w:rPr>
              <w:t xml:space="preserve"> ВР,</w:t>
            </w:r>
          </w:p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Учителя-предметники,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Декада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безопасности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«Внимание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10"/>
                <w:sz w:val="24"/>
                <w:szCs w:val="24"/>
              </w:rPr>
              <w:t>-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дети!»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01-16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Комплекс</w:t>
            </w:r>
            <w:r w:rsidRPr="00F06AE6">
              <w:rPr>
                <w:spacing w:val="4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мероприятий,</w:t>
            </w:r>
            <w:r w:rsidRPr="00F06AE6">
              <w:rPr>
                <w:spacing w:val="4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посвященных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276-й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годовщине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города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proofErr w:type="spellStart"/>
            <w:r w:rsidRPr="00F06AE6">
              <w:rPr>
                <w:rFonts w:eastAsia="Calibri"/>
                <w:spacing w:val="-2"/>
                <w:sz w:val="24"/>
                <w:szCs w:val="24"/>
              </w:rPr>
              <w:t>Ростова</w:t>
            </w:r>
            <w:proofErr w:type="spellEnd"/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-на- </w:t>
            </w:r>
            <w:r w:rsidRPr="00F06AE6">
              <w:rPr>
                <w:rFonts w:eastAsia="Calibri"/>
                <w:sz w:val="24"/>
                <w:szCs w:val="24"/>
              </w:rPr>
              <w:t>Дону (по отдельному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15-19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 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педагоги-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организаторы, советники по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воспитанию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учителя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школе: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поздравление учителей, концертная программа.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(по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отдельному</w:t>
            </w:r>
            <w:r w:rsidRPr="00F06AE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03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учитель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музыки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«День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древонасаждений»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Праздник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Золотой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осени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народного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единства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4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17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зам.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вожатые,</w:t>
            </w:r>
          </w:p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истории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Комплекс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мероприятий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ко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Дню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13-18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 вожатые,</w:t>
            </w:r>
          </w:p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воспитанию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Комплекс</w:t>
            </w:r>
            <w:r w:rsidRPr="00F06AE6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мероприятий</w:t>
            </w:r>
            <w:r w:rsidRPr="00F06AE6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ко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Дню матери в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24-28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z w:val="24"/>
                <w:szCs w:val="24"/>
              </w:rPr>
              <w:t xml:space="preserve"> по ВР, классные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вожатые,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педагоги-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организаторы, советники по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849"/>
                <w:tab w:val="left" w:pos="2682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Новогодний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фейерверк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–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комплекс </w:t>
            </w:r>
            <w:r w:rsidRPr="00F06AE6">
              <w:rPr>
                <w:spacing w:val="-2"/>
                <w:sz w:val="24"/>
                <w:szCs w:val="24"/>
              </w:rPr>
              <w:lastRenderedPageBreak/>
              <w:t>классных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общешкольных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lastRenderedPageBreak/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lastRenderedPageBreak/>
              <w:t>20-25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 xml:space="preserve">зам. директора по </w:t>
            </w:r>
            <w:r w:rsidRPr="00F06AE6">
              <w:rPr>
                <w:sz w:val="24"/>
                <w:szCs w:val="24"/>
              </w:rPr>
              <w:lastRenderedPageBreak/>
              <w:t>ВР, советники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воспитанию,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вожатые</w:t>
            </w:r>
            <w:proofErr w:type="gramStart"/>
            <w:r w:rsidRPr="00F06AE6">
              <w:rPr>
                <w:sz w:val="24"/>
                <w:szCs w:val="24"/>
              </w:rPr>
              <w:t>,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,</w:t>
            </w:r>
            <w:proofErr w:type="gramEnd"/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Благотворительная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акция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«Рождественский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перезвон»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декабрь-январь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советники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воспитанию,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вожатые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Церемония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поощрения</w:t>
            </w:r>
            <w:r w:rsidRPr="00F06AE6">
              <w:rPr>
                <w:spacing w:val="4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обучающихся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«Формула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успеха»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37" w:lineRule="auto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зам. директора по УВР и ВР,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советники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воспитанию,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вожатые</w:t>
            </w:r>
            <w:proofErr w:type="gramStart"/>
            <w:r w:rsidRPr="00F06AE6">
              <w:rPr>
                <w:sz w:val="24"/>
                <w:szCs w:val="24"/>
              </w:rPr>
              <w:t>,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,классные</w:t>
            </w:r>
            <w:proofErr w:type="gramEnd"/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Городской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(заочный)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краеведческий конкурс рисунка «Мой край – Донской», посвященный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Международному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дню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зам.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F06AE6" w:rsidRPr="00F06AE6" w:rsidTr="009A4D22"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ind w:firstLine="2"/>
              <w:jc w:val="center"/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Декада</w:t>
            </w:r>
            <w:r w:rsidRPr="00F06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Воинской</w:t>
            </w:r>
            <w:r w:rsidRPr="00F06AE6">
              <w:rPr>
                <w:b/>
                <w:spacing w:val="-2"/>
                <w:sz w:val="24"/>
                <w:szCs w:val="24"/>
              </w:rPr>
              <w:t xml:space="preserve"> Славы: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Уроки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мужества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(беседы,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 часы), посвященные первому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освобождению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rFonts w:eastAsia="Calibri"/>
                <w:sz w:val="24"/>
                <w:szCs w:val="24"/>
              </w:rPr>
              <w:t>Ростова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>-на-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Дону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25-29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Неизвестного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3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советники по воспитанию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добровольца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(волонтёра)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5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воспитанию,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Героев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9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воспитанию,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вожатые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Конституции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Российской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12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советники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воспитанию,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истории</w:t>
            </w:r>
          </w:p>
        </w:tc>
      </w:tr>
      <w:tr w:rsidR="00F06AE6" w:rsidRPr="00F06AE6" w:rsidTr="009A4D22"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Мероприятия месячника гражданского и патриотического воспитания</w:t>
            </w:r>
            <w:r w:rsidRPr="00F06AE6">
              <w:rPr>
                <w:rFonts w:eastAsia="Calibri"/>
                <w:b/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(по</w:t>
            </w:r>
            <w:r w:rsidRPr="00F06AE6">
              <w:rPr>
                <w:rFonts w:eastAsia="Calibri"/>
                <w:b/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отдельному</w:t>
            </w:r>
            <w:r w:rsidRPr="00F06AE6">
              <w:rPr>
                <w:rFonts w:eastAsia="Calibri"/>
                <w:b/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плану)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2020"/>
                <w:tab w:val="left" w:pos="3255"/>
              </w:tabs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Торжественное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открытие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Месячника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оборонно-массовой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26-27.01.2026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37" w:lineRule="auto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зам.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 ВР,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вожатые,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советники по воспитанию,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«900 Дней мужества», - комплекс мероприятий,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посвященных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80-летию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Дня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полного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снятия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блокады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Ленинграда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26-28.01.2026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Советники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воспитанию, вожатые,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учителя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истории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lastRenderedPageBreak/>
              <w:t>День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Российской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науки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8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178" w:lineRule="exact"/>
              <w:rPr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Классный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час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-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поздравление</w:t>
            </w:r>
            <w:proofErr w:type="gramStart"/>
            <w:r w:rsidRPr="00F06AE6">
              <w:rPr>
                <w:sz w:val="24"/>
                <w:szCs w:val="24"/>
              </w:rPr>
              <w:t>: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Мы</w:t>
            </w:r>
            <w:proofErr w:type="gramEnd"/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10"/>
                <w:sz w:val="24"/>
                <w:szCs w:val="24"/>
              </w:rPr>
              <w:t>-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будущие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Защитники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Отечества.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памяти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россиянах,</w:t>
            </w:r>
            <w:r w:rsidRPr="00F06AE6">
              <w:rPr>
                <w:spacing w:val="-2"/>
                <w:sz w:val="24"/>
                <w:szCs w:val="24"/>
              </w:rPr>
              <w:t xml:space="preserve"> исполнявших</w:t>
            </w:r>
          </w:p>
          <w:p w:rsidR="00F06AE6" w:rsidRPr="00F06AE6" w:rsidRDefault="00F06AE6" w:rsidP="00F06AE6">
            <w:pPr>
              <w:widowControl/>
              <w:tabs>
                <w:tab w:val="left" w:pos="2985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служебный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долг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за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пределами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14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18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советники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воспитанию,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истории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Маленькие герои большой войны. Мальчишки-сыны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донского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края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 борьбе с немецко-фашистскими</w:t>
            </w:r>
          </w:p>
          <w:p w:rsidR="00F06AE6" w:rsidRPr="00F06AE6" w:rsidRDefault="00F06AE6" w:rsidP="00F06AE6">
            <w:pPr>
              <w:widowControl/>
              <w:tabs>
                <w:tab w:val="left" w:pos="2985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захватчиками.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Ростов</w:t>
            </w:r>
            <w:proofErr w:type="spellEnd"/>
            <w:r w:rsidRPr="00F06AE6">
              <w:rPr>
                <w:sz w:val="24"/>
                <w:szCs w:val="24"/>
              </w:rPr>
              <w:t>-на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Дону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–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город воинской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славы:</w:t>
            </w:r>
          </w:p>
          <w:p w:rsidR="00F06AE6" w:rsidRPr="00F06AE6" w:rsidRDefault="00F06AE6" w:rsidP="00F06AE6">
            <w:pPr>
              <w:widowControl/>
              <w:tabs>
                <w:tab w:val="left" w:pos="2985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страницы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огненных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Торжественное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закрытие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месячника</w:t>
            </w:r>
          </w:p>
          <w:p w:rsidR="00F06AE6" w:rsidRPr="00F06AE6" w:rsidRDefault="00F06AE6" w:rsidP="00F06AE6">
            <w:pPr>
              <w:widowControl/>
              <w:tabs>
                <w:tab w:val="left" w:pos="2985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оборонно-массовой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27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</w:t>
            </w:r>
            <w:r w:rsidRPr="00F06AE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директора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Патриотическая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акция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«Тепло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наших</w:t>
            </w:r>
          </w:p>
          <w:p w:rsidR="00F06AE6" w:rsidRPr="00F06AE6" w:rsidRDefault="00F06AE6" w:rsidP="00F06AE6">
            <w:pPr>
              <w:widowControl/>
              <w:tabs>
                <w:tab w:val="left" w:pos="2985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сердец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воину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февраль-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Школьный</w:t>
            </w:r>
            <w:r w:rsidRPr="00F06AE6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событийный</w:t>
            </w:r>
            <w:r w:rsidRPr="00F06AE6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pacing w:val="-2"/>
                <w:sz w:val="24"/>
                <w:szCs w:val="24"/>
              </w:rPr>
              <w:t>календарь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Экологическая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акция</w:t>
            </w:r>
            <w:r w:rsidRPr="00F06AE6">
              <w:rPr>
                <w:spacing w:val="-2"/>
                <w:sz w:val="24"/>
                <w:szCs w:val="24"/>
              </w:rPr>
              <w:t xml:space="preserve"> «Покормите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птиц!»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январь-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советники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воспитанию,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Мельникова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И.А.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Всероссийская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Акция</w:t>
            </w:r>
            <w:r w:rsidRPr="00F06AE6">
              <w:rPr>
                <w:spacing w:val="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«Спорт-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альтернатива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пагубным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привычкам»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 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физкультуры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«Только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этого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дня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начинается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мире весна», - комплекс мероприятий,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посвященных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международному</w:t>
            </w:r>
            <w:r w:rsidRPr="00F06AE6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Дню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8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марта.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2-6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 ,вожатые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Конкурсно</w:t>
            </w:r>
            <w:proofErr w:type="spellEnd"/>
            <w:r w:rsidRPr="00F06AE6">
              <w:rPr>
                <w:sz w:val="24"/>
                <w:szCs w:val="24"/>
              </w:rPr>
              <w:t>-игровая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программа: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«Классные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девчонки»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Внеклассное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мероприятие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«Широкая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масленица»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директора по воспитанию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Праздник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прощания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Азбукой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воссоединения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Крыма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18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вожатые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истории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«День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древонасаждений»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Учителя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физкультуры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космонавтики.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Гагаринский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11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вожатые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истории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Соревнования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юных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велосипедистов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«Безопасное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колесо-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2025»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апрель-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советники по воспитанию, вожатые,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Патриотическая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акция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«Свет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благодарной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памяти»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апрель-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Торжественные</w:t>
            </w:r>
            <w:r w:rsidRPr="00F06AE6">
              <w:rPr>
                <w:rFonts w:eastAsia="Calibri"/>
                <w:b/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мероприятия, посвященные Дню Победы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Участие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Всероссийской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акции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«Бессмертный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37" w:lineRule="auto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советники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воспитанию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родители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Акция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«Письмо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бессмертный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37" w:lineRule="auto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советники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воспитанию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родители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Всероссийские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проекты:</w:t>
            </w:r>
            <w:r w:rsidRPr="00F06AE6">
              <w:rPr>
                <w:spacing w:val="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«Спасибо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всё»,</w:t>
            </w:r>
            <w:r w:rsidRPr="00F06AE6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«Дорога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воспитанию,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Всероссийская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онлайн-акция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«Свеча памяти»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Всероссийская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акция</w:t>
            </w:r>
            <w:r w:rsidRPr="00F06AE6">
              <w:rPr>
                <w:spacing w:val="1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«Окна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Победы»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родители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обучающихся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Международный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день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семьи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15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17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родители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обучающихся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Торжественная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линейка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«Последний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звонок»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 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родители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обучающихся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Церемония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вручения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аттестатов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выпускникам</w:t>
            </w:r>
            <w:r w:rsidRPr="00F06AE6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образовательного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 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родители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обучающихся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памяти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скорби</w:t>
            </w:r>
            <w:r w:rsidRPr="00F06AE6">
              <w:rPr>
                <w:spacing w:val="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–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начала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Великой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Отечественной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войны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22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Начальник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пришкольного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лагеря</w:t>
            </w:r>
          </w:p>
        </w:tc>
      </w:tr>
      <w:tr w:rsidR="00F06AE6" w:rsidRPr="00F06AE6" w:rsidTr="009A4D22"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День памяти В.Н. Цыганова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06.12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Конкурс патриотической песни «Песни, опалённые войной»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4 неделя апреля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Акции онлайн: #Окна Победы, #Песни Победы #Георгиевская ленточка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Бессмертный полк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04-10.05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proofErr w:type="gramStart"/>
            <w:r w:rsidRPr="00F06AE6">
              <w:rPr>
                <w:sz w:val="24"/>
                <w:szCs w:val="24"/>
              </w:rPr>
              <w:t>Конкурс</w:t>
            </w:r>
            <w:proofErr w:type="gramEnd"/>
            <w:r w:rsidRPr="00F06AE6">
              <w:rPr>
                <w:sz w:val="24"/>
                <w:szCs w:val="24"/>
              </w:rPr>
              <w:t xml:space="preserve"> строя и песни «Я помню, я горжусь»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2-9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апрель, 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23-30.05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Классные руководители 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Квест, посвящённый Дню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12.06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Начальник лагеря при гимназии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Акции: #Окна России #Флаги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09.06-12.06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Начальник лагеря при гимназии</w:t>
            </w:r>
          </w:p>
        </w:tc>
      </w:tr>
      <w:tr w:rsidR="00F06AE6" w:rsidRPr="00F06AE6" w:rsidTr="009A4D22">
        <w:trPr>
          <w:trHeight w:val="521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Открытый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городской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эколого-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краеведческий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конкурс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«По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тропам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и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тропинкам»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Смотр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готовности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отрядов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ЮИД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 рамках зональных мероприятий в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системе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дополнительного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Отряд</w:t>
            </w:r>
            <w:r w:rsidRPr="00F06AE6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ЮИД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III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декада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Мероприятия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рамках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регионального проекта «ЮИД Дона - территория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безопасности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региона»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Отряд</w:t>
            </w:r>
            <w:r w:rsidRPr="00F06AE6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ЮИД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Муниципальный этап Всероссийского конкурса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«Моя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малая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родина: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природа,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культура,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этнос»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 вожатые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Городская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акция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«Дни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милосердия»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37" w:lineRule="auto"/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z w:val="24"/>
                <w:szCs w:val="24"/>
              </w:rPr>
              <w:t xml:space="preserve"> по ВР,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вожатые,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директора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воспитанию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Экологические акции «Живые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родники</w:t>
            </w:r>
            <w:r w:rsidRPr="00F06AE6">
              <w:rPr>
                <w:spacing w:val="61"/>
                <w:w w:val="150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z w:val="24"/>
                <w:szCs w:val="24"/>
              </w:rPr>
              <w:t>Ростова</w:t>
            </w:r>
            <w:proofErr w:type="spellEnd"/>
            <w:r w:rsidRPr="00F06AE6">
              <w:rPr>
                <w:sz w:val="24"/>
                <w:szCs w:val="24"/>
              </w:rPr>
              <w:t>»,</w:t>
            </w:r>
            <w:r w:rsidRPr="00F06AE6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«Большая</w:t>
            </w:r>
            <w:r w:rsidRPr="00F06AE6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уборка»,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«Разделяй с нами», «Культура обращения с отходами» в рамках </w:t>
            </w:r>
            <w:proofErr w:type="gramStart"/>
            <w:r w:rsidRPr="00F06AE6">
              <w:rPr>
                <w:sz w:val="24"/>
                <w:szCs w:val="24"/>
              </w:rPr>
              <w:t>реализации</w:t>
            </w:r>
            <w:r w:rsidRPr="00F06AE6">
              <w:rPr>
                <w:spacing w:val="68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муниципального</w:t>
            </w:r>
            <w:proofErr w:type="gramEnd"/>
            <w:r w:rsidRPr="00F06AE6">
              <w:rPr>
                <w:spacing w:val="67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проекта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F06AE6">
              <w:rPr>
                <w:rFonts w:eastAsia="Calibri"/>
                <w:sz w:val="24"/>
                <w:szCs w:val="24"/>
              </w:rPr>
              <w:t>Ростов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>-город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будущего»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Пантелеева Ю.Л.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рабочая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группа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876"/>
                <w:tab w:val="left" w:pos="2746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Городской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4"/>
                <w:sz w:val="24"/>
                <w:szCs w:val="24"/>
              </w:rPr>
              <w:t>этап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Всероссийского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конкурса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исследовательских</w:t>
            </w:r>
            <w:r w:rsidRPr="00F06AE6">
              <w:rPr>
                <w:rFonts w:eastAsia="Calibri"/>
                <w:sz w:val="24"/>
                <w:szCs w:val="24"/>
              </w:rPr>
              <w:tab/>
            </w:r>
            <w:proofErr w:type="gramStart"/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краевед- </w:t>
            </w:r>
            <w:proofErr w:type="spellStart"/>
            <w:r w:rsidRPr="00F06AE6">
              <w:rPr>
                <w:rFonts w:eastAsia="Calibri"/>
                <w:sz w:val="24"/>
                <w:szCs w:val="24"/>
              </w:rPr>
              <w:t>ческих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работ учащихся «Отечество»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5-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директора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истории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Научно-практическая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конференция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F06AE6">
              <w:rPr>
                <w:rFonts w:eastAsia="Calibri"/>
                <w:sz w:val="24"/>
                <w:szCs w:val="24"/>
              </w:rPr>
              <w:t>ЭКОЛОГиЯ</w:t>
            </w:r>
            <w:proofErr w:type="spellEnd"/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–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осень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2025»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178" w:lineRule="exact"/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ВР,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Мельникова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И.А.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День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Юнармейца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02" w:lineRule="exact"/>
              <w:jc w:val="center"/>
              <w:rPr>
                <w:spacing w:val="-5"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02" w:lineRule="exact"/>
              <w:jc w:val="center"/>
              <w:rPr>
                <w:sz w:val="24"/>
                <w:szCs w:val="24"/>
              </w:rPr>
            </w:pPr>
            <w:r w:rsidRPr="00F06AE6">
              <w:rPr>
                <w:spacing w:val="-5"/>
                <w:sz w:val="24"/>
                <w:szCs w:val="24"/>
              </w:rPr>
              <w:t>ВПО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«</w:t>
            </w:r>
            <w:proofErr w:type="spellStart"/>
            <w:r w:rsidRPr="00F06AE6">
              <w:rPr>
                <w:rFonts w:eastAsia="Calibri"/>
                <w:spacing w:val="-2"/>
                <w:sz w:val="24"/>
                <w:szCs w:val="24"/>
              </w:rPr>
              <w:t>Юнармия</w:t>
            </w:r>
            <w:proofErr w:type="spellEnd"/>
            <w:r w:rsidRPr="00F06AE6">
              <w:rPr>
                <w:rFonts w:eastAsia="Calibri"/>
                <w:spacing w:val="-2"/>
                <w:sz w:val="24"/>
                <w:szCs w:val="24"/>
              </w:rPr>
              <w:t>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Городские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финальные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соревнования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школьников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«Юнармейские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старты»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02" w:lineRule="exact"/>
              <w:jc w:val="center"/>
              <w:rPr>
                <w:spacing w:val="-5"/>
                <w:sz w:val="24"/>
                <w:szCs w:val="24"/>
              </w:rPr>
            </w:pPr>
          </w:p>
          <w:p w:rsidR="00F06AE6" w:rsidRPr="00F06AE6" w:rsidRDefault="00F06AE6" w:rsidP="00F06AE6">
            <w:pPr>
              <w:spacing w:line="202" w:lineRule="exact"/>
              <w:jc w:val="center"/>
              <w:rPr>
                <w:sz w:val="24"/>
                <w:szCs w:val="24"/>
              </w:rPr>
            </w:pPr>
            <w:r w:rsidRPr="00F06AE6">
              <w:rPr>
                <w:spacing w:val="-5"/>
                <w:sz w:val="24"/>
                <w:szCs w:val="24"/>
              </w:rPr>
              <w:t>ВПО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«</w:t>
            </w:r>
            <w:proofErr w:type="spellStart"/>
            <w:r w:rsidRPr="00F06AE6">
              <w:rPr>
                <w:rFonts w:eastAsia="Calibri"/>
                <w:spacing w:val="-2"/>
                <w:sz w:val="24"/>
                <w:szCs w:val="24"/>
              </w:rPr>
              <w:t>Юнармия</w:t>
            </w:r>
            <w:proofErr w:type="spellEnd"/>
            <w:r w:rsidRPr="00F06AE6">
              <w:rPr>
                <w:rFonts w:eastAsia="Calibri"/>
                <w:spacing w:val="-2"/>
                <w:sz w:val="24"/>
                <w:szCs w:val="24"/>
              </w:rPr>
              <w:t>»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 вожатые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Ассамблея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городской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экологической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4"/>
                <w:sz w:val="24"/>
                <w:szCs w:val="24"/>
              </w:rPr>
              <w:t>лиги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Мельникова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И.А.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Городская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военизированная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спартакиада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юношей «К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защите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Родины -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Готов!»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физкультуры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Городской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конкурс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информационно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- коммуникационным технологиям «Мой город. Моя Родина. Пространственно- территориальное развитие </w:t>
            </w:r>
            <w:proofErr w:type="spellStart"/>
            <w:r w:rsidRPr="00F06AE6">
              <w:rPr>
                <w:sz w:val="24"/>
                <w:szCs w:val="24"/>
              </w:rPr>
              <w:t>Ростова</w:t>
            </w:r>
            <w:proofErr w:type="spellEnd"/>
            <w:r w:rsidRPr="00F06AE6">
              <w:rPr>
                <w:sz w:val="24"/>
                <w:szCs w:val="24"/>
              </w:rPr>
              <w:t>-на-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Дону»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УВР,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информатики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математики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Школьный этап городского фестиваля инсценированной военно- патриотической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песни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«Любите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Россию!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И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будьте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навеки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России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верны!»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 ВР, 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директора по воспитанию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Городская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Олимпиада</w:t>
            </w:r>
            <w:r w:rsidRPr="00F06AE6">
              <w:rPr>
                <w:spacing w:val="-2"/>
                <w:sz w:val="24"/>
                <w:szCs w:val="24"/>
              </w:rPr>
              <w:t xml:space="preserve"> «Историческое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краеведение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этнография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Юга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 МО истории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Городская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викторина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АВС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178" w:lineRule="exact"/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классные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директора по воспитанию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Хакатон</w:t>
            </w:r>
            <w:proofErr w:type="spellEnd"/>
            <w:r w:rsidRPr="00F06AE6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«devHack#4»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178" w:lineRule="exact"/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УВР,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МО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информатики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математики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Городской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конкурс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юных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конструкторов </w:t>
            </w:r>
            <w:proofErr w:type="spellStart"/>
            <w:r w:rsidRPr="00F06AE6">
              <w:rPr>
                <w:sz w:val="24"/>
                <w:szCs w:val="24"/>
              </w:rPr>
              <w:t>Ростова</w:t>
            </w:r>
            <w:proofErr w:type="spellEnd"/>
            <w:r w:rsidRPr="00F06AE6">
              <w:rPr>
                <w:sz w:val="24"/>
                <w:szCs w:val="24"/>
              </w:rPr>
              <w:t xml:space="preserve"> «Защита творческих проектов-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2026»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I-II</w:t>
            </w:r>
            <w:r w:rsidRPr="00F06AE6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декада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января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УВР,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ШМО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Открытая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городская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научно- практическая конференция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F06AE6">
              <w:rPr>
                <w:rFonts w:eastAsia="Calibri"/>
                <w:sz w:val="24"/>
                <w:szCs w:val="24"/>
              </w:rPr>
              <w:t>ЭКОЛОГиЯ</w:t>
            </w:r>
            <w:proofErr w:type="spellEnd"/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Весна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2025»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01.02.2026-20.03.2026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 ВР, 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директора по воспитанию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Военно-спортивные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состязания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«Юнармейцы,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вперед!»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физкультуры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Открытый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городской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театральный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фестиваль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-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конкурс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«Браво,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дети!»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февраль-апрель</w:t>
            </w:r>
            <w:r w:rsidRPr="00F06AE6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Руководитель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театра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Открытый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городской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конкурс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«Птицы родного края», посвященный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международному</w:t>
            </w:r>
            <w:r w:rsidRPr="00F06AE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дню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птиц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 ВР, 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директора по воспитанию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Открытый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городской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конкурс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творческих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работ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«Я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помню,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я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горжусь», посвященный празднованию Дня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Победы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в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ВОВ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апрель-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 ВР, 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вожатые,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советники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lastRenderedPageBreak/>
              <w:t>директора по воспитанию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Районный</w:t>
            </w:r>
            <w:r w:rsidRPr="00F06AE6">
              <w:rPr>
                <w:spacing w:val="3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этап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военно-спортивной игры Зарница 2:0 «Звездочка» для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обучающихся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ОУ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Ворошиловского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района города </w:t>
            </w:r>
            <w:proofErr w:type="spellStart"/>
            <w:r w:rsidRPr="00F06AE6">
              <w:rPr>
                <w:rFonts w:eastAsia="Calibri"/>
                <w:sz w:val="24"/>
                <w:szCs w:val="24"/>
              </w:rPr>
              <w:t>Ростова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>-на-Дону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3-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руководители,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МО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физкультуры</w:t>
            </w:r>
          </w:p>
        </w:tc>
      </w:tr>
      <w:tr w:rsidR="00F06AE6" w:rsidRPr="00F06AE6" w:rsidTr="009A4D22">
        <w:trPr>
          <w:trHeight w:val="811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Конкурс на лучшее оформление кабинета к Новому году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Создание в рекреациях и классах «Уголков дружбы» с символикой и информацией о разных народах России.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АХЧ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декабрь                     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АХЧ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АХЧ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Учителя технологии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КТД: оформление школы к празднованию Нового года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Оформление мемориальной стелы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Декабрь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Апрель-май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АХЧ</w:t>
            </w:r>
          </w:p>
        </w:tc>
      </w:tr>
      <w:tr w:rsidR="00F06AE6" w:rsidRPr="00F06AE6" w:rsidTr="009A4D22">
        <w:trPr>
          <w:trHeight w:val="243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  <w:shd w:val="clear" w:color="auto" w:fill="BDD6EE"/>
              </w:rPr>
              <w:t>Взаимодействие с родителями (законными представителями)</w:t>
            </w:r>
          </w:p>
        </w:tc>
      </w:tr>
      <w:tr w:rsidR="00F06AE6" w:rsidRPr="00F06AE6" w:rsidTr="009A4D22">
        <w:trPr>
          <w:trHeight w:val="412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Привлечение родителей к подготовке и проведению Фестиваля культур народов России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руководители, Совет гимназии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Семейный конкурс творческих работ «Моя семья – часть России» (генеалогическое древо, рассказ о семейных традициях, корнях).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Родительская гостиная «Воспитание толерантности и уважения к культуре в семье».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Работа Родительского патруля (профилактика ДДТТ)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 родительские собрания (согласно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 раз в триместр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руководитель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участия родителей (законных представителей)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участия родителей в «Родительской гостиной»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Участие в Дне открытых дверей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Участие в проекте «Ответственный родитель»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Классные руководители 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 xml:space="preserve"> Учителя-предметники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и проведение родительского лектория «Роль семьи в воспитании детей»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Октябрь, 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F06AE6" w:rsidRPr="00F06AE6" w:rsidTr="009A4D22">
        <w:trPr>
          <w:trHeight w:val="1549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и проведение встреч в рамках всеобуча для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Октябрь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Декабрь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Март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Создание на школьном сайте вкладки «Родительская страница».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Зам. директора по ВР</w:t>
            </w:r>
          </w:p>
        </w:tc>
      </w:tr>
      <w:tr w:rsidR="00F06AE6" w:rsidRPr="00F06AE6" w:rsidTr="009A4D22">
        <w:trPr>
          <w:trHeight w:val="389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Самоуправление</w:t>
            </w:r>
          </w:p>
        </w:tc>
      </w:tr>
      <w:tr w:rsidR="00F06AE6" w:rsidRPr="00F06AE6" w:rsidTr="009A4D22">
        <w:trPr>
          <w:trHeight w:val="538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Акция «Доброе слово на разных языках» (актив класса учит и записывает приветствия, добрые пожелания на языках народов России).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Актив класса, 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Участие в треках программы «Орлята России», связанных с темой Родины, культурного наследия и краеведения.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гола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Торжественное посвящение в участники Движения первых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Актив Движения первых 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Участие в мероприятиях Движения первых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Актив Движения первых 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Программа развития социальной активности обучающихся начальных классов «Орлята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Советник директора по воспитанию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465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Участие в праздниках: День учителя, День матери, Новый год, День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557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Проведение сверки несовершеннолетних, уч-ся школы, состоящих на ВШУ, учетах КДН и ЗП, ПДН с целью формирования </w:t>
            </w:r>
            <w:proofErr w:type="gramStart"/>
            <w:r w:rsidRPr="00F06AE6">
              <w:rPr>
                <w:sz w:val="24"/>
                <w:szCs w:val="24"/>
              </w:rPr>
              <w:t>банка</w:t>
            </w:r>
            <w:r w:rsidRPr="00F06AE6">
              <w:rPr>
                <w:spacing w:val="25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данных</w:t>
            </w:r>
            <w:proofErr w:type="gramEnd"/>
            <w:r w:rsidRPr="00F06AE6">
              <w:rPr>
                <w:spacing w:val="26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на</w:t>
            </w:r>
            <w:r w:rsidRPr="00F06AE6">
              <w:rPr>
                <w:spacing w:val="26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указанную</w:t>
            </w:r>
            <w:r w:rsidRPr="00F06AE6">
              <w:rPr>
                <w:spacing w:val="26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категорию,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lastRenderedPageBreak/>
              <w:t xml:space="preserve">организации с ними профилактической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lastRenderedPageBreak/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руководители, </w:t>
            </w: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</w:t>
            </w:r>
            <w:r w:rsidRPr="00F06AE6">
              <w:rPr>
                <w:rFonts w:eastAsia="Calibri"/>
                <w:sz w:val="24"/>
                <w:szCs w:val="24"/>
              </w:rPr>
              <w:lastRenderedPageBreak/>
              <w:t>ВР, социальные педагоги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Проведение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сверки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опекаемых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детей,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детей,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проживающих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малообеспеченных, многодетных, неполных семьях, для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составления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картотеки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оказания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данным семьям социальной, психологической, юридической помощи.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руководители, </w:t>
            </w: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 социальные педагоги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Педагогический контроль семей, находящихся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опасном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положении,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месту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жительства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 xml:space="preserve">целью </w:t>
            </w:r>
            <w:r w:rsidRPr="00F06AE6">
              <w:rPr>
                <w:sz w:val="24"/>
                <w:szCs w:val="24"/>
              </w:rPr>
              <w:t>обследования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жилищно-бытовых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условий, выявления фактов неблагополучия в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семьях.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руководители, </w:t>
            </w: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 социальные педагоги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2008"/>
                <w:tab w:val="left" w:pos="3344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Посещение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семей,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находящихся </w:t>
            </w:r>
            <w:proofErr w:type="gramStart"/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37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социально</w:t>
            </w:r>
            <w:proofErr w:type="gramEnd"/>
            <w:r w:rsidRPr="00F06AE6">
              <w:rPr>
                <w:sz w:val="24"/>
                <w:szCs w:val="24"/>
              </w:rPr>
              <w:t>-опасном</w:t>
            </w:r>
            <w:r w:rsidRPr="00F06AE6">
              <w:rPr>
                <w:spacing w:val="37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положении,</w:t>
            </w:r>
            <w:r w:rsidRPr="00F06AE6">
              <w:rPr>
                <w:spacing w:val="38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семей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«трудных»</w:t>
            </w:r>
            <w:r w:rsidRPr="00F06AE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подростков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ind w:hanging="2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начало-конец </w:t>
            </w:r>
            <w:r w:rsidRPr="00F06AE6">
              <w:rPr>
                <w:sz w:val="24"/>
                <w:szCs w:val="24"/>
              </w:rPr>
              <w:t>учебного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перед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заседанием 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КДНиЗП</w:t>
            </w:r>
            <w:proofErr w:type="spellEnd"/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F06AE6">
              <w:rPr>
                <w:rFonts w:eastAsia="Calibri"/>
                <w:sz w:val="24"/>
                <w:szCs w:val="24"/>
              </w:rPr>
              <w:t xml:space="preserve">Ворошиловского 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района</w:t>
            </w:r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г.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rFonts w:eastAsia="Calibri"/>
                <w:sz w:val="24"/>
                <w:szCs w:val="24"/>
              </w:rPr>
              <w:t>Ростова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>-на-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Дону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руководители, </w:t>
            </w: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 инспектор ПДН, социальные педагоги</w:t>
            </w:r>
          </w:p>
        </w:tc>
      </w:tr>
      <w:tr w:rsidR="00F06AE6" w:rsidRPr="00F06AE6" w:rsidTr="009A4D22">
        <w:trPr>
          <w:trHeight w:val="811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spacing w:line="271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Индивидуально-профилактическая</w:t>
            </w:r>
            <w:r w:rsidRPr="00F06AE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работа</w:t>
            </w:r>
            <w:r w:rsidRPr="00F06AE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с</w:t>
            </w:r>
            <w:r w:rsidRPr="00F06AE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2"/>
                <w:sz w:val="24"/>
                <w:szCs w:val="24"/>
              </w:rPr>
              <w:t>учащимися,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состоящими</w:t>
            </w:r>
            <w:r w:rsidRPr="00F06AE6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на</w:t>
            </w:r>
            <w:r w:rsidRPr="00F06AE6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разных</w:t>
            </w:r>
            <w:r w:rsidRPr="00F06AE6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формах</w:t>
            </w:r>
            <w:r w:rsidRPr="00F06AE6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pacing w:val="-4"/>
                <w:sz w:val="24"/>
                <w:szCs w:val="24"/>
              </w:rPr>
              <w:t>учета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Изучение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личностей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уч-ся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составление социально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психологических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карточек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уч-</w:t>
            </w:r>
            <w:r w:rsidRPr="00F06AE6">
              <w:rPr>
                <w:spacing w:val="-5"/>
                <w:sz w:val="24"/>
                <w:szCs w:val="24"/>
              </w:rPr>
              <w:t>ся,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состоящих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на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ВШУ,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ПДН.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педагог, педагог -психолог,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Организация встреч с инспектором ПДН, специалистами служб и ведомств системы профилактики с целью получения информации об уч-ся, требующих </w:t>
            </w:r>
            <w:proofErr w:type="gramStart"/>
            <w:r w:rsidRPr="00F06AE6">
              <w:rPr>
                <w:sz w:val="24"/>
                <w:szCs w:val="24"/>
              </w:rPr>
              <w:t>усиленного</w:t>
            </w:r>
            <w:r w:rsidRPr="00F06AE6">
              <w:rPr>
                <w:spacing w:val="74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контроля</w:t>
            </w:r>
            <w:proofErr w:type="gramEnd"/>
            <w:r w:rsidRPr="00F06AE6">
              <w:rPr>
                <w:spacing w:val="73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74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оказания</w:t>
            </w:r>
            <w:r w:rsidRPr="00F06AE6">
              <w:rPr>
                <w:spacing w:val="74"/>
                <w:sz w:val="24"/>
                <w:szCs w:val="24"/>
              </w:rPr>
              <w:t xml:space="preserve">  </w:t>
            </w:r>
            <w:r w:rsidRPr="00F06AE6">
              <w:rPr>
                <w:spacing w:val="-5"/>
                <w:sz w:val="24"/>
                <w:szCs w:val="24"/>
              </w:rPr>
              <w:t>им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социальной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помощи.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Изучение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семейных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взаимоотношений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 семьях</w:t>
            </w:r>
            <w:r w:rsidRPr="00F06AE6">
              <w:rPr>
                <w:spacing w:val="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уч-ся</w:t>
            </w:r>
            <w:r w:rsidRPr="00F06AE6">
              <w:rPr>
                <w:spacing w:val="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целью</w:t>
            </w:r>
            <w:r w:rsidRPr="00F06AE6">
              <w:rPr>
                <w:spacing w:val="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оказания</w:t>
            </w:r>
            <w:r w:rsidRPr="00F06AE6">
              <w:rPr>
                <w:spacing w:val="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социальной,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психологической</w:t>
            </w:r>
            <w:r w:rsidRPr="00F06AE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помощи.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Социальный педагог, педагог психолог,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Проверка уч-ся по месту жительства с целью выяснения обстановки в семьях, принятия к родителям мер правового </w:t>
            </w:r>
            <w:proofErr w:type="gramStart"/>
            <w:r w:rsidRPr="00F06AE6">
              <w:rPr>
                <w:sz w:val="24"/>
                <w:szCs w:val="24"/>
              </w:rPr>
              <w:t>характера</w:t>
            </w:r>
            <w:r w:rsidRPr="00F06AE6">
              <w:rPr>
                <w:spacing w:val="52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в</w:t>
            </w:r>
            <w:proofErr w:type="gramEnd"/>
            <w:r w:rsidRPr="00F06AE6">
              <w:rPr>
                <w:spacing w:val="53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случае</w:t>
            </w:r>
            <w:r w:rsidRPr="00F06AE6">
              <w:rPr>
                <w:spacing w:val="53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выявления</w:t>
            </w:r>
            <w:r w:rsidRPr="00F06AE6">
              <w:rPr>
                <w:spacing w:val="53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фактов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неблагополучия.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Социальный педагог, классные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 инспектор ПДН,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участковый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инспектор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милиции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Обследование условий жизни опекаемых </w:t>
            </w:r>
            <w:proofErr w:type="gramStart"/>
            <w:r w:rsidRPr="00F06AE6">
              <w:rPr>
                <w:sz w:val="24"/>
                <w:szCs w:val="24"/>
              </w:rPr>
              <w:t>детей,</w:t>
            </w:r>
            <w:r w:rsidRPr="00F06AE6">
              <w:rPr>
                <w:spacing w:val="80"/>
                <w:sz w:val="24"/>
                <w:szCs w:val="24"/>
              </w:rPr>
              <w:t xml:space="preserve">   </w:t>
            </w:r>
            <w:proofErr w:type="gramEnd"/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</w:t>
            </w:r>
            <w:r w:rsidRPr="00F06AE6">
              <w:rPr>
                <w:spacing w:val="80"/>
                <w:sz w:val="24"/>
                <w:szCs w:val="24"/>
              </w:rPr>
              <w:t xml:space="preserve">    </w:t>
            </w:r>
            <w:r w:rsidRPr="00F06AE6">
              <w:rPr>
                <w:sz w:val="24"/>
                <w:szCs w:val="24"/>
              </w:rPr>
              <w:t>также</w:t>
            </w:r>
            <w:r w:rsidRPr="00F06AE6">
              <w:rPr>
                <w:spacing w:val="80"/>
                <w:sz w:val="24"/>
                <w:szCs w:val="24"/>
              </w:rPr>
              <w:t xml:space="preserve">    </w:t>
            </w:r>
            <w:r w:rsidRPr="00F06AE6">
              <w:rPr>
                <w:sz w:val="24"/>
                <w:szCs w:val="24"/>
              </w:rPr>
              <w:t>многодетных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малообеспеченных семей с целью выявления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их</w:t>
            </w:r>
            <w:r w:rsidRPr="00F06AE6">
              <w:rPr>
                <w:spacing w:val="4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потребностей,</w:t>
            </w:r>
            <w:r w:rsidRPr="00F06AE6">
              <w:rPr>
                <w:spacing w:val="4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трудностей</w:t>
            </w:r>
            <w:r w:rsidRPr="00F06AE6">
              <w:rPr>
                <w:spacing w:val="49"/>
                <w:sz w:val="24"/>
                <w:szCs w:val="24"/>
              </w:rPr>
              <w:t xml:space="preserve"> </w:t>
            </w:r>
            <w:r w:rsidRPr="00F06AE6">
              <w:rPr>
                <w:spacing w:val="-10"/>
                <w:sz w:val="24"/>
                <w:szCs w:val="24"/>
              </w:rPr>
              <w:t>в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воспитательном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процессе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педагог,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классные руководители, орган опеки и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попечительства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2034"/>
                <w:tab w:val="left" w:pos="2756"/>
                <w:tab w:val="left" w:pos="3137"/>
                <w:tab w:val="left" w:pos="4165"/>
                <w:tab w:val="left" w:pos="4500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Осуществление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контроля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6"/>
                <w:sz w:val="24"/>
                <w:szCs w:val="24"/>
              </w:rPr>
              <w:t xml:space="preserve">за </w:t>
            </w:r>
            <w:r w:rsidRPr="00F06AE6">
              <w:rPr>
                <w:spacing w:val="-2"/>
                <w:sz w:val="24"/>
                <w:szCs w:val="24"/>
              </w:rPr>
              <w:t>посещаемостью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учебных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занятий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уч-</w:t>
            </w:r>
            <w:r w:rsidRPr="00F06AE6">
              <w:rPr>
                <w:spacing w:val="-5"/>
                <w:sz w:val="24"/>
                <w:szCs w:val="24"/>
              </w:rPr>
              <w:t>ся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«группы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педагог,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классные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lastRenderedPageBreak/>
              <w:t xml:space="preserve">Проведение 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индивидуально </w:t>
            </w:r>
            <w:r w:rsidRPr="00F06AE6">
              <w:rPr>
                <w:sz w:val="24"/>
                <w:szCs w:val="24"/>
              </w:rPr>
              <w:t>профилактической работы с уч-ся, состоящими на ВШУ, ПДН с целью предупреждения</w:t>
            </w:r>
            <w:r w:rsidRPr="00F06AE6">
              <w:rPr>
                <w:spacing w:val="4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их</w:t>
            </w:r>
            <w:r w:rsidRPr="00F06AE6">
              <w:rPr>
                <w:spacing w:val="5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стороны</w:t>
            </w:r>
            <w:r w:rsidRPr="00F06AE6">
              <w:rPr>
                <w:spacing w:val="4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нарушений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Устава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школы,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противоправных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 действий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каникулярного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времени,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 </w:t>
            </w:r>
            <w:r w:rsidRPr="00F06AE6">
              <w:rPr>
                <w:spacing w:val="-5"/>
                <w:sz w:val="24"/>
                <w:szCs w:val="24"/>
              </w:rPr>
              <w:t>том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числе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летнего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отдыха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уч-</w:t>
            </w:r>
            <w:r w:rsidRPr="00F06AE6">
              <w:rPr>
                <w:spacing w:val="-5"/>
                <w:sz w:val="24"/>
                <w:szCs w:val="24"/>
              </w:rPr>
              <w:t>ся.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Трудоустройство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на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работу.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ноябрь,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январь, март, летний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период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времени.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социальный педагог, классные</w:t>
            </w:r>
            <w:r w:rsidRPr="00F06AE6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66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РАБОТА</w:t>
            </w:r>
            <w:r w:rsidRPr="00F06AE6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С</w:t>
            </w:r>
            <w:r w:rsidRPr="00F06AE6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ПЕДАГОГИЧЕСКИМ</w:t>
            </w:r>
            <w:r w:rsidRPr="00F06AE6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pacing w:val="-2"/>
                <w:sz w:val="24"/>
                <w:szCs w:val="24"/>
              </w:rPr>
              <w:t>КОЛЛЕКТИВОМ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Методические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рекомендации: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«Алгоритм действий для педагогов по раннему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выявлению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реагированию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 деструктивное поведение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несовершеннолетних,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проявляющееся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под воздействием информации негативного</w:t>
            </w:r>
          </w:p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характера,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распространяемой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сети </w:t>
            </w:r>
            <w:r w:rsidRPr="00F06AE6">
              <w:rPr>
                <w:spacing w:val="-2"/>
                <w:sz w:val="24"/>
                <w:szCs w:val="24"/>
              </w:rPr>
              <w:t>Интернет»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январь-февраль</w:t>
            </w:r>
          </w:p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элетронная</w:t>
            </w:r>
            <w:proofErr w:type="spellEnd"/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методичекая</w:t>
            </w:r>
            <w:proofErr w:type="spellEnd"/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библиотека)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rFonts w:eastAsia="Calibri"/>
                <w:sz w:val="24"/>
                <w:szCs w:val="24"/>
              </w:rPr>
              <w:t>социальные</w:t>
            </w:r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Проведение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совещания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ознакомлению педагогического коллектива с новыми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неформальными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объединениями,</w:t>
            </w:r>
          </w:p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распространенными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молодежной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среде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Анализ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состояния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работы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школы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по</w:t>
            </w:r>
          </w:p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выявлению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учащихся,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состоящих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НМО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педагогически </w:t>
            </w:r>
            <w:r w:rsidRPr="00F06AE6">
              <w:rPr>
                <w:sz w:val="24"/>
                <w:szCs w:val="24"/>
              </w:rPr>
              <w:t>й коллектив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ВР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Участие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методическом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объединении классных руководителей школы.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педагогически </w:t>
            </w:r>
            <w:r w:rsidRPr="00F06AE6">
              <w:rPr>
                <w:sz w:val="24"/>
                <w:szCs w:val="24"/>
              </w:rPr>
              <w:t>й коллектив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02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плану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МО</w:t>
            </w:r>
          </w:p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классных руководителей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Участие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заседаниях</w:t>
            </w:r>
            <w:r w:rsidRPr="00F06AE6">
              <w:rPr>
                <w:spacing w:val="-2"/>
                <w:sz w:val="24"/>
                <w:szCs w:val="24"/>
              </w:rPr>
              <w:t xml:space="preserve"> педагогического</w:t>
            </w:r>
          </w:p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совета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школы: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педагогически </w:t>
            </w:r>
            <w:r w:rsidRPr="00F06AE6">
              <w:rPr>
                <w:sz w:val="24"/>
                <w:szCs w:val="24"/>
              </w:rPr>
              <w:t>й коллектив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плану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работы </w:t>
            </w:r>
            <w:r w:rsidRPr="00F06AE6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Информирование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состоянии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работы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10"/>
                <w:sz w:val="24"/>
                <w:szCs w:val="24"/>
              </w:rPr>
              <w:t>с</w:t>
            </w:r>
          </w:p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учащимися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их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семьями,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находящимися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 социально опасном положении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Ознакомление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правовыми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документами,</w:t>
            </w:r>
          </w:p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регламентирующими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организацию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работы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 детьми и семьями «группы риска».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Проведение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индивидуальных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консультаций.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157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МЕТОДИЧЕСКАЯ</w:t>
            </w:r>
            <w:r w:rsidRPr="00F06AE6"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Анализ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обобщение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опыта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социально-</w:t>
            </w:r>
          </w:p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педагогической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Участие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методических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секциях,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семинарах, практикумах различного уровня по</w:t>
            </w:r>
          </w:p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социально-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педагогическим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вопросам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Накопление банка данных по методикам работы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основе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изучения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методической литературы, специальных изданий по</w:t>
            </w:r>
          </w:p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социальной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педагогике.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318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РАБОТА</w:t>
            </w:r>
            <w:r w:rsidRPr="00F06AE6"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С</w:t>
            </w:r>
            <w:r w:rsidRPr="00F06AE6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НЕБЛАГОПОЛУЧНЫМИ</w:t>
            </w:r>
            <w:r w:rsidRPr="00F06AE6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pacing w:val="-2"/>
                <w:sz w:val="24"/>
                <w:szCs w:val="24"/>
              </w:rPr>
              <w:t>СЕМЬЯМИ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Изучение особенностей и посещение на дому семей,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которых родители ведут асоциальный образ жизни (употребление </w:t>
            </w:r>
            <w:r w:rsidRPr="00F06AE6">
              <w:rPr>
                <w:sz w:val="24"/>
                <w:szCs w:val="24"/>
              </w:rPr>
              <w:lastRenderedPageBreak/>
              <w:t>спиртных напитков, наркотиков и др.)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ВР, инспектор ПДН </w:t>
            </w:r>
            <w:r w:rsidRPr="00F06AE6">
              <w:rPr>
                <w:rFonts w:eastAsia="Calibri"/>
                <w:sz w:val="24"/>
                <w:szCs w:val="24"/>
              </w:rPr>
              <w:lastRenderedPageBreak/>
              <w:t>социальные</w:t>
            </w:r>
            <w:r w:rsidRPr="00F06AE6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 xml:space="preserve">Постоянное взаимодействие в работе с ПДН, КДН и ЗП по работе с неблагополучными </w:t>
            </w:r>
            <w:r w:rsidRPr="00F06AE6">
              <w:rPr>
                <w:spacing w:val="-2"/>
                <w:sz w:val="24"/>
                <w:szCs w:val="24"/>
              </w:rPr>
              <w:t>семьями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ind w:hanging="3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Сотрудники </w:t>
            </w:r>
            <w:r w:rsidRPr="00F06AE6">
              <w:rPr>
                <w:sz w:val="24"/>
                <w:szCs w:val="24"/>
              </w:rPr>
              <w:t>ПДН,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КДН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и </w:t>
            </w:r>
            <w:r w:rsidRPr="00F06AE6">
              <w:rPr>
                <w:spacing w:val="-4"/>
                <w:sz w:val="24"/>
                <w:szCs w:val="24"/>
              </w:rPr>
              <w:t>ЗП,</w:t>
            </w:r>
          </w:p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 инспектор ПДН социальные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</w:t>
            </w:r>
          </w:p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pacing w:val="-2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Рассмотрение вопросов работы с «трудными» семьями на заседаниях:</w:t>
            </w:r>
          </w:p>
          <w:p w:rsidR="00F06AE6" w:rsidRPr="00F06AE6" w:rsidRDefault="00F06AE6" w:rsidP="000179F4">
            <w:pPr>
              <w:widowControl/>
              <w:numPr>
                <w:ilvl w:val="0"/>
                <w:numId w:val="79"/>
              </w:numPr>
              <w:tabs>
                <w:tab w:val="left" w:pos="263"/>
              </w:tabs>
              <w:suppressAutoHyphens/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совета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профилактики;</w:t>
            </w:r>
          </w:p>
          <w:p w:rsidR="00F06AE6" w:rsidRPr="00F06AE6" w:rsidRDefault="00F06AE6" w:rsidP="000179F4">
            <w:pPr>
              <w:widowControl/>
              <w:numPr>
                <w:ilvl w:val="0"/>
                <w:numId w:val="79"/>
              </w:numPr>
              <w:tabs>
                <w:tab w:val="left" w:pos="263"/>
              </w:tabs>
              <w:suppressAutoHyphens/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педагогических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советах;</w:t>
            </w:r>
          </w:p>
          <w:p w:rsidR="00F06AE6" w:rsidRPr="00F06AE6" w:rsidRDefault="00F06AE6" w:rsidP="000179F4">
            <w:pPr>
              <w:widowControl/>
              <w:numPr>
                <w:ilvl w:val="0"/>
                <w:numId w:val="79"/>
              </w:numPr>
              <w:tabs>
                <w:tab w:val="left" w:pos="263"/>
              </w:tabs>
              <w:suppressAutoHyphens/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производственных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совещаниях;</w:t>
            </w:r>
          </w:p>
          <w:p w:rsidR="00F06AE6" w:rsidRPr="00F06AE6" w:rsidRDefault="00F06AE6" w:rsidP="00F06AE6">
            <w:pPr>
              <w:tabs>
                <w:tab w:val="left" w:pos="914"/>
                <w:tab w:val="left" w:pos="1856"/>
                <w:tab w:val="left" w:pos="3005"/>
                <w:tab w:val="left" w:pos="410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планерках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при</w:t>
            </w:r>
            <w:r w:rsidRPr="00F06AE6">
              <w:rPr>
                <w:spacing w:val="-2"/>
                <w:sz w:val="24"/>
                <w:szCs w:val="24"/>
              </w:rPr>
              <w:t xml:space="preserve"> директоре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proofErr w:type="spellStart"/>
            <w:r w:rsidRPr="00F06AE6">
              <w:rPr>
                <w:spacing w:val="-2"/>
                <w:sz w:val="24"/>
                <w:szCs w:val="24"/>
              </w:rPr>
              <w:t>Администра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z w:val="24"/>
                <w:szCs w:val="24"/>
              </w:rPr>
              <w:t>ция</w:t>
            </w:r>
            <w:proofErr w:type="spellEnd"/>
            <w:r w:rsidRPr="00F06AE6">
              <w:rPr>
                <w:sz w:val="24"/>
                <w:szCs w:val="24"/>
              </w:rPr>
              <w:t xml:space="preserve"> школы, 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педагогиродители</w:t>
            </w:r>
            <w:proofErr w:type="spellEnd"/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ind w:hanging="99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раз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2"/>
                <w:sz w:val="24"/>
                <w:szCs w:val="24"/>
              </w:rPr>
              <w:t xml:space="preserve"> четверть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по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ВР, социальные</w:t>
            </w:r>
            <w:r w:rsidRPr="00F06AE6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педагоги инспектор ПДН</w:t>
            </w:r>
          </w:p>
        </w:tc>
      </w:tr>
      <w:tr w:rsidR="00F06AE6" w:rsidRPr="00F06AE6" w:rsidTr="009A4D22">
        <w:trPr>
          <w:trHeight w:val="273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ПРОФИЛАКТИКА</w:t>
            </w:r>
            <w:r w:rsidRPr="00F06AE6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ПРАВОНАРУШЕНИЙ</w:t>
            </w:r>
            <w:r w:rsidRPr="00F06AE6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И</w:t>
            </w:r>
            <w:r w:rsidRPr="00F06AE6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z w:val="24"/>
                <w:szCs w:val="24"/>
              </w:rPr>
              <w:t>БЕЗНАДЗОРНОСТИ</w:t>
            </w:r>
            <w:r w:rsidRPr="00F06AE6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Размещение информации по профилактике правонарушений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безнадзорности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сайте ОО, на информационных стендах школы, </w:t>
            </w:r>
            <w:proofErr w:type="gramStart"/>
            <w:r w:rsidRPr="00F06AE6">
              <w:rPr>
                <w:sz w:val="24"/>
                <w:szCs w:val="24"/>
              </w:rPr>
              <w:t>официальных</w:t>
            </w:r>
            <w:r w:rsidRPr="00F06AE6">
              <w:rPr>
                <w:spacing w:val="4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страницах</w:t>
            </w:r>
            <w:proofErr w:type="gramEnd"/>
            <w:r w:rsidRPr="00F06AE6">
              <w:rPr>
                <w:spacing w:val="39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школы</w:t>
            </w:r>
            <w:r w:rsidRPr="00F06AE6">
              <w:rPr>
                <w:spacing w:val="39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38"/>
                <w:sz w:val="24"/>
                <w:szCs w:val="24"/>
              </w:rPr>
              <w:t xml:space="preserve">  </w:t>
            </w:r>
            <w:r w:rsidRPr="00F06AE6">
              <w:rPr>
                <w:spacing w:val="-4"/>
                <w:sz w:val="24"/>
                <w:szCs w:val="24"/>
              </w:rPr>
              <w:t>сети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интернет.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rFonts w:eastAsia="Calibri"/>
                <w:sz w:val="24"/>
                <w:szCs w:val="24"/>
              </w:rPr>
              <w:t xml:space="preserve"> по ВР,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rFonts w:eastAsia="Calibri"/>
                <w:sz w:val="24"/>
                <w:szCs w:val="24"/>
              </w:rPr>
              <w:t>социальные педагоги, Классные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Работа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школьного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сайта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(рекомендации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для родителей и обучающихся, </w:t>
            </w:r>
            <w:proofErr w:type="spellStart"/>
            <w:proofErr w:type="gramStart"/>
            <w:r w:rsidRPr="00F06AE6">
              <w:rPr>
                <w:sz w:val="24"/>
                <w:szCs w:val="24"/>
              </w:rPr>
              <w:t>консуль</w:t>
            </w:r>
            <w:proofErr w:type="spellEnd"/>
            <w:r w:rsidRPr="00F06AE6">
              <w:rPr>
                <w:sz w:val="24"/>
                <w:szCs w:val="24"/>
              </w:rPr>
              <w:t xml:space="preserve">- </w:t>
            </w:r>
            <w:proofErr w:type="spellStart"/>
            <w:r w:rsidRPr="00F06AE6">
              <w:rPr>
                <w:sz w:val="24"/>
                <w:szCs w:val="24"/>
              </w:rPr>
              <w:t>тативная</w:t>
            </w:r>
            <w:proofErr w:type="spellEnd"/>
            <w:proofErr w:type="gramEnd"/>
            <w:r w:rsidRPr="00F06AE6">
              <w:rPr>
                <w:spacing w:val="7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помощь</w:t>
            </w:r>
            <w:r w:rsidRPr="00F06AE6">
              <w:rPr>
                <w:spacing w:val="7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педагогов-психологов</w:t>
            </w:r>
            <w:r w:rsidRPr="00F06AE6">
              <w:rPr>
                <w:spacing w:val="70"/>
                <w:sz w:val="24"/>
                <w:szCs w:val="24"/>
              </w:rPr>
              <w:t xml:space="preserve"> </w:t>
            </w:r>
            <w:r w:rsidRPr="00F06AE6">
              <w:rPr>
                <w:spacing w:val="-10"/>
                <w:sz w:val="24"/>
                <w:szCs w:val="24"/>
              </w:rPr>
              <w:t>и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социальных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педагогов)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07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ВР,</w:t>
            </w: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rFonts w:eastAsia="Calibri"/>
                <w:sz w:val="24"/>
                <w:szCs w:val="24"/>
              </w:rPr>
              <w:t>отв.специалист</w:t>
            </w:r>
            <w:proofErr w:type="spellEnd"/>
            <w:proofErr w:type="gramEnd"/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за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работу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сайта, социальный педагог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Составление</w:t>
            </w:r>
            <w:r w:rsidRPr="00F06AE6">
              <w:rPr>
                <w:spacing w:val="3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социального</w:t>
            </w:r>
            <w:r w:rsidRPr="00F06AE6">
              <w:rPr>
                <w:spacing w:val="3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паспорта</w:t>
            </w:r>
            <w:r w:rsidRPr="00F06AE6">
              <w:rPr>
                <w:spacing w:val="3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класса,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социального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паспорта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сентябрь- 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Вовлечение</w:t>
            </w:r>
            <w:r w:rsidRPr="00F06AE6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обучающихся</w:t>
            </w:r>
            <w:r w:rsidRPr="00F06AE6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объединения </w:t>
            </w:r>
            <w:r w:rsidRPr="00F06AE6">
              <w:rPr>
                <w:sz w:val="24"/>
                <w:szCs w:val="24"/>
              </w:rPr>
              <w:t xml:space="preserve">по </w:t>
            </w:r>
            <w:r w:rsidRPr="00F06AE6">
              <w:rPr>
                <w:spacing w:val="-2"/>
                <w:sz w:val="24"/>
                <w:szCs w:val="24"/>
              </w:rPr>
              <w:t>интересам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proofErr w:type="gramStart"/>
            <w:r w:rsidRPr="00F06AE6">
              <w:rPr>
                <w:sz w:val="24"/>
                <w:szCs w:val="24"/>
              </w:rPr>
              <w:t>Контроль</w:t>
            </w:r>
            <w:r w:rsidRPr="00F06AE6">
              <w:rPr>
                <w:spacing w:val="29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за</w:t>
            </w:r>
            <w:proofErr w:type="gramEnd"/>
            <w:r w:rsidRPr="00F06AE6">
              <w:rPr>
                <w:spacing w:val="29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посещаемостью</w:t>
            </w:r>
            <w:r w:rsidRPr="00F06AE6">
              <w:rPr>
                <w:spacing w:val="30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обучающи</w:t>
            </w:r>
            <w:r w:rsidRPr="00F06AE6">
              <w:rPr>
                <w:sz w:val="24"/>
                <w:szCs w:val="24"/>
              </w:rPr>
              <w:t>мися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учебных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внеурочных</w:t>
            </w:r>
            <w:r w:rsidRPr="00F06AE6">
              <w:rPr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педагог,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классные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Родительский всеобуч в рамках родительских собраний:</w:t>
            </w:r>
          </w:p>
          <w:p w:rsidR="00F06AE6" w:rsidRPr="00F06AE6" w:rsidRDefault="00F06AE6" w:rsidP="000179F4">
            <w:pPr>
              <w:widowControl/>
              <w:numPr>
                <w:ilvl w:val="0"/>
                <w:numId w:val="80"/>
              </w:numPr>
              <w:tabs>
                <w:tab w:val="left" w:pos="392"/>
              </w:tabs>
              <w:suppressAutoHyphens/>
              <w:autoSpaceDE/>
              <w:autoSpaceDN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ответственность за воспитание детей и исполнение их детьми законодательства </w:t>
            </w:r>
            <w:r w:rsidRPr="00F06AE6">
              <w:rPr>
                <w:spacing w:val="-4"/>
                <w:sz w:val="24"/>
                <w:szCs w:val="24"/>
              </w:rPr>
              <w:t>РФ;</w:t>
            </w:r>
          </w:p>
          <w:p w:rsidR="00F06AE6" w:rsidRPr="00F06AE6" w:rsidRDefault="00F06AE6" w:rsidP="000179F4">
            <w:pPr>
              <w:widowControl/>
              <w:numPr>
                <w:ilvl w:val="0"/>
                <w:numId w:val="80"/>
              </w:numPr>
              <w:tabs>
                <w:tab w:val="left" w:pos="471"/>
              </w:tabs>
              <w:suppressAutoHyphens/>
              <w:autoSpaceDE/>
              <w:autoSpaceDN/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 здоровом образе жизни семьи и профилактике вредных привычек;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жестоком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обращении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</w:t>
            </w:r>
            <w:r w:rsidRPr="00F06AE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детьми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и</w:t>
            </w:r>
            <w:r w:rsidRPr="00F06AE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Администрация школы, социальный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педагог,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педагог- психолог, инспектор ПДН, 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2552"/>
                <w:tab w:val="left" w:pos="3098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Профилактические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и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коррекционные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беседы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родителями</w:t>
            </w:r>
            <w:r w:rsidRPr="00F06AE6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учащихся</w:t>
            </w:r>
            <w:r w:rsidRPr="00F06AE6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«группы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риска».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руководители, социальный</w:t>
            </w:r>
            <w:r w:rsidRPr="00F06AE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педагог,</w:t>
            </w:r>
            <w:r w:rsidRPr="00F06AE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 xml:space="preserve">педагог-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психолог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27"/>
                <w:tab w:val="left" w:pos="1780"/>
                <w:tab w:val="left" w:pos="2573"/>
                <w:tab w:val="left" w:pos="3040"/>
                <w:tab w:val="left" w:pos="3091"/>
                <w:tab w:val="left" w:pos="3468"/>
                <w:tab w:val="left" w:pos="4585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Привлечение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родителей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к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участию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 xml:space="preserve">в </w:t>
            </w:r>
            <w:r w:rsidRPr="00F06AE6">
              <w:rPr>
                <w:spacing w:val="-2"/>
                <w:sz w:val="24"/>
                <w:szCs w:val="24"/>
              </w:rPr>
              <w:t>районных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акциях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воспитательных</w:t>
            </w:r>
          </w:p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мероприятиях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школы,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</w:t>
            </w:r>
            <w:r w:rsidRPr="00F06AE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течение</w:t>
            </w:r>
            <w:r w:rsidRPr="00F06AE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Помощь родителям в организации оздоровления детей в каникулярный период (школьный</w:t>
            </w:r>
            <w:r w:rsidRPr="00F06AE6">
              <w:rPr>
                <w:spacing w:val="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лагерь,</w:t>
            </w:r>
            <w:r w:rsidRPr="00F06AE6">
              <w:rPr>
                <w:spacing w:val="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оздоровительные</w:t>
            </w:r>
            <w:r w:rsidRPr="00F06AE6">
              <w:rPr>
                <w:spacing w:val="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лагеря </w:t>
            </w:r>
            <w:r w:rsidRPr="00F06AE6">
              <w:rPr>
                <w:spacing w:val="-4"/>
                <w:sz w:val="24"/>
                <w:szCs w:val="24"/>
              </w:rPr>
              <w:t>РФ).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1-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F06AE6">
              <w:rPr>
                <w:rFonts w:eastAsia="Calibri"/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rFonts w:eastAsia="Calibri"/>
                <w:sz w:val="24"/>
                <w:szCs w:val="24"/>
              </w:rPr>
              <w:t xml:space="preserve"> по ВР,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Социальный</w:t>
            </w:r>
            <w:r w:rsidRPr="00F06AE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педагог,</w:t>
            </w:r>
            <w:r w:rsidRPr="00F06AE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классные</w:t>
            </w:r>
            <w:r w:rsidRPr="00F06AE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Работа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Совета</w:t>
            </w:r>
            <w:r w:rsidRPr="00F06AE6">
              <w:rPr>
                <w:spacing w:val="-2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Приглашение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ОУ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сотрудников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полиции, прокуратуры,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ПДН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ОП-2,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ГИБДД,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других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заинтересованных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ведомств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5"/>
                <w:sz w:val="24"/>
                <w:szCs w:val="24"/>
              </w:rPr>
              <w:t xml:space="preserve"> ВР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Проведение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заседаний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Службы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Руководитель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службы </w:t>
            </w:r>
            <w:r w:rsidRPr="00F06AE6">
              <w:rPr>
                <w:spacing w:val="-2"/>
                <w:sz w:val="24"/>
                <w:szCs w:val="24"/>
              </w:rPr>
              <w:t>медиации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Посещение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семей,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состоящих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учёте </w:t>
            </w:r>
            <w:proofErr w:type="gramStart"/>
            <w:r w:rsidRPr="00F06AE6">
              <w:rPr>
                <w:sz w:val="24"/>
                <w:szCs w:val="24"/>
              </w:rPr>
              <w:t>КДН,ПДН</w:t>
            </w:r>
            <w:proofErr w:type="gramEnd"/>
            <w:r w:rsidRPr="00F06AE6">
              <w:rPr>
                <w:sz w:val="24"/>
                <w:szCs w:val="24"/>
              </w:rPr>
              <w:t>, СОП,ТЖС, опекаемые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42" w:lineRule="auto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Зам.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педагог- психолог, классные</w:t>
            </w: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руководители,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социальный </w:t>
            </w:r>
            <w:r w:rsidRPr="00F06AE6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Акция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«Вернем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детей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школу»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16-20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Зам.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педагог- психолог, классные</w:t>
            </w: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руководители,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социальный </w:t>
            </w:r>
            <w:r w:rsidRPr="00F06AE6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Проведение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соревнований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различным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видам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спорта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отдельному </w:t>
            </w:r>
            <w:r w:rsidRPr="00F06AE6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Руководитель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ШСК</w:t>
            </w: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«Лидер»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Неделя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психологии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ноябрь,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апрель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(по отдельному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z w:val="24"/>
                <w:szCs w:val="24"/>
              </w:rPr>
              <w:t xml:space="preserve"> по ВР, МО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педагогов-психологов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Реализация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муниципальной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программы правового просвещения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плану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классных </w:t>
            </w:r>
            <w:r w:rsidRPr="00F06AE6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02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Заместитель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ВР,</w:t>
            </w: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 социальный педагог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ПРОФИЛАКТИКА</w:t>
            </w:r>
            <w:r w:rsidRPr="00F06AE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ЭКСТРЕМИЗМА</w:t>
            </w:r>
            <w:r w:rsidRPr="00F06AE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И</w:t>
            </w:r>
            <w:r w:rsidRPr="00F06AE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2"/>
                <w:sz w:val="24"/>
                <w:szCs w:val="24"/>
              </w:rPr>
              <w:t>ТЕРРОРИЗМА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Размещение информации по профилактике экстремизма и терроризма на сайте ОО, на информационных стендах школы, официальных страницах школы в сети </w:t>
            </w:r>
            <w:proofErr w:type="gramStart"/>
            <w:r w:rsidRPr="00F06AE6">
              <w:rPr>
                <w:sz w:val="24"/>
                <w:szCs w:val="24"/>
              </w:rPr>
              <w:t>интернет,</w:t>
            </w:r>
            <w:r w:rsidRPr="00F06AE6">
              <w:rPr>
                <w:spacing w:val="8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информирования</w:t>
            </w:r>
            <w:proofErr w:type="gramEnd"/>
            <w:r w:rsidRPr="00F06AE6">
              <w:rPr>
                <w:spacing w:val="8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родителей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формате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z w:val="24"/>
                <w:szCs w:val="24"/>
              </w:rPr>
              <w:t>sms</w:t>
            </w:r>
            <w:proofErr w:type="spellEnd"/>
            <w:r w:rsidRPr="00F06AE6">
              <w:rPr>
                <w:sz w:val="24"/>
                <w:szCs w:val="24"/>
              </w:rPr>
              <w:t>-рассылок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приложения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«VK Мессенджер» информационно-</w:t>
            </w:r>
            <w:proofErr w:type="spellStart"/>
            <w:r w:rsidRPr="00F06AE6">
              <w:rPr>
                <w:sz w:val="24"/>
                <w:szCs w:val="24"/>
              </w:rPr>
              <w:t>коммуника</w:t>
            </w:r>
            <w:proofErr w:type="spellEnd"/>
            <w:r w:rsidRPr="00F06AE6">
              <w:rPr>
                <w:sz w:val="24"/>
                <w:szCs w:val="24"/>
              </w:rPr>
              <w:t xml:space="preserve">- </w:t>
            </w:r>
            <w:proofErr w:type="spellStart"/>
            <w:r w:rsidRPr="00F06AE6">
              <w:rPr>
                <w:sz w:val="24"/>
                <w:szCs w:val="24"/>
              </w:rPr>
              <w:t>ционной</w:t>
            </w:r>
            <w:proofErr w:type="spellEnd"/>
            <w:r w:rsidRPr="00F06AE6">
              <w:rPr>
                <w:spacing w:val="73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образовательной</w:t>
            </w:r>
            <w:r w:rsidRPr="00F06AE6">
              <w:rPr>
                <w:spacing w:val="73"/>
                <w:sz w:val="24"/>
                <w:szCs w:val="24"/>
              </w:rPr>
              <w:t xml:space="preserve">   </w:t>
            </w:r>
            <w:r w:rsidRPr="00F06AE6">
              <w:rPr>
                <w:spacing w:val="-2"/>
                <w:sz w:val="24"/>
                <w:szCs w:val="24"/>
              </w:rPr>
              <w:t>платформе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Сферум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z w:val="24"/>
                <w:szCs w:val="24"/>
              </w:rPr>
              <w:t xml:space="preserve"> по ВР, </w:t>
            </w:r>
            <w:r w:rsidRPr="00F06AE6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sz w:val="24"/>
                <w:szCs w:val="24"/>
              </w:rPr>
              <w:t>социальные педагоги, 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Работа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школьного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сайта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(рекомендации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для родителей</w:t>
            </w:r>
            <w:r w:rsidRPr="00F06AE6">
              <w:rPr>
                <w:spacing w:val="7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7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обучающихся,</w:t>
            </w:r>
            <w:r w:rsidRPr="00F06AE6">
              <w:rPr>
                <w:spacing w:val="72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консультатив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>-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proofErr w:type="spellStart"/>
            <w:r w:rsidRPr="00F06AE6">
              <w:rPr>
                <w:spacing w:val="-4"/>
                <w:sz w:val="24"/>
                <w:szCs w:val="24"/>
              </w:rPr>
              <w:t>ная</w:t>
            </w:r>
            <w:proofErr w:type="spellEnd"/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помощь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педагогов-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психологов</w:t>
            </w:r>
            <w:r w:rsidRPr="00F06AE6">
              <w:rPr>
                <w:spacing w:val="-10"/>
                <w:sz w:val="24"/>
                <w:szCs w:val="24"/>
              </w:rPr>
              <w:t>и</w:t>
            </w:r>
            <w:proofErr w:type="spellEnd"/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социальных педагогов)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F06AE6">
              <w:rPr>
                <w:spacing w:val="-5"/>
                <w:sz w:val="24"/>
                <w:szCs w:val="24"/>
              </w:rPr>
              <w:t>ВР,</w:t>
            </w:r>
            <w:r w:rsidRPr="00F06AE6">
              <w:rPr>
                <w:sz w:val="24"/>
                <w:szCs w:val="24"/>
              </w:rPr>
              <w:t>отв</w:t>
            </w:r>
            <w:proofErr w:type="gramEnd"/>
            <w:r w:rsidRPr="00F06AE6">
              <w:rPr>
                <w:sz w:val="24"/>
                <w:szCs w:val="24"/>
              </w:rPr>
              <w:t>.специалист</w:t>
            </w:r>
            <w:proofErr w:type="spellEnd"/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за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работу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сайта, социальный педагог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Составление</w:t>
            </w:r>
            <w:r w:rsidRPr="00F06AE6">
              <w:rPr>
                <w:spacing w:val="3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социального</w:t>
            </w:r>
            <w:r w:rsidRPr="00F06AE6">
              <w:rPr>
                <w:spacing w:val="3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паспорта</w:t>
            </w:r>
            <w:r w:rsidRPr="00F06AE6">
              <w:rPr>
                <w:spacing w:val="3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класса,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социального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паспорта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сентябрь- 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448"/>
                <w:tab w:val="left" w:pos="3182"/>
                <w:tab w:val="left" w:pos="3556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Диагностика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выявление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учащихся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группы </w:t>
            </w:r>
            <w:r w:rsidRPr="00F06AE6">
              <w:rPr>
                <w:sz w:val="24"/>
                <w:szCs w:val="24"/>
              </w:rPr>
              <w:t>риска,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находящихся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трудной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жизненной </w:t>
            </w:r>
            <w:proofErr w:type="gramStart"/>
            <w:r w:rsidRPr="00F06AE6">
              <w:rPr>
                <w:spacing w:val="-2"/>
                <w:sz w:val="24"/>
                <w:szCs w:val="24"/>
              </w:rPr>
              <w:t>ситуации  нуждающихся</w:t>
            </w:r>
            <w:proofErr w:type="gramEnd"/>
            <w:r w:rsidRPr="00F06AE6">
              <w:rPr>
                <w:sz w:val="24"/>
                <w:szCs w:val="24"/>
              </w:rPr>
              <w:t xml:space="preserve"> в </w:t>
            </w:r>
            <w:r w:rsidRPr="00F06AE6">
              <w:rPr>
                <w:spacing w:val="-2"/>
                <w:sz w:val="24"/>
                <w:szCs w:val="24"/>
              </w:rPr>
              <w:t>психолого-</w:t>
            </w:r>
            <w:r w:rsidRPr="00F06AE6">
              <w:rPr>
                <w:sz w:val="24"/>
                <w:szCs w:val="24"/>
              </w:rPr>
              <w:t>педагогическом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сопровождении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педагоги,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Выставки книг, методических пособий по вопросам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профилактики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противодействия </w:t>
            </w:r>
            <w:proofErr w:type="gramStart"/>
            <w:r w:rsidRPr="00F06AE6">
              <w:rPr>
                <w:sz w:val="24"/>
                <w:szCs w:val="24"/>
              </w:rPr>
              <w:t>идеологии</w:t>
            </w:r>
            <w:r w:rsidRPr="00F06AE6">
              <w:rPr>
                <w:spacing w:val="56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терроризма</w:t>
            </w:r>
            <w:proofErr w:type="gramEnd"/>
            <w:r w:rsidRPr="00F06AE6">
              <w:rPr>
                <w:spacing w:val="56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(экстремизма)</w:t>
            </w:r>
            <w:r w:rsidRPr="00F06AE6">
              <w:rPr>
                <w:spacing w:val="57"/>
                <w:sz w:val="24"/>
                <w:szCs w:val="24"/>
              </w:rPr>
              <w:t xml:space="preserve">  </w:t>
            </w:r>
            <w:r w:rsidRPr="00F06AE6">
              <w:rPr>
                <w:spacing w:val="-10"/>
                <w:sz w:val="24"/>
                <w:szCs w:val="24"/>
              </w:rPr>
              <w:t>в</w:t>
            </w:r>
          </w:p>
          <w:p w:rsidR="00F06AE6" w:rsidRPr="00F06AE6" w:rsidRDefault="00F06AE6" w:rsidP="00F06AE6">
            <w:pPr>
              <w:jc w:val="righ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молодежной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среде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Заведующий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библиотекой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Выставочные экспозиции, посвященные защитникам Отечества: участникам ветеранам</w:t>
            </w:r>
            <w:r w:rsidRPr="00F06AE6">
              <w:rPr>
                <w:spacing w:val="4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Великой</w:t>
            </w:r>
            <w:r w:rsidRPr="00F06AE6">
              <w:rPr>
                <w:spacing w:val="4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Отечественной</w:t>
            </w:r>
            <w:r w:rsidRPr="00F06AE6">
              <w:rPr>
                <w:spacing w:val="5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войны,</w:t>
            </w:r>
          </w:p>
          <w:p w:rsidR="00F06AE6" w:rsidRPr="00F06AE6" w:rsidRDefault="00F06AE6" w:rsidP="00F06AE6">
            <w:pPr>
              <w:jc w:val="righ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специальной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военной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операции.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Заведующий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библиотекой Руководитель музея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Инструктаж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обучающихся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6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F06AE6">
              <w:rPr>
                <w:spacing w:val="-2"/>
                <w:sz w:val="24"/>
                <w:szCs w:val="24"/>
              </w:rPr>
              <w:t>противо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 xml:space="preserve">- </w:t>
            </w:r>
            <w:r w:rsidRPr="00F06AE6">
              <w:rPr>
                <w:sz w:val="24"/>
                <w:szCs w:val="24"/>
              </w:rPr>
              <w:t>действию</w:t>
            </w:r>
            <w:proofErr w:type="gramEnd"/>
            <w:r w:rsidRPr="00F06AE6">
              <w:rPr>
                <w:sz w:val="24"/>
                <w:szCs w:val="24"/>
              </w:rPr>
              <w:t xml:space="preserve"> экстремизму (терроризму)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pacing w:val="-2"/>
                <w:sz w:val="24"/>
                <w:szCs w:val="24"/>
              </w:rPr>
              <w:t>сентябрь,январь</w:t>
            </w:r>
            <w:proofErr w:type="spellEnd"/>
            <w:proofErr w:type="gramEnd"/>
            <w:r w:rsidRPr="00F06AE6">
              <w:rPr>
                <w:spacing w:val="-2"/>
                <w:sz w:val="24"/>
                <w:szCs w:val="24"/>
              </w:rPr>
              <w:t xml:space="preserve"> апрель</w:t>
            </w: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внепланово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Вовлечение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обучающихся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объединения по интересам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02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руководители,</w:t>
            </w: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советники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по </w:t>
            </w:r>
            <w:r w:rsidRPr="00F06AE6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Вовлечение обучающихся, прибывающих из новых регионов РФ в мероприятия по интеграции в новые реалии жизнедеятельности, в учебные коллективы, деятельность </w:t>
            </w:r>
            <w:proofErr w:type="spellStart"/>
            <w:r w:rsidRPr="00F06AE6">
              <w:rPr>
                <w:sz w:val="24"/>
                <w:szCs w:val="24"/>
              </w:rPr>
              <w:t>волон</w:t>
            </w:r>
            <w:proofErr w:type="spellEnd"/>
            <w:r w:rsidRPr="00F06AE6">
              <w:rPr>
                <w:sz w:val="24"/>
                <w:szCs w:val="24"/>
              </w:rPr>
              <w:t>-</w:t>
            </w:r>
            <w:proofErr w:type="gramStart"/>
            <w:r w:rsidRPr="00F06AE6">
              <w:rPr>
                <w:sz w:val="24"/>
                <w:szCs w:val="24"/>
              </w:rPr>
              <w:t>терских</w:t>
            </w:r>
            <w:r w:rsidRPr="00F06AE6">
              <w:rPr>
                <w:spacing w:val="49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движений</w:t>
            </w:r>
            <w:proofErr w:type="gramEnd"/>
            <w:r w:rsidRPr="00F06AE6">
              <w:rPr>
                <w:sz w:val="24"/>
                <w:szCs w:val="24"/>
              </w:rPr>
              <w:t>,</w:t>
            </w:r>
            <w:r w:rsidRPr="00F06AE6">
              <w:rPr>
                <w:spacing w:val="49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49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том</w:t>
            </w:r>
            <w:r w:rsidRPr="00F06AE6">
              <w:rPr>
                <w:spacing w:val="48"/>
                <w:sz w:val="24"/>
                <w:szCs w:val="24"/>
              </w:rPr>
              <w:t xml:space="preserve">  </w:t>
            </w:r>
            <w:r w:rsidRPr="00F06AE6">
              <w:rPr>
                <w:spacing w:val="-4"/>
                <w:sz w:val="24"/>
                <w:szCs w:val="24"/>
              </w:rPr>
              <w:t>числе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культурно-досуговой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направленности.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proofErr w:type="spellStart"/>
            <w:r w:rsidRPr="00F06AE6">
              <w:rPr>
                <w:spacing w:val="-2"/>
                <w:sz w:val="24"/>
                <w:szCs w:val="24"/>
              </w:rPr>
              <w:t>Обучающи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pacing w:val="-4"/>
                <w:sz w:val="24"/>
                <w:szCs w:val="24"/>
              </w:rPr>
              <w:t>еся</w:t>
            </w:r>
            <w:proofErr w:type="spellEnd"/>
            <w:r w:rsidRPr="00F06AE6">
              <w:rPr>
                <w:spacing w:val="-4"/>
                <w:sz w:val="24"/>
                <w:szCs w:val="24"/>
              </w:rPr>
              <w:t>,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прибывшие </w:t>
            </w:r>
            <w:r w:rsidRPr="00F06AE6">
              <w:rPr>
                <w:sz w:val="24"/>
                <w:szCs w:val="24"/>
              </w:rPr>
              <w:t xml:space="preserve">из новых </w:t>
            </w:r>
            <w:r w:rsidRPr="00F06AE6">
              <w:rPr>
                <w:spacing w:val="-2"/>
                <w:sz w:val="24"/>
                <w:szCs w:val="24"/>
              </w:rPr>
              <w:t>регионов</w:t>
            </w: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Советники директора по воспитанию,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социальный педагог,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педагоги-психологи, классные 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Контроль</w:t>
            </w:r>
            <w:r w:rsidRPr="00F06AE6">
              <w:rPr>
                <w:spacing w:val="2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за</w:t>
            </w:r>
            <w:r w:rsidRPr="00F06AE6">
              <w:rPr>
                <w:spacing w:val="2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посещаемостью</w:t>
            </w:r>
            <w:r w:rsidRPr="00F06AE6">
              <w:rPr>
                <w:spacing w:val="2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обучающими</w:t>
            </w:r>
            <w:r w:rsidRPr="00F06AE6">
              <w:rPr>
                <w:sz w:val="24"/>
                <w:szCs w:val="24"/>
              </w:rPr>
              <w:t>ся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учебных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внеурочных</w:t>
            </w:r>
            <w:r w:rsidRPr="00F06AE6">
              <w:rPr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 социальный педагог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2552"/>
                <w:tab w:val="left" w:pos="3098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Профилактические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коррекционные </w:t>
            </w:r>
            <w:r w:rsidRPr="00F06AE6">
              <w:rPr>
                <w:sz w:val="24"/>
                <w:szCs w:val="24"/>
              </w:rPr>
              <w:t>беседы</w:t>
            </w:r>
            <w:r w:rsidRPr="00F06AE6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родителями</w:t>
            </w:r>
            <w:r w:rsidRPr="00F06AE6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учащихся</w:t>
            </w:r>
            <w:r w:rsidRPr="00F06AE6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«группы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социальный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педагог, педагоги-психологи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27"/>
                <w:tab w:val="left" w:pos="1780"/>
                <w:tab w:val="left" w:pos="2573"/>
                <w:tab w:val="left" w:pos="3043"/>
                <w:tab w:val="left" w:pos="3091"/>
                <w:tab w:val="left" w:pos="3465"/>
                <w:tab w:val="left" w:pos="4582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Привлечение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родителей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к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участию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 xml:space="preserve">в </w:t>
            </w:r>
            <w:r w:rsidRPr="00F06AE6">
              <w:rPr>
                <w:spacing w:val="-2"/>
                <w:sz w:val="24"/>
                <w:szCs w:val="24"/>
              </w:rPr>
              <w:t>районных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акциях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воспитательных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мероприятиях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школы,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Помощь</w:t>
            </w:r>
            <w:r w:rsidRPr="00F06AE6">
              <w:rPr>
                <w:spacing w:val="4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родителям</w:t>
            </w:r>
            <w:r w:rsidRPr="00F06AE6">
              <w:rPr>
                <w:spacing w:val="4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4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организации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оздоров</w:t>
            </w:r>
            <w:r w:rsidRPr="00F06AE6">
              <w:rPr>
                <w:sz w:val="24"/>
                <w:szCs w:val="24"/>
              </w:rPr>
              <w:t>ления детей в каникулярный период (школьный лагерь, оздоровительные лагеря РФ)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Каникулярное время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педагоги,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669"/>
                <w:tab w:val="left" w:pos="3181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Работа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Совета Профилактики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правонарушений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Приглашение</w:t>
            </w:r>
            <w:r w:rsidRPr="00F06AE6">
              <w:rPr>
                <w:spacing w:val="3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3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ОУ</w:t>
            </w:r>
            <w:r w:rsidRPr="00F06AE6">
              <w:rPr>
                <w:spacing w:val="3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сотрудников</w:t>
            </w:r>
            <w:r w:rsidRPr="00F06AE6">
              <w:rPr>
                <w:spacing w:val="3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полиции, прокуратуры,</w:t>
            </w:r>
            <w:r w:rsidRPr="00F06AE6">
              <w:rPr>
                <w:spacing w:val="5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ПДН</w:t>
            </w:r>
            <w:r w:rsidRPr="00F06AE6">
              <w:rPr>
                <w:spacing w:val="5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ОП-2,</w:t>
            </w:r>
            <w:r w:rsidRPr="00F06AE6">
              <w:rPr>
                <w:spacing w:val="5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ГИБДД,</w:t>
            </w:r>
            <w:r w:rsidRPr="00F06AE6">
              <w:rPr>
                <w:spacing w:val="52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других</w:t>
            </w:r>
            <w:r w:rsidRPr="00F06AE6">
              <w:rPr>
                <w:sz w:val="24"/>
                <w:szCs w:val="24"/>
              </w:rPr>
              <w:t xml:space="preserve"> заинтересованных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ведомств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Проведение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заседаний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Службы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медиации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Руководитель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службы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медиации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38"/>
                <w:tab w:val="left" w:pos="2398"/>
                <w:tab w:val="left" w:pos="3705"/>
                <w:tab w:val="left" w:pos="4144"/>
              </w:tabs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Посещение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семей,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состоящих</w:t>
            </w:r>
            <w:r w:rsidRPr="00F06AE6">
              <w:rPr>
                <w:sz w:val="24"/>
                <w:szCs w:val="24"/>
              </w:rPr>
              <w:tab/>
            </w:r>
            <w:proofErr w:type="spellStart"/>
            <w:r w:rsidRPr="00F06AE6">
              <w:rPr>
                <w:spacing w:val="-5"/>
                <w:sz w:val="24"/>
                <w:szCs w:val="24"/>
              </w:rPr>
              <w:t>на</w:t>
            </w:r>
            <w:r w:rsidRPr="00F06AE6">
              <w:rPr>
                <w:spacing w:val="-4"/>
                <w:sz w:val="24"/>
                <w:szCs w:val="24"/>
              </w:rPr>
              <w:t>учете</w:t>
            </w:r>
            <w:proofErr w:type="spellEnd"/>
            <w:r w:rsidRPr="00F06AE6">
              <w:rPr>
                <w:sz w:val="24"/>
                <w:szCs w:val="24"/>
              </w:rPr>
              <w:t xml:space="preserve"> КДН,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ПДН,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СОП,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ТЖС,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опекаемые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37" w:lineRule="auto"/>
              <w:ind w:firstLine="60"/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z w:val="24"/>
                <w:szCs w:val="24"/>
              </w:rPr>
              <w:t xml:space="preserve"> по ВР, педагоги-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психологи,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педагоги,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Работа</w:t>
            </w:r>
            <w:r w:rsidRPr="00F06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с</w:t>
            </w:r>
            <w:r w:rsidRPr="00F06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2"/>
                <w:sz w:val="24"/>
                <w:szCs w:val="24"/>
              </w:rPr>
              <w:t>обучающимися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Ярмарка: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</w:t>
            </w:r>
            <w:proofErr w:type="spellStart"/>
            <w:r w:rsidRPr="00F06AE6">
              <w:rPr>
                <w:sz w:val="24"/>
                <w:szCs w:val="24"/>
              </w:rPr>
              <w:t>Ростов</w:t>
            </w:r>
            <w:proofErr w:type="spellEnd"/>
            <w:r w:rsidRPr="00F06AE6">
              <w:rPr>
                <w:sz w:val="24"/>
                <w:szCs w:val="24"/>
              </w:rPr>
              <w:t>-</w:t>
            </w:r>
            <w:proofErr w:type="gramStart"/>
            <w:r w:rsidRPr="00F06AE6">
              <w:rPr>
                <w:sz w:val="24"/>
                <w:szCs w:val="24"/>
              </w:rPr>
              <w:t>многонациональный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1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22.09.2025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Заместители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УВР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НОО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Мероприятия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в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рамках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«Недели психологии»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ноябрь,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 педагогов-психологов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педагоги,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руководители.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931"/>
                <w:tab w:val="left" w:pos="3696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Проведение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спортивных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состязаний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с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элементами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национальных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игр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народов.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lastRenderedPageBreak/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отдельному </w:t>
            </w:r>
            <w:r w:rsidRPr="00F06AE6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Руководитель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ШСК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«Лидер»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Международный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день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толерантности (по отдельному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16</w:t>
            </w:r>
            <w:r w:rsidRPr="00F06AE6">
              <w:rPr>
                <w:spacing w:val="-2"/>
                <w:sz w:val="24"/>
                <w:szCs w:val="24"/>
              </w:rPr>
              <w:t xml:space="preserve"> ноября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педагог-психолог </w:t>
            </w:r>
            <w:r w:rsidRPr="00F06AE6">
              <w:rPr>
                <w:sz w:val="24"/>
                <w:szCs w:val="24"/>
              </w:rPr>
              <w:t>классные руководители, педагог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6AE6">
              <w:rPr>
                <w:sz w:val="24"/>
                <w:szCs w:val="24"/>
              </w:rPr>
              <w:t>доп.образования</w:t>
            </w:r>
            <w:proofErr w:type="spellEnd"/>
            <w:proofErr w:type="gramEnd"/>
            <w:r w:rsidRPr="00F06AE6">
              <w:rPr>
                <w:sz w:val="24"/>
                <w:szCs w:val="24"/>
              </w:rPr>
              <w:t>, вожатые,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зав.библиотекой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>.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Работа</w:t>
            </w:r>
            <w:r w:rsidRPr="00F06AE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с</w:t>
            </w:r>
            <w:r w:rsidRPr="00F06AE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педагогическим</w:t>
            </w:r>
            <w:r w:rsidRPr="00F06AE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2"/>
                <w:sz w:val="24"/>
                <w:szCs w:val="24"/>
              </w:rPr>
              <w:t>коллективом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Совещание:</w:t>
            </w:r>
            <w:r w:rsidRPr="00F06AE6">
              <w:rPr>
                <w:spacing w:val="7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«Психологическая</w:t>
            </w:r>
            <w:r w:rsidRPr="00F06AE6">
              <w:rPr>
                <w:spacing w:val="6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готовность</w:t>
            </w:r>
            <w:r w:rsidRPr="00F06AE6">
              <w:rPr>
                <w:sz w:val="24"/>
                <w:szCs w:val="24"/>
              </w:rPr>
              <w:t xml:space="preserve"> к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действиям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при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возникновении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угрозы атаки БПЛА»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сентябрь апрель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педагогов-психологов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3709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Инструктивно-методическое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занятие:</w:t>
            </w:r>
          </w:p>
          <w:p w:rsidR="00F06AE6" w:rsidRPr="00F06AE6" w:rsidRDefault="00F06AE6" w:rsidP="00F06AE6">
            <w:pPr>
              <w:tabs>
                <w:tab w:val="left" w:pos="2106"/>
                <w:tab w:val="left" w:pos="2590"/>
                <w:tab w:val="left" w:pos="3816"/>
                <w:tab w:val="left" w:pos="4433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«Межэтническая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интеграция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 xml:space="preserve">и </w:t>
            </w:r>
            <w:r w:rsidRPr="00F06AE6">
              <w:rPr>
                <w:spacing w:val="-2"/>
                <w:sz w:val="24"/>
                <w:szCs w:val="24"/>
              </w:rPr>
              <w:t>подростковый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экстремизм.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Формы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профилактики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экстремизма </w:t>
            </w:r>
            <w:r w:rsidRPr="00F06AE6">
              <w:rPr>
                <w:sz w:val="24"/>
                <w:szCs w:val="24"/>
              </w:rPr>
              <w:t>в образовательной организации.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 xml:space="preserve">4 </w:t>
            </w: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39"/>
                <w:tab w:val="left" w:pos="2146"/>
                <w:tab w:val="left" w:pos="3105"/>
                <w:tab w:val="left" w:pos="3498"/>
                <w:tab w:val="left" w:pos="3662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Информационно-просветительское занятие: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«Профилактика детского неблагополучия,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травли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жестокого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обращения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подростковой</w:t>
            </w:r>
            <w:r w:rsidRPr="00F06AE6">
              <w:rPr>
                <w:spacing w:val="-2"/>
                <w:sz w:val="24"/>
                <w:szCs w:val="24"/>
              </w:rPr>
              <w:t xml:space="preserve"> среде»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педагогов-</w:t>
            </w:r>
            <w:r w:rsidRPr="00F06AE6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926"/>
                <w:tab w:val="left" w:pos="3631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Методические рекомендации: «Алгоритм действий для педагогов по раннему выявлению</w:t>
            </w:r>
            <w:r w:rsidRPr="00F06AE6">
              <w:rPr>
                <w:spacing w:val="68"/>
                <w:sz w:val="24"/>
                <w:szCs w:val="24"/>
              </w:rPr>
              <w:t xml:space="preserve">   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68"/>
                <w:sz w:val="24"/>
                <w:szCs w:val="24"/>
              </w:rPr>
              <w:t xml:space="preserve">    </w:t>
            </w:r>
            <w:r w:rsidRPr="00F06AE6">
              <w:rPr>
                <w:sz w:val="24"/>
                <w:szCs w:val="24"/>
              </w:rPr>
              <w:t>реагированию</w:t>
            </w:r>
            <w:r w:rsidRPr="00F06AE6">
              <w:rPr>
                <w:spacing w:val="68"/>
                <w:sz w:val="24"/>
                <w:szCs w:val="24"/>
              </w:rPr>
              <w:t xml:space="preserve">    </w:t>
            </w:r>
            <w:r w:rsidRPr="00F06AE6">
              <w:rPr>
                <w:spacing w:val="-5"/>
                <w:sz w:val="24"/>
                <w:szCs w:val="24"/>
              </w:rPr>
              <w:t>на</w:t>
            </w:r>
            <w:r w:rsidRPr="00F06AE6">
              <w:rPr>
                <w:sz w:val="24"/>
                <w:szCs w:val="24"/>
              </w:rPr>
              <w:t xml:space="preserve"> </w:t>
            </w:r>
            <w:proofErr w:type="gramStart"/>
            <w:r w:rsidRPr="00F06AE6">
              <w:rPr>
                <w:sz w:val="24"/>
                <w:szCs w:val="24"/>
              </w:rPr>
              <w:t>деструктивное</w:t>
            </w:r>
            <w:r w:rsidRPr="00F06AE6">
              <w:rPr>
                <w:spacing w:val="41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поведение</w:t>
            </w:r>
            <w:proofErr w:type="gramEnd"/>
            <w:r w:rsidRPr="00F06AE6">
              <w:rPr>
                <w:spacing w:val="42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несовершенно</w:t>
            </w:r>
            <w:r w:rsidRPr="00F06AE6">
              <w:rPr>
                <w:sz w:val="24"/>
                <w:szCs w:val="24"/>
              </w:rPr>
              <w:t xml:space="preserve"> летних,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проявляющееся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под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воздействием </w:t>
            </w:r>
            <w:r w:rsidRPr="00F06AE6">
              <w:rPr>
                <w:spacing w:val="-2"/>
                <w:sz w:val="24"/>
                <w:szCs w:val="24"/>
              </w:rPr>
              <w:t>информации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негативного 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характера,</w:t>
            </w:r>
            <w:r w:rsidRPr="00F06AE6">
              <w:rPr>
                <w:sz w:val="24"/>
                <w:szCs w:val="24"/>
              </w:rPr>
              <w:t>распространяемой</w:t>
            </w:r>
            <w:proofErr w:type="spellEnd"/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сети</w:t>
            </w:r>
            <w:r w:rsidRPr="00F06AE6">
              <w:rPr>
                <w:spacing w:val="-2"/>
                <w:sz w:val="24"/>
                <w:szCs w:val="24"/>
              </w:rPr>
              <w:t xml:space="preserve"> Интернет»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ind w:firstLine="1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ноябрь— декабрь </w:t>
            </w:r>
            <w:r w:rsidRPr="00F06AE6">
              <w:rPr>
                <w:sz w:val="24"/>
                <w:szCs w:val="24"/>
              </w:rPr>
              <w:t>(на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личную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почту)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педагогов-психологов социальные педагоги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Классные</w:t>
            </w:r>
            <w:r w:rsidRPr="00F06AE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часы,</w:t>
            </w:r>
            <w:r w:rsidRPr="00F06A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единые</w:t>
            </w:r>
            <w:r w:rsidRPr="00F06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2"/>
                <w:sz w:val="24"/>
                <w:szCs w:val="24"/>
              </w:rPr>
              <w:t>уроки: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b/>
                <w:spacing w:val="-6"/>
                <w:sz w:val="24"/>
                <w:szCs w:val="24"/>
              </w:rPr>
              <w:t>Уважать</w:t>
            </w:r>
            <w:r w:rsidRPr="00F06AE6">
              <w:rPr>
                <w:b/>
                <w:spacing w:val="-29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6"/>
                <w:sz w:val="24"/>
                <w:szCs w:val="24"/>
              </w:rPr>
              <w:t>себя</w:t>
            </w:r>
            <w:r w:rsidRPr="00F06AE6">
              <w:rPr>
                <w:b/>
                <w:spacing w:val="-29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6"/>
                <w:sz w:val="24"/>
                <w:szCs w:val="24"/>
              </w:rPr>
              <w:t xml:space="preserve">- </w:t>
            </w:r>
            <w:r w:rsidRPr="00F06AE6">
              <w:rPr>
                <w:b/>
                <w:spacing w:val="-14"/>
                <w:sz w:val="24"/>
                <w:szCs w:val="24"/>
              </w:rPr>
              <w:t>уважать</w:t>
            </w:r>
            <w:r w:rsidRPr="00F06AE6">
              <w:rPr>
                <w:b/>
                <w:spacing w:val="-29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14"/>
                <w:sz w:val="24"/>
                <w:szCs w:val="24"/>
              </w:rPr>
              <w:t>другого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06-10.10.2025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Я</w:t>
            </w:r>
            <w:r w:rsidRPr="00F06AE6">
              <w:rPr>
                <w:b/>
                <w:spacing w:val="-30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и</w:t>
            </w:r>
            <w:r w:rsidRPr="00F06AE6">
              <w:rPr>
                <w:b/>
                <w:spacing w:val="-28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5"/>
                <w:sz w:val="24"/>
                <w:szCs w:val="24"/>
              </w:rPr>
              <w:t xml:space="preserve">мы </w:t>
            </w:r>
            <w:r w:rsidRPr="00F06AE6">
              <w:rPr>
                <w:spacing w:val="-12"/>
                <w:sz w:val="24"/>
                <w:szCs w:val="24"/>
              </w:rPr>
              <w:t>Урок-игра.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12"/>
                <w:sz w:val="24"/>
                <w:szCs w:val="24"/>
              </w:rPr>
              <w:t>Мои</w:t>
            </w:r>
            <w:r w:rsidRPr="00F06AE6">
              <w:rPr>
                <w:spacing w:val="1"/>
                <w:sz w:val="24"/>
                <w:szCs w:val="24"/>
              </w:rPr>
              <w:t xml:space="preserve"> </w:t>
            </w:r>
            <w:r w:rsidRPr="00F06AE6">
              <w:rPr>
                <w:spacing w:val="-12"/>
                <w:sz w:val="24"/>
                <w:szCs w:val="24"/>
              </w:rPr>
              <w:t>соседи.</w:t>
            </w:r>
            <w:r w:rsidRPr="00F06AE6">
              <w:rPr>
                <w:spacing w:val="-28"/>
                <w:sz w:val="24"/>
                <w:szCs w:val="24"/>
              </w:rPr>
              <w:t xml:space="preserve"> </w:t>
            </w:r>
            <w:r w:rsidRPr="00F06AE6">
              <w:rPr>
                <w:spacing w:val="-12"/>
                <w:sz w:val="24"/>
                <w:szCs w:val="24"/>
              </w:rPr>
              <w:t>Разные</w:t>
            </w:r>
            <w:r w:rsidRPr="00F06AE6">
              <w:rPr>
                <w:spacing w:val="-27"/>
                <w:sz w:val="24"/>
                <w:szCs w:val="24"/>
              </w:rPr>
              <w:t xml:space="preserve"> </w:t>
            </w:r>
            <w:r w:rsidRPr="00F06AE6">
              <w:rPr>
                <w:spacing w:val="-12"/>
                <w:sz w:val="24"/>
                <w:szCs w:val="24"/>
              </w:rPr>
              <w:t>люди</w:t>
            </w:r>
            <w:r w:rsidRPr="00F06AE6">
              <w:rPr>
                <w:spacing w:val="-28"/>
                <w:sz w:val="24"/>
                <w:szCs w:val="24"/>
              </w:rPr>
              <w:t xml:space="preserve"> </w:t>
            </w:r>
            <w:r w:rsidRPr="00F06AE6">
              <w:rPr>
                <w:spacing w:val="-12"/>
                <w:sz w:val="24"/>
                <w:szCs w:val="24"/>
              </w:rPr>
              <w:t>-</w:t>
            </w:r>
            <w:r w:rsidRPr="00F06AE6">
              <w:rPr>
                <w:spacing w:val="-29"/>
                <w:sz w:val="24"/>
                <w:szCs w:val="24"/>
              </w:rPr>
              <w:t xml:space="preserve"> </w:t>
            </w:r>
            <w:r w:rsidRPr="00F06AE6">
              <w:rPr>
                <w:spacing w:val="-12"/>
                <w:sz w:val="24"/>
                <w:szCs w:val="24"/>
              </w:rPr>
              <w:t>равные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6"/>
                <w:sz w:val="24"/>
                <w:szCs w:val="24"/>
              </w:rPr>
              <w:t>права.</w:t>
            </w:r>
            <w:r w:rsidRPr="00F06AE6">
              <w:rPr>
                <w:spacing w:val="-26"/>
                <w:sz w:val="24"/>
                <w:szCs w:val="24"/>
              </w:rPr>
              <w:t xml:space="preserve"> </w:t>
            </w:r>
            <w:r w:rsidRPr="00F06AE6">
              <w:rPr>
                <w:spacing w:val="-6"/>
                <w:sz w:val="24"/>
                <w:szCs w:val="24"/>
              </w:rPr>
              <w:t>Правила общежития.</w:t>
            </w:r>
            <w:r w:rsidRPr="00F06AE6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pacing w:val="-6"/>
                <w:sz w:val="24"/>
                <w:szCs w:val="24"/>
              </w:rPr>
              <w:t>Идемвгости</w:t>
            </w:r>
            <w:proofErr w:type="spellEnd"/>
            <w:r w:rsidRPr="00F06AE6">
              <w:rPr>
                <w:spacing w:val="-6"/>
                <w:sz w:val="24"/>
                <w:szCs w:val="24"/>
              </w:rPr>
              <w:t>.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12"/>
                <w:sz w:val="24"/>
                <w:szCs w:val="24"/>
              </w:rPr>
              <w:t>Некоторые</w:t>
            </w:r>
            <w:r w:rsidRPr="00F06AE6">
              <w:rPr>
                <w:spacing w:val="-27"/>
                <w:sz w:val="24"/>
                <w:szCs w:val="24"/>
              </w:rPr>
              <w:t xml:space="preserve"> </w:t>
            </w:r>
            <w:r w:rsidRPr="00F06AE6">
              <w:rPr>
                <w:spacing w:val="-12"/>
                <w:sz w:val="24"/>
                <w:szCs w:val="24"/>
              </w:rPr>
              <w:t>правила этикета.</w:t>
            </w:r>
            <w:r w:rsidRPr="00F06AE6">
              <w:rPr>
                <w:spacing w:val="-28"/>
                <w:sz w:val="24"/>
                <w:szCs w:val="24"/>
              </w:rPr>
              <w:t xml:space="preserve"> </w:t>
            </w:r>
            <w:r w:rsidRPr="00F06AE6">
              <w:rPr>
                <w:spacing w:val="-12"/>
                <w:sz w:val="24"/>
                <w:szCs w:val="24"/>
              </w:rPr>
              <w:t>Правила</w:t>
            </w:r>
            <w:r w:rsidRPr="00F06AE6">
              <w:rPr>
                <w:spacing w:val="-27"/>
                <w:sz w:val="24"/>
                <w:szCs w:val="24"/>
              </w:rPr>
              <w:t xml:space="preserve"> </w:t>
            </w:r>
            <w:r w:rsidRPr="00F06AE6">
              <w:rPr>
                <w:spacing w:val="-12"/>
                <w:sz w:val="24"/>
                <w:szCs w:val="24"/>
              </w:rPr>
              <w:t>поведения</w:t>
            </w:r>
            <w:r w:rsidRPr="00F06AE6">
              <w:rPr>
                <w:spacing w:val="-25"/>
                <w:sz w:val="24"/>
                <w:szCs w:val="24"/>
              </w:rPr>
              <w:t xml:space="preserve"> </w:t>
            </w:r>
            <w:r w:rsidRPr="00F06AE6">
              <w:rPr>
                <w:spacing w:val="-12"/>
                <w:sz w:val="24"/>
                <w:szCs w:val="24"/>
              </w:rPr>
              <w:t>в</w:t>
            </w:r>
            <w:r w:rsidRPr="00F06AE6">
              <w:rPr>
                <w:spacing w:val="-2"/>
                <w:sz w:val="24"/>
                <w:szCs w:val="24"/>
              </w:rPr>
              <w:t xml:space="preserve"> гостях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10-14.11.2025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«</w:t>
            </w:r>
            <w:proofErr w:type="spellStart"/>
            <w:r w:rsidRPr="00F06AE6">
              <w:rPr>
                <w:sz w:val="24"/>
                <w:szCs w:val="24"/>
              </w:rPr>
              <w:t>БезОпасный</w:t>
            </w:r>
            <w:proofErr w:type="spellEnd"/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Интернет».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22-26.12.2025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b/>
                <w:spacing w:val="-2"/>
                <w:sz w:val="24"/>
                <w:szCs w:val="24"/>
              </w:rPr>
              <w:t>«Главные ценности</w:t>
            </w:r>
            <w:r w:rsidRPr="00F06AE6">
              <w:rPr>
                <w:b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4"/>
                <w:sz w:val="24"/>
                <w:szCs w:val="24"/>
              </w:rPr>
              <w:t xml:space="preserve">моей </w:t>
            </w:r>
            <w:r w:rsidRPr="00F06AE6">
              <w:rPr>
                <w:b/>
                <w:spacing w:val="-2"/>
                <w:sz w:val="24"/>
                <w:szCs w:val="24"/>
              </w:rPr>
              <w:t>жизни»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06-10.04.2026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ind w:firstLine="206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классный руководитель, представители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национальных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диаспор,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МЕРОПРИЯТИЯ</w:t>
            </w:r>
            <w:r w:rsidRPr="00F06AE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ПО</w:t>
            </w:r>
            <w:r w:rsidRPr="00F06AE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ИНФОРМАЦИОННОЙ БЕЗОПАСНОСТИ ОБУЧАЮЩИХСЯ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Размещение информации по </w:t>
            </w:r>
            <w:proofErr w:type="spellStart"/>
            <w:proofErr w:type="gramStart"/>
            <w:r w:rsidRPr="00F06AE6">
              <w:rPr>
                <w:sz w:val="24"/>
                <w:szCs w:val="24"/>
              </w:rPr>
              <w:t>профилак</w:t>
            </w:r>
            <w:proofErr w:type="spellEnd"/>
            <w:r w:rsidRPr="00F06AE6">
              <w:rPr>
                <w:sz w:val="24"/>
                <w:szCs w:val="24"/>
              </w:rPr>
              <w:t>- тике</w:t>
            </w:r>
            <w:proofErr w:type="gramEnd"/>
            <w:r w:rsidRPr="00F06AE6">
              <w:rPr>
                <w:sz w:val="24"/>
                <w:szCs w:val="24"/>
              </w:rPr>
              <w:t xml:space="preserve"> экстремизма и терроризма на сайте ОО, на информационных стендах школы, официальных</w:t>
            </w:r>
            <w:r w:rsidRPr="00F06AE6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страницах</w:t>
            </w:r>
            <w:r w:rsidRPr="00F06AE6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школы</w:t>
            </w:r>
            <w:r w:rsidRPr="00F06AE6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сети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интернет.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z w:val="24"/>
                <w:szCs w:val="24"/>
              </w:rPr>
              <w:t xml:space="preserve"> по ВР, </w:t>
            </w:r>
            <w:r w:rsidRPr="00F06AE6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sz w:val="24"/>
                <w:szCs w:val="24"/>
              </w:rPr>
              <w:t>социальные педагоги, 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724"/>
                <w:tab w:val="left" w:pos="3050"/>
                <w:tab w:val="left" w:pos="4206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Безопасный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интернет: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памятка </w:t>
            </w:r>
            <w:r w:rsidRPr="00F06AE6">
              <w:rPr>
                <w:spacing w:val="-5"/>
                <w:sz w:val="24"/>
                <w:szCs w:val="24"/>
              </w:rPr>
              <w:t>для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родителей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4"/>
                <w:sz w:val="24"/>
                <w:szCs w:val="24"/>
              </w:rPr>
              <w:t>для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защиты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ребёнка </w:t>
            </w:r>
            <w:r w:rsidRPr="00F06AE6">
              <w:rPr>
                <w:spacing w:val="-6"/>
                <w:sz w:val="24"/>
                <w:szCs w:val="24"/>
              </w:rPr>
              <w:t xml:space="preserve">от </w:t>
            </w:r>
            <w:r w:rsidRPr="00F06AE6">
              <w:rPr>
                <w:sz w:val="24"/>
                <w:szCs w:val="24"/>
              </w:rPr>
              <w:t>нежелательной информации в сети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Социальный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Основные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виды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интернет-</w:t>
            </w:r>
            <w:r w:rsidRPr="00F06AE6">
              <w:rPr>
                <w:spacing w:val="-2"/>
                <w:sz w:val="24"/>
                <w:szCs w:val="24"/>
              </w:rPr>
              <w:t>угроз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Социальный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Памятка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поведении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сети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02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Социальный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педагог,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Влияние</w:t>
            </w:r>
            <w:r w:rsidRPr="00F06AE6">
              <w:rPr>
                <w:spacing w:val="5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виртуального</w:t>
            </w:r>
            <w:r w:rsidRPr="00F06AE6">
              <w:rPr>
                <w:spacing w:val="5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мира</w:t>
            </w:r>
            <w:r w:rsidRPr="00F06AE6">
              <w:rPr>
                <w:spacing w:val="5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</w:t>
            </w:r>
            <w:r w:rsidRPr="00F06AE6">
              <w:rPr>
                <w:spacing w:val="52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здоровье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Социальный педагог, классные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Родительский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контроль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сети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02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Социальный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педагог,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Классные</w:t>
            </w:r>
            <w:r w:rsidRPr="00F06AE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2"/>
                <w:sz w:val="24"/>
                <w:szCs w:val="24"/>
              </w:rPr>
              <w:t>часы: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Единый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урок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безопасности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4"/>
                <w:sz w:val="24"/>
                <w:szCs w:val="24"/>
              </w:rPr>
              <w:t xml:space="preserve"> сети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«Интернет»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z w:val="24"/>
                <w:szCs w:val="24"/>
              </w:rPr>
              <w:t xml:space="preserve"> по ВР классные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 учитель информатики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ИОТ-18-21 Инструкция по охране труда и мерам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безопасности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безопасности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детей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 сети</w:t>
            </w:r>
            <w:r w:rsidRPr="00F06AE6">
              <w:rPr>
                <w:spacing w:val="-2"/>
                <w:sz w:val="24"/>
                <w:szCs w:val="24"/>
              </w:rPr>
              <w:t xml:space="preserve"> Интернет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октябрь январь </w:t>
            </w:r>
            <w:r w:rsidRPr="00F06AE6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85"/>
                <w:tab w:val="left" w:pos="3533"/>
                <w:tab w:val="left" w:pos="4008"/>
              </w:tabs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Опасность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мошенничества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 xml:space="preserve">и </w:t>
            </w:r>
            <w:r w:rsidRPr="00F06AE6">
              <w:rPr>
                <w:spacing w:val="-2"/>
                <w:sz w:val="24"/>
                <w:szCs w:val="24"/>
              </w:rPr>
              <w:t>правила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22-25.09.2025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Секрет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хорошего </w:t>
            </w:r>
            <w:r w:rsidRPr="00F06AE6">
              <w:rPr>
                <w:spacing w:val="-2"/>
                <w:sz w:val="24"/>
                <w:szCs w:val="24"/>
              </w:rPr>
              <w:t>настроения: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профилактика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гаджет-</w:t>
            </w:r>
            <w:r w:rsidRPr="00F06AE6">
              <w:rPr>
                <w:spacing w:val="-2"/>
                <w:sz w:val="24"/>
                <w:szCs w:val="24"/>
              </w:rPr>
              <w:t>зависимости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02-06.02.2026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Что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такое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кибербуллинг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>?»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24-27.02.2026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85"/>
                <w:tab w:val="left" w:pos="3533"/>
                <w:tab w:val="left" w:pos="4008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Опасность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мошенничества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 xml:space="preserve">и </w:t>
            </w:r>
            <w:r w:rsidRPr="00F06AE6">
              <w:rPr>
                <w:spacing w:val="-2"/>
                <w:sz w:val="24"/>
                <w:szCs w:val="24"/>
              </w:rPr>
              <w:t>правила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22-25.09.2025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Чтоб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пороков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избежать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нужно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волю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закалять: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вредные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привычки.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08-12.12.2025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b/>
                <w:spacing w:val="-2"/>
                <w:sz w:val="24"/>
                <w:szCs w:val="24"/>
              </w:rPr>
              <w:t>ПРОФИЛАКТИКА</w:t>
            </w:r>
            <w:r w:rsidRPr="00F06AE6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2"/>
                <w:sz w:val="24"/>
                <w:szCs w:val="24"/>
              </w:rPr>
              <w:t>ДОРОЖНО-ТРАНСПОРТНОГО</w:t>
            </w:r>
            <w:r w:rsidRPr="00F06AE6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2"/>
                <w:sz w:val="24"/>
                <w:szCs w:val="24"/>
              </w:rPr>
              <w:t>ТРАВМАТИЗМА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611"/>
                <w:tab w:val="left" w:pos="1739"/>
                <w:tab w:val="left" w:pos="3025"/>
              </w:tabs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Мероприятия</w:t>
            </w:r>
            <w:r w:rsidRPr="00F06AE6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по</w:t>
            </w:r>
            <w:r w:rsidRPr="00F06AE6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профилактике</w:t>
            </w:r>
            <w:r w:rsidRPr="00F06AE6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 xml:space="preserve">ДДТП </w:t>
            </w:r>
            <w:r w:rsidRPr="00F06AE6">
              <w:rPr>
                <w:b/>
                <w:spacing w:val="-10"/>
                <w:sz w:val="24"/>
                <w:szCs w:val="24"/>
              </w:rPr>
              <w:t>в</w:t>
            </w:r>
            <w:r w:rsidRPr="00F06AE6">
              <w:rPr>
                <w:b/>
                <w:sz w:val="24"/>
                <w:szCs w:val="24"/>
              </w:rPr>
              <w:tab/>
            </w:r>
            <w:r w:rsidRPr="00F06AE6">
              <w:rPr>
                <w:b/>
                <w:spacing w:val="-2"/>
                <w:sz w:val="24"/>
                <w:szCs w:val="24"/>
              </w:rPr>
              <w:t>рамках</w:t>
            </w:r>
            <w:r w:rsidRPr="00F06AE6">
              <w:rPr>
                <w:b/>
                <w:sz w:val="24"/>
                <w:szCs w:val="24"/>
              </w:rPr>
              <w:tab/>
            </w:r>
            <w:r w:rsidRPr="00F06AE6">
              <w:rPr>
                <w:b/>
                <w:spacing w:val="-2"/>
                <w:sz w:val="24"/>
                <w:szCs w:val="24"/>
              </w:rPr>
              <w:t>«Декады</w:t>
            </w:r>
            <w:r w:rsidRPr="00F06AE6">
              <w:rPr>
                <w:b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2"/>
                <w:sz w:val="24"/>
                <w:szCs w:val="24"/>
              </w:rPr>
              <w:t>безопасности»</w:t>
            </w:r>
            <w:r w:rsidRPr="00F06AE6">
              <w:rPr>
                <w:b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отдельному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плану: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сентябрь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031"/>
                <w:tab w:val="left" w:pos="3152"/>
              </w:tabs>
              <w:ind w:firstLine="60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Обучение школьников Правилам дорожного движения, формирование у обучающихся сознательного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и </w:t>
            </w:r>
            <w:proofErr w:type="spellStart"/>
            <w:r w:rsidRPr="00F06AE6">
              <w:rPr>
                <w:sz w:val="24"/>
                <w:szCs w:val="24"/>
              </w:rPr>
              <w:t>ответст</w:t>
            </w:r>
            <w:proofErr w:type="spellEnd"/>
            <w:r w:rsidRPr="00F06AE6">
              <w:rPr>
                <w:sz w:val="24"/>
                <w:szCs w:val="24"/>
              </w:rPr>
              <w:t>- венного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отношения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личной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безопасности 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безопасности</w:t>
            </w:r>
            <w:proofErr w:type="spellEnd"/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окружающих, </w:t>
            </w:r>
            <w:r w:rsidRPr="00F06AE6">
              <w:rPr>
                <w:sz w:val="24"/>
                <w:szCs w:val="24"/>
              </w:rPr>
              <w:t>приобретение ими навыков сохранять жизнь и здоровье в повседневной жизни посредством изучения Программы обучения учащихся 1-11 классов школ города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Правилам дорожного движения в курсе</w:t>
            </w:r>
            <w:r w:rsidRPr="00F06AE6">
              <w:rPr>
                <w:spacing w:val="36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ОБЖ»</w:t>
            </w:r>
            <w:r w:rsidRPr="00F06AE6">
              <w:rPr>
                <w:spacing w:val="34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(Приложение</w:t>
            </w:r>
            <w:r w:rsidRPr="00F06AE6">
              <w:rPr>
                <w:spacing w:val="43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№1</w:t>
            </w:r>
            <w:r w:rsidRPr="00F06AE6">
              <w:rPr>
                <w:spacing w:val="42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к</w:t>
            </w:r>
            <w:r w:rsidRPr="00F06AE6">
              <w:rPr>
                <w:spacing w:val="41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Приказу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№510/1627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5"/>
                <w:sz w:val="24"/>
                <w:szCs w:val="24"/>
              </w:rPr>
              <w:t>о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20.07.2001г..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4"/>
                <w:sz w:val="24"/>
                <w:szCs w:val="24"/>
              </w:rPr>
              <w:t>ГУВД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РО),</w:t>
            </w:r>
            <w:r w:rsidRPr="00F06AE6">
              <w:rPr>
                <w:sz w:val="24"/>
                <w:szCs w:val="24"/>
              </w:rPr>
              <w:t xml:space="preserve"> «Программы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для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классных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руководителей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 изучению</w:t>
            </w:r>
            <w:r w:rsidRPr="00F06AE6">
              <w:rPr>
                <w:spacing w:val="3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ПДД</w:t>
            </w:r>
            <w:r w:rsidRPr="00F06AE6">
              <w:rPr>
                <w:spacing w:val="3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</w:t>
            </w:r>
            <w:r w:rsidRPr="00F06AE6">
              <w:rPr>
                <w:spacing w:val="3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классных</w:t>
            </w:r>
            <w:r w:rsidRPr="00F06AE6">
              <w:rPr>
                <w:spacing w:val="3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часах»</w:t>
            </w:r>
            <w:r w:rsidRPr="00F06AE6">
              <w:rPr>
                <w:spacing w:val="2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(Приложение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№2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</w:t>
            </w:r>
            <w:r w:rsidRPr="00F06AE6">
              <w:rPr>
                <w:spacing w:val="3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Приказу</w:t>
            </w:r>
            <w:r w:rsidRPr="00F06AE6">
              <w:rPr>
                <w:spacing w:val="3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№510/1627</w:t>
            </w:r>
            <w:r w:rsidRPr="00F06AE6">
              <w:rPr>
                <w:spacing w:val="3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</w:t>
            </w:r>
            <w:r w:rsidRPr="00F06AE6">
              <w:rPr>
                <w:spacing w:val="3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20.07.2001</w:t>
            </w:r>
            <w:proofErr w:type="gramStart"/>
            <w:r w:rsidRPr="00F06AE6">
              <w:rPr>
                <w:sz w:val="24"/>
                <w:szCs w:val="24"/>
              </w:rPr>
              <w:t>г..</w:t>
            </w:r>
            <w:proofErr w:type="gramEnd"/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ГУВД РО и МО РО)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 течении учебного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 Учитель ОБЗЖ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Проведение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инструктажей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безопасности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дорожного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движения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обучающимися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их родителями (законными представителями)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 течение года (1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раз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квартал)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z w:val="24"/>
                <w:szCs w:val="24"/>
              </w:rPr>
              <w:t xml:space="preserve"> по ВР, классные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Дорожная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карта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обучающегося:</w:t>
            </w:r>
            <w:r w:rsidRPr="00F06AE6">
              <w:rPr>
                <w:spacing w:val="4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«Дом-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школа-дом»: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безопасный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маршрут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lastRenderedPageBreak/>
              <w:t>движения в школу»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lastRenderedPageBreak/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03-25.09.2025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792"/>
                <w:tab w:val="left" w:pos="3473"/>
                <w:tab w:val="left" w:pos="4455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Проведение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ежедневных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бесед</w:t>
            </w:r>
            <w:r w:rsidRPr="00F06AE6">
              <w:rPr>
                <w:sz w:val="24"/>
                <w:szCs w:val="24"/>
              </w:rPr>
              <w:t xml:space="preserve"> напоминаний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«Минутка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безопасности».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ежедневно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после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последнего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Педагоги,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классные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работы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отрядов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ЮИД,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ЮПИД,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ДЮП,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комиссии</w:t>
            </w:r>
            <w:r w:rsidRPr="00F06AE6">
              <w:rPr>
                <w:spacing w:val="61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«За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безопасность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дорожного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движения»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</w:t>
            </w:r>
            <w:r w:rsidRPr="00F06AE6">
              <w:rPr>
                <w:spacing w:val="-2"/>
                <w:sz w:val="24"/>
                <w:szCs w:val="24"/>
              </w:rPr>
              <w:t xml:space="preserve"> вожатые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Мероприятия</w:t>
            </w:r>
            <w:r w:rsidRPr="00F06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ВД</w:t>
            </w:r>
            <w:r w:rsidRPr="00F06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отряда</w:t>
            </w:r>
            <w:r w:rsidRPr="00F06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ЮИД</w:t>
            </w:r>
            <w:r w:rsidRPr="00F06AE6">
              <w:rPr>
                <w:b/>
                <w:spacing w:val="-2"/>
                <w:sz w:val="24"/>
                <w:szCs w:val="24"/>
              </w:rPr>
              <w:t xml:space="preserve"> «Перекресток»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В течение </w:t>
            </w:r>
            <w:proofErr w:type="gramStart"/>
            <w:r w:rsidRPr="00F06AE6">
              <w:rPr>
                <w:sz w:val="24"/>
                <w:szCs w:val="24"/>
              </w:rPr>
              <w:t>года,  по</w:t>
            </w:r>
            <w:proofErr w:type="gramEnd"/>
            <w:r w:rsidRPr="00F06AE6">
              <w:rPr>
                <w:sz w:val="24"/>
                <w:szCs w:val="24"/>
              </w:rPr>
              <w:t xml:space="preserve"> плану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Швачко А.О.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ПРОПАГАНДА</w:t>
            </w:r>
            <w:r w:rsidRPr="00F06AE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ЗДОРОВОГО</w:t>
            </w:r>
            <w:r w:rsidRPr="00F06AE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ОБРАЗА</w:t>
            </w:r>
            <w:r w:rsidRPr="00F06AE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4"/>
                <w:sz w:val="24"/>
                <w:szCs w:val="24"/>
              </w:rPr>
              <w:t>ЖИЗНИ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 часы «Секрет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хорошего </w:t>
            </w:r>
            <w:r w:rsidRPr="00F06AE6">
              <w:rPr>
                <w:spacing w:val="-2"/>
                <w:sz w:val="24"/>
                <w:szCs w:val="24"/>
              </w:rPr>
              <w:t>настроения: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профилактика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гаджет-</w:t>
            </w:r>
            <w:r w:rsidRPr="00F06AE6">
              <w:rPr>
                <w:spacing w:val="-2"/>
                <w:sz w:val="24"/>
                <w:szCs w:val="24"/>
              </w:rPr>
              <w:t>зависимости»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02-06.02.2026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Выявление обучающихся «группы риска» из состава многодетных, </w:t>
            </w:r>
            <w:proofErr w:type="spellStart"/>
            <w:r w:rsidRPr="00F06AE6">
              <w:rPr>
                <w:sz w:val="24"/>
                <w:szCs w:val="24"/>
              </w:rPr>
              <w:t>малообес</w:t>
            </w:r>
            <w:proofErr w:type="spellEnd"/>
            <w:r w:rsidRPr="00F06AE6">
              <w:rPr>
                <w:sz w:val="24"/>
                <w:szCs w:val="24"/>
              </w:rPr>
              <w:t>- печенных, неблагополучных, неполных семей, детей-сирот и детей, оставшихся без попечения родителей, детей-инвалидов, детей-</w:t>
            </w:r>
            <w:proofErr w:type="gramStart"/>
            <w:r w:rsidRPr="00F06AE6">
              <w:rPr>
                <w:sz w:val="24"/>
                <w:szCs w:val="24"/>
              </w:rPr>
              <w:t>беженцев,</w:t>
            </w:r>
            <w:r w:rsidRPr="00F06AE6">
              <w:rPr>
                <w:spacing w:val="6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детей</w:t>
            </w:r>
            <w:proofErr w:type="gramEnd"/>
            <w:r w:rsidRPr="00F06AE6">
              <w:rPr>
                <w:sz w:val="24"/>
                <w:szCs w:val="24"/>
              </w:rPr>
              <w:t>,</w:t>
            </w:r>
            <w:r w:rsidRPr="00F06AE6">
              <w:rPr>
                <w:spacing w:val="61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состоящих</w:t>
            </w:r>
            <w:r w:rsidRPr="00F06AE6">
              <w:rPr>
                <w:spacing w:val="61"/>
                <w:sz w:val="24"/>
                <w:szCs w:val="24"/>
              </w:rPr>
              <w:t xml:space="preserve">  </w:t>
            </w:r>
            <w:r w:rsidRPr="00F06AE6">
              <w:rPr>
                <w:spacing w:val="-5"/>
                <w:sz w:val="24"/>
                <w:szCs w:val="24"/>
              </w:rPr>
              <w:t>под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опекой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06AE6">
              <w:rPr>
                <w:spacing w:val="-2"/>
                <w:sz w:val="24"/>
                <w:szCs w:val="24"/>
              </w:rPr>
              <w:t>попечительством,.</w:t>
            </w:r>
            <w:proofErr w:type="gram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Сентябрь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– </w:t>
            </w: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(в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года).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 социальный педагог.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Вовлечение обучающихся, находящихся</w:t>
            </w:r>
            <w:r w:rsidRPr="00F06AE6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 «группе риска» в кружки, клубы,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секции. Контроль за внеурочной занятостью обучающихся.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течение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 педагоги- психологи.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Корректировка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картотеки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индивидуального учёта подростков «группы риска».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Группа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риска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Сентябрь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- </w:t>
            </w: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(в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года)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879"/>
                <w:tab w:val="left" w:pos="2537"/>
                <w:tab w:val="left" w:pos="3991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Обсуждение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6"/>
                <w:sz w:val="24"/>
                <w:szCs w:val="24"/>
              </w:rPr>
              <w:t>на</w:t>
            </w:r>
            <w:r w:rsidRPr="00F06AE6">
              <w:rPr>
                <w:sz w:val="24"/>
                <w:szCs w:val="24"/>
              </w:rPr>
              <w:tab/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заседанииСовета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профилактики</w:t>
            </w:r>
            <w:r w:rsidRPr="00F06AE6">
              <w:rPr>
                <w:spacing w:val="7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вопросов</w:t>
            </w:r>
            <w:r w:rsidRPr="00F06AE6">
              <w:rPr>
                <w:spacing w:val="7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7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профилактике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безнадзорности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правонарушений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среди </w:t>
            </w:r>
            <w:r w:rsidRPr="00F06AE6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Совет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В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течение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Совет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профилактики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Контроль за посещаемостью учебных занятий, выявление обучающихся, не посещающих школу по неуважительным причинам, профилактическая работа с ними, своевременное информирование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КНД</w:t>
            </w:r>
            <w:r w:rsidRPr="00F06AE6">
              <w:rPr>
                <w:spacing w:val="4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4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ЗП,</w:t>
            </w:r>
            <w:r w:rsidRPr="00F06AE6">
              <w:rPr>
                <w:spacing w:val="4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ОПДН</w:t>
            </w:r>
            <w:r w:rsidRPr="00F06AE6">
              <w:rPr>
                <w:spacing w:val="4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ОВД,</w:t>
            </w:r>
            <w:r w:rsidRPr="00F06AE6">
              <w:rPr>
                <w:spacing w:val="4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отделов</w:t>
            </w:r>
            <w:r w:rsidRPr="00F06AE6">
              <w:rPr>
                <w:spacing w:val="4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опеки</w:t>
            </w:r>
            <w:r w:rsidRPr="00F06AE6">
              <w:rPr>
                <w:spacing w:val="50"/>
                <w:sz w:val="24"/>
                <w:szCs w:val="24"/>
              </w:rPr>
              <w:t xml:space="preserve"> </w:t>
            </w:r>
            <w:r w:rsidRPr="00F06AE6">
              <w:rPr>
                <w:spacing w:val="-10"/>
                <w:sz w:val="24"/>
                <w:szCs w:val="24"/>
              </w:rPr>
              <w:t>и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попечительства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городов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районов.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Мониторинг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Ежедневно.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3056"/>
                <w:tab w:val="left" w:pos="3989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Систематическое выявление обучающихся, нарушающих Устав школы, Закон РФ «Об ограничении курения табака», «О защите </w:t>
            </w:r>
            <w:proofErr w:type="gramStart"/>
            <w:r w:rsidRPr="00F06AE6">
              <w:rPr>
                <w:spacing w:val="-2"/>
                <w:sz w:val="24"/>
                <w:szCs w:val="24"/>
              </w:rPr>
              <w:t>несовершеннолетних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6"/>
                <w:sz w:val="24"/>
                <w:szCs w:val="24"/>
              </w:rPr>
              <w:t>От</w:t>
            </w:r>
            <w:proofErr w:type="gramEnd"/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угрозы </w:t>
            </w:r>
            <w:r w:rsidRPr="00F06AE6">
              <w:rPr>
                <w:sz w:val="24"/>
                <w:szCs w:val="24"/>
              </w:rPr>
              <w:t>алкогольной зависимости и профилактике алкоголизма среди несовершеннолетних», другие</w:t>
            </w:r>
            <w:r w:rsidRPr="00F06AE6">
              <w:rPr>
                <w:spacing w:val="6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нормативные</w:t>
            </w:r>
            <w:r w:rsidRPr="00F06AE6">
              <w:rPr>
                <w:spacing w:val="6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акты,</w:t>
            </w:r>
            <w:r w:rsidRPr="00F06AE6">
              <w:rPr>
                <w:spacing w:val="6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регулирующие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proofErr w:type="gramStart"/>
            <w:r w:rsidRPr="00F06AE6">
              <w:rPr>
                <w:sz w:val="24"/>
                <w:szCs w:val="24"/>
              </w:rPr>
              <w:t>поведение</w:t>
            </w:r>
            <w:r w:rsidRPr="00F06AE6">
              <w:rPr>
                <w:spacing w:val="61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школьников</w:t>
            </w:r>
            <w:proofErr w:type="gramEnd"/>
            <w:r w:rsidRPr="00F06AE6">
              <w:rPr>
                <w:sz w:val="24"/>
                <w:szCs w:val="24"/>
              </w:rPr>
              <w:t xml:space="preserve"> и</w:t>
            </w:r>
            <w:r w:rsidRPr="00F06AE6">
              <w:rPr>
                <w:spacing w:val="61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принятие</w:t>
            </w:r>
            <w:r w:rsidRPr="00F06AE6">
              <w:rPr>
                <w:spacing w:val="61"/>
                <w:sz w:val="24"/>
                <w:szCs w:val="24"/>
              </w:rPr>
              <w:t xml:space="preserve">  </w:t>
            </w:r>
            <w:r w:rsidRPr="00F06AE6">
              <w:rPr>
                <w:spacing w:val="-5"/>
                <w:sz w:val="24"/>
                <w:szCs w:val="24"/>
              </w:rPr>
              <w:t xml:space="preserve">мер </w:t>
            </w:r>
            <w:r w:rsidRPr="00F06AE6">
              <w:rPr>
                <w:sz w:val="24"/>
                <w:szCs w:val="24"/>
              </w:rPr>
              <w:t>воспитательного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воздействия.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2"/>
                <w:sz w:val="24"/>
                <w:szCs w:val="24"/>
              </w:rPr>
              <w:t xml:space="preserve"> года.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руководители, педагоги- психологи.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Дни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Большой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сентябрь ноябрь февраль,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Зам по ВР, классные руководители, социальные партнеры 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занятости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детей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подростков в свободное от учебы время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Зам.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директора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ВР, социальный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педагоги,</w:t>
            </w:r>
            <w:r w:rsidRPr="00F06AE6">
              <w:rPr>
                <w:sz w:val="24"/>
                <w:szCs w:val="24"/>
              </w:rPr>
              <w:t xml:space="preserve"> классные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782"/>
                <w:tab w:val="left" w:pos="3068"/>
                <w:tab w:val="left" w:pos="3994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Пропаганда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здорового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образа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жизни. </w:t>
            </w:r>
            <w:r w:rsidRPr="00F06AE6">
              <w:rPr>
                <w:sz w:val="24"/>
                <w:szCs w:val="24"/>
              </w:rPr>
              <w:t>Организация</w:t>
            </w:r>
            <w:r w:rsidRPr="00F06AE6">
              <w:rPr>
                <w:spacing w:val="4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4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проведение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соревнований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lastRenderedPageBreak/>
              <w:t>по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различным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видам</w:t>
            </w:r>
            <w:r w:rsidRPr="00F06AE6">
              <w:rPr>
                <w:spacing w:val="-2"/>
                <w:sz w:val="24"/>
                <w:szCs w:val="24"/>
              </w:rPr>
              <w:t xml:space="preserve"> спорта.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lastRenderedPageBreak/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Учителя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физ.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789"/>
                <w:tab w:val="left" w:pos="3280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Контроль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занятости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обучающихся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«группы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риска»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внеурочной</w:t>
            </w:r>
            <w:r w:rsidRPr="00F06AE6">
              <w:rPr>
                <w:spacing w:val="-2"/>
                <w:sz w:val="24"/>
                <w:szCs w:val="24"/>
              </w:rPr>
              <w:t xml:space="preserve"> время.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Социальный</w:t>
            </w:r>
            <w:r w:rsidRPr="00F06AE6">
              <w:rPr>
                <w:spacing w:val="9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2624"/>
                <w:tab w:val="left" w:pos="3098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Профилактические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и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коррекционные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беседы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родителями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учащихся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«группы </w:t>
            </w:r>
            <w:r w:rsidRPr="00F06AE6">
              <w:rPr>
                <w:spacing w:val="-2"/>
                <w:sz w:val="24"/>
                <w:szCs w:val="24"/>
              </w:rPr>
              <w:t>риска».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Социальный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педагог,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классный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руководитель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998"/>
                <w:tab w:val="left" w:pos="3387"/>
                <w:tab w:val="left" w:pos="3837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Привлечение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родителей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к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участию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районных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акциях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воспитательных мероприятиях школы, класса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1286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Декада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безопасности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(профилактика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ДДТТ,</w:t>
            </w:r>
          </w:p>
          <w:p w:rsidR="00F06AE6" w:rsidRPr="00F06AE6" w:rsidRDefault="00F06AE6" w:rsidP="00F06AE6">
            <w:pPr>
              <w:tabs>
                <w:tab w:val="left" w:pos="1998"/>
                <w:tab w:val="left" w:pos="3387"/>
                <w:tab w:val="left" w:pos="3837"/>
              </w:tabs>
              <w:spacing w:line="268" w:lineRule="exact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пожарной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безопасности,</w:t>
            </w:r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экстремизма, терроризма, беседы, классные часы)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1-15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сентября, </w:t>
            </w:r>
            <w:r w:rsidRPr="00F06AE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ВР </w:t>
            </w:r>
            <w:r w:rsidRPr="00F06AE6">
              <w:rPr>
                <w:spacing w:val="-2"/>
                <w:sz w:val="24"/>
                <w:szCs w:val="24"/>
              </w:rPr>
              <w:t>вожатые</w:t>
            </w:r>
            <w:r w:rsidRPr="00F06AE6">
              <w:rPr>
                <w:sz w:val="24"/>
                <w:szCs w:val="24"/>
              </w:rPr>
              <w:t xml:space="preserve"> 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998"/>
                <w:tab w:val="left" w:pos="3387"/>
                <w:tab w:val="left" w:pos="3837"/>
              </w:tabs>
              <w:spacing w:line="268" w:lineRule="exact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Неделя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безопасности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дорожного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движения (по отдельному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22-31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ВР </w:t>
            </w:r>
            <w:r w:rsidRPr="00F06AE6">
              <w:rPr>
                <w:spacing w:val="-2"/>
                <w:sz w:val="24"/>
                <w:szCs w:val="24"/>
              </w:rPr>
              <w:t>вожатые</w:t>
            </w:r>
            <w:r w:rsidRPr="00F06AE6">
              <w:rPr>
                <w:sz w:val="24"/>
                <w:szCs w:val="24"/>
              </w:rPr>
              <w:t xml:space="preserve"> 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Организационно-методическая</w:t>
            </w:r>
            <w:r w:rsidRPr="00F06AE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2"/>
                <w:sz w:val="24"/>
                <w:szCs w:val="24"/>
              </w:rPr>
              <w:t>работа.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Мероприятия,</w:t>
            </w:r>
            <w:r w:rsidRPr="00F06AE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направленные</w:t>
            </w:r>
            <w:r w:rsidRPr="00F06AE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на</w:t>
            </w:r>
            <w:r w:rsidRPr="00F06AE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выявление</w:t>
            </w:r>
            <w:r w:rsidRPr="00F06AE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и</w:t>
            </w:r>
            <w:r w:rsidRPr="00F06AE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психолого-педагогическое</w:t>
            </w:r>
            <w:r w:rsidRPr="00F06AE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сопровождение обучающихся «группы риска» развития кризисного состояния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Планирование работы по профилактике кризисов и суицидов среди обучающихся, анализ и итоги работы за учебный год.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ind w:firstLine="129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август- сентябрь, май-</w:t>
            </w:r>
            <w:r w:rsidRPr="00F06AE6">
              <w:rPr>
                <w:spacing w:val="-4"/>
                <w:sz w:val="24"/>
                <w:szCs w:val="24"/>
              </w:rPr>
              <w:t>июнь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ВР, </w:t>
            </w:r>
            <w:r w:rsidRPr="00F06AE6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педагоги,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295"/>
                <w:tab w:val="left" w:pos="1679"/>
                <w:tab w:val="left" w:pos="2561"/>
                <w:tab w:val="left" w:pos="2930"/>
                <w:tab w:val="left" w:pos="3235"/>
                <w:tab w:val="left" w:pos="3611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Размещение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информации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 xml:space="preserve">о </w:t>
            </w:r>
            <w:r w:rsidRPr="00F06AE6">
              <w:rPr>
                <w:spacing w:val="-2"/>
                <w:sz w:val="24"/>
                <w:szCs w:val="24"/>
              </w:rPr>
              <w:t>телефоне доверия,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школьной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и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муниципальной</w:t>
            </w:r>
            <w:r w:rsidRPr="00F06AE6">
              <w:rPr>
                <w:sz w:val="24"/>
                <w:szCs w:val="24"/>
              </w:rPr>
              <w:t xml:space="preserve"> психологической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службе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сайте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ОО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 информационных стендах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z w:val="24"/>
                <w:szCs w:val="24"/>
              </w:rPr>
              <w:t xml:space="preserve"> по ВР, </w:t>
            </w:r>
            <w:r w:rsidRPr="00F06AE6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sz w:val="24"/>
                <w:szCs w:val="24"/>
              </w:rPr>
              <w:t>социальные педагоги, 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983"/>
                <w:tab w:val="left" w:pos="2497"/>
                <w:tab w:val="left" w:pos="3080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Работа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школьного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сайта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(рекомендации </w:t>
            </w:r>
            <w:r w:rsidRPr="00F06AE6">
              <w:rPr>
                <w:spacing w:val="-5"/>
                <w:sz w:val="24"/>
                <w:szCs w:val="24"/>
              </w:rPr>
              <w:t>для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родителей</w:t>
            </w:r>
            <w:r w:rsidRPr="00F06AE6">
              <w:rPr>
                <w:sz w:val="24"/>
                <w:szCs w:val="24"/>
              </w:rPr>
              <w:t xml:space="preserve"> и </w:t>
            </w:r>
            <w:r w:rsidRPr="00F06AE6">
              <w:rPr>
                <w:spacing w:val="-2"/>
                <w:sz w:val="24"/>
                <w:szCs w:val="24"/>
              </w:rPr>
              <w:t>обучающихся,</w:t>
            </w:r>
            <w:r w:rsidRPr="00F06AE6">
              <w:rPr>
                <w:sz w:val="24"/>
                <w:szCs w:val="24"/>
              </w:rPr>
              <w:t xml:space="preserve"> консультативная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помощь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специалистов)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ВР, </w:t>
            </w:r>
            <w:r w:rsidRPr="00F06AE6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2075"/>
                <w:tab w:val="left" w:pos="2972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Выявление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 xml:space="preserve">и </w:t>
            </w:r>
            <w:r w:rsidRPr="00F06AE6">
              <w:rPr>
                <w:spacing w:val="-2"/>
                <w:sz w:val="24"/>
                <w:szCs w:val="24"/>
              </w:rPr>
              <w:t xml:space="preserve">сопровождение </w:t>
            </w:r>
            <w:r w:rsidRPr="00F06AE6">
              <w:rPr>
                <w:sz w:val="24"/>
                <w:szCs w:val="24"/>
              </w:rPr>
              <w:t>обучающихся группы суицидального риска в соответствии с Порядком и Планом</w:t>
            </w:r>
            <w:r w:rsidRPr="00F06AE6">
              <w:rPr>
                <w:spacing w:val="4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мероприятий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(приказ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4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</w:t>
            </w:r>
            <w:r w:rsidRPr="00F06AE6">
              <w:rPr>
                <w:spacing w:val="45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от</w:t>
            </w:r>
            <w:r w:rsidRPr="00F06AE6">
              <w:rPr>
                <w:sz w:val="24"/>
                <w:szCs w:val="24"/>
              </w:rPr>
              <w:t xml:space="preserve"> 28.03.2023</w:t>
            </w:r>
            <w:r w:rsidRPr="00F06AE6">
              <w:rPr>
                <w:spacing w:val="5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№</w:t>
            </w:r>
            <w:r w:rsidRPr="00F06AE6">
              <w:rPr>
                <w:spacing w:val="5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299),</w:t>
            </w:r>
            <w:r w:rsidRPr="00F06AE6">
              <w:rPr>
                <w:spacing w:val="5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Алгоритмом</w:t>
            </w:r>
            <w:r w:rsidRPr="00F06AE6">
              <w:rPr>
                <w:spacing w:val="5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(письмо </w:t>
            </w: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 24.04.2024 №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24/3.2-</w:t>
            </w:r>
            <w:r w:rsidRPr="00F06AE6">
              <w:rPr>
                <w:spacing w:val="-2"/>
                <w:sz w:val="24"/>
                <w:szCs w:val="24"/>
              </w:rPr>
              <w:t>14905)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proofErr w:type="spellStart"/>
            <w:r w:rsidRPr="00F06AE6">
              <w:rPr>
                <w:spacing w:val="-2"/>
                <w:sz w:val="24"/>
                <w:szCs w:val="24"/>
              </w:rPr>
              <w:t>педагогиче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pacing w:val="-4"/>
                <w:sz w:val="24"/>
                <w:szCs w:val="24"/>
              </w:rPr>
              <w:t>ский</w:t>
            </w:r>
            <w:proofErr w:type="spellEnd"/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коллектив школы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отдельному </w:t>
            </w:r>
            <w:r w:rsidRPr="00F06AE6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педагоги-психологи, социальные</w:t>
            </w:r>
            <w:r w:rsidRPr="00F06AE6">
              <w:rPr>
                <w:spacing w:val="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Проведение единой декады выявления обучающихся группы суицидального риска в соответствии с Алгоритмом (приказ МО РО от 28.03.2023 № 299, </w:t>
            </w:r>
            <w:proofErr w:type="gramStart"/>
            <w:r w:rsidRPr="00F06AE6">
              <w:rPr>
                <w:sz w:val="24"/>
                <w:szCs w:val="24"/>
              </w:rPr>
              <w:t>распорядительные</w:t>
            </w:r>
            <w:r w:rsidRPr="00F06AE6">
              <w:rPr>
                <w:spacing w:val="36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документы</w:t>
            </w:r>
            <w:proofErr w:type="gramEnd"/>
            <w:r w:rsidRPr="00F06AE6">
              <w:rPr>
                <w:spacing w:val="37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37"/>
                <w:sz w:val="24"/>
                <w:szCs w:val="24"/>
              </w:rPr>
              <w:t xml:space="preserve">  </w:t>
            </w:r>
            <w:r w:rsidRPr="00F06AE6">
              <w:rPr>
                <w:spacing w:val="-5"/>
                <w:sz w:val="24"/>
                <w:szCs w:val="24"/>
              </w:rPr>
              <w:t>РО,</w:t>
            </w:r>
            <w:r w:rsidRPr="00F06AE6">
              <w:rPr>
                <w:sz w:val="24"/>
                <w:szCs w:val="24"/>
              </w:rPr>
              <w:t xml:space="preserve"> мониторинг</w:t>
            </w:r>
            <w:r w:rsidRPr="00F06AE6">
              <w:rPr>
                <w:spacing w:val="-9"/>
                <w:sz w:val="24"/>
                <w:szCs w:val="24"/>
              </w:rPr>
              <w:t xml:space="preserve"> </w:t>
            </w:r>
            <w:r w:rsidRPr="00F06AE6">
              <w:rPr>
                <w:spacing w:val="-5"/>
                <w:sz w:val="24"/>
                <w:szCs w:val="24"/>
              </w:rPr>
              <w:t>51)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педагоги- психологи, классные руководите </w:t>
            </w:r>
            <w:r w:rsidRPr="00F06AE6">
              <w:rPr>
                <w:spacing w:val="-6"/>
                <w:sz w:val="24"/>
                <w:szCs w:val="24"/>
              </w:rPr>
              <w:t>ли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октябрь-ноябрь </w:t>
            </w:r>
            <w:r w:rsidRPr="00F06AE6">
              <w:rPr>
                <w:spacing w:val="-4"/>
                <w:sz w:val="24"/>
                <w:szCs w:val="24"/>
              </w:rPr>
              <w:t>2025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март-апрель </w:t>
            </w:r>
            <w:r w:rsidRPr="00F06AE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sz w:val="24"/>
                <w:szCs w:val="24"/>
              </w:rPr>
              <w:t>социальные педагоги, классные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Заседание </w:t>
            </w:r>
            <w:proofErr w:type="spellStart"/>
            <w:r w:rsidRPr="00F06AE6">
              <w:rPr>
                <w:sz w:val="24"/>
                <w:szCs w:val="24"/>
              </w:rPr>
              <w:t>ППк</w:t>
            </w:r>
            <w:proofErr w:type="spellEnd"/>
            <w:r w:rsidRPr="00F06AE6">
              <w:rPr>
                <w:sz w:val="24"/>
                <w:szCs w:val="24"/>
              </w:rPr>
              <w:t xml:space="preserve"> - консилиума. Разработка и коррекция индивидуальных планов </w:t>
            </w:r>
            <w:proofErr w:type="gramStart"/>
            <w:r w:rsidRPr="00F06AE6">
              <w:rPr>
                <w:sz w:val="24"/>
                <w:szCs w:val="24"/>
              </w:rPr>
              <w:t>сопровождения(</w:t>
            </w:r>
            <w:proofErr w:type="gramEnd"/>
            <w:r w:rsidRPr="00F06AE6">
              <w:rPr>
                <w:sz w:val="24"/>
                <w:szCs w:val="24"/>
              </w:rPr>
              <w:t>профилактической работы) обучающихся,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включающих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коррекционно- развивающие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занятия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(индивидуальные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или групповые)</w:t>
            </w:r>
            <w:r w:rsidRPr="00F06AE6">
              <w:rPr>
                <w:spacing w:val="5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5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формированию</w:t>
            </w:r>
            <w:r w:rsidRPr="00F06AE6">
              <w:rPr>
                <w:spacing w:val="49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навыков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совладеющего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поведения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2"/>
                <w:sz w:val="24"/>
                <w:szCs w:val="24"/>
              </w:rPr>
              <w:t xml:space="preserve"> саморегуляции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1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раз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четверть, внеплановые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по </w:t>
            </w:r>
            <w:r w:rsidRPr="00F06AE6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администрация, </w:t>
            </w:r>
            <w:r w:rsidRPr="00F06AE6">
              <w:rPr>
                <w:sz w:val="24"/>
                <w:szCs w:val="24"/>
              </w:rPr>
              <w:t>члены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консилиума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2068"/>
                <w:tab w:val="left" w:pos="3500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Информирование комиссии по делам </w:t>
            </w:r>
            <w:r w:rsidRPr="00F06AE6">
              <w:rPr>
                <w:sz w:val="24"/>
                <w:szCs w:val="24"/>
              </w:rPr>
              <w:lastRenderedPageBreak/>
              <w:t xml:space="preserve">несовершеннолетних и защите их прав о </w:t>
            </w:r>
            <w:r w:rsidRPr="00F06AE6">
              <w:rPr>
                <w:spacing w:val="-2"/>
                <w:sz w:val="24"/>
                <w:szCs w:val="24"/>
              </w:rPr>
              <w:t>выявленных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случая жестокого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обращения</w:t>
            </w:r>
            <w:r w:rsidRPr="00F06AE6">
              <w:rPr>
                <w:spacing w:val="-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-2"/>
                <w:sz w:val="24"/>
                <w:szCs w:val="24"/>
              </w:rPr>
              <w:t xml:space="preserve"> несовершеннолетними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lastRenderedPageBreak/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 xml:space="preserve">по факту </w:t>
            </w:r>
            <w:r w:rsidRPr="00F06AE6">
              <w:rPr>
                <w:spacing w:val="-2"/>
                <w:sz w:val="24"/>
                <w:szCs w:val="24"/>
              </w:rPr>
              <w:t>выявления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2322"/>
                <w:tab w:val="left" w:pos="2630"/>
                <w:tab w:val="left" w:pos="3354"/>
                <w:tab w:val="right" w:pos="4556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Исполнение Алгоритма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взаимодействия ОО и детских врачей – психиатров при </w:t>
            </w:r>
            <w:r w:rsidRPr="00F06AE6">
              <w:rPr>
                <w:spacing w:val="-2"/>
                <w:sz w:val="24"/>
                <w:szCs w:val="24"/>
              </w:rPr>
              <w:t>выявлении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несовершеннолетних, </w:t>
            </w:r>
            <w:r w:rsidRPr="00F06AE6">
              <w:rPr>
                <w:sz w:val="24"/>
                <w:szCs w:val="24"/>
              </w:rPr>
              <w:t>склонных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суицидальному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поведению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 ГБУ РО «Психиатрическая больница» в соответствии с Соглашением от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04.09.2024</w:t>
            </w:r>
            <w:proofErr w:type="gramStart"/>
            <w:r w:rsidRPr="00F06AE6">
              <w:rPr>
                <w:spacing w:val="65"/>
                <w:w w:val="150"/>
                <w:sz w:val="24"/>
                <w:szCs w:val="24"/>
              </w:rPr>
              <w:t xml:space="preserve">   </w:t>
            </w:r>
            <w:r w:rsidRPr="00F06AE6">
              <w:rPr>
                <w:spacing w:val="-2"/>
                <w:sz w:val="24"/>
                <w:szCs w:val="24"/>
              </w:rPr>
              <w:t>(</w:t>
            </w:r>
            <w:proofErr w:type="gramEnd"/>
            <w:r w:rsidRPr="00F06AE6">
              <w:rPr>
                <w:spacing w:val="-2"/>
                <w:sz w:val="24"/>
                <w:szCs w:val="24"/>
              </w:rPr>
              <w:t>письмо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5"/>
                <w:sz w:val="24"/>
                <w:szCs w:val="24"/>
              </w:rPr>
              <w:t>ГУО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5"/>
                <w:sz w:val="24"/>
                <w:szCs w:val="24"/>
              </w:rPr>
              <w:t>от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27.02.2024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№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59.52/1134/3,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приказ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от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28.03.2023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№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299,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мониторинг</w:t>
            </w:r>
            <w:r w:rsidRPr="00F06AE6">
              <w:rPr>
                <w:spacing w:val="-2"/>
                <w:sz w:val="24"/>
                <w:szCs w:val="24"/>
              </w:rPr>
              <w:t xml:space="preserve"> 62.1).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педагоги- психологи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по мере </w:t>
            </w:r>
            <w:r w:rsidRPr="00F06AE6">
              <w:rPr>
                <w:spacing w:val="-2"/>
                <w:sz w:val="24"/>
                <w:szCs w:val="24"/>
              </w:rPr>
              <w:t>выявления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участия медицинских работников и представителей Ростовской- на-Дону Епархии РПЦ в работе по профилактике суицидального поведения несовершеннолетних и проведению реабилитационных мероприятий.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11,</w:t>
            </w:r>
          </w:p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педагоги, родители обучающих</w:t>
            </w:r>
            <w:r w:rsidRPr="00F06AE6">
              <w:rPr>
                <w:spacing w:val="-6"/>
                <w:sz w:val="24"/>
                <w:szCs w:val="24"/>
              </w:rPr>
              <w:t>ся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рамках </w:t>
            </w:r>
            <w:r w:rsidRPr="00F06AE6">
              <w:rPr>
                <w:spacing w:val="-2"/>
                <w:sz w:val="24"/>
                <w:szCs w:val="24"/>
              </w:rPr>
              <w:t>Недели</w:t>
            </w:r>
          </w:p>
          <w:p w:rsidR="00F06AE6" w:rsidRPr="00F06AE6" w:rsidRDefault="00F06AE6" w:rsidP="00F06AE6">
            <w:pPr>
              <w:ind w:hanging="4"/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психологии, </w:t>
            </w:r>
            <w:r w:rsidRPr="00F06AE6">
              <w:rPr>
                <w:sz w:val="24"/>
                <w:szCs w:val="24"/>
              </w:rPr>
              <w:t>Дней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Большой </w:t>
            </w:r>
            <w:r w:rsidRPr="00F06AE6">
              <w:rPr>
                <w:spacing w:val="-2"/>
                <w:sz w:val="24"/>
                <w:szCs w:val="24"/>
              </w:rPr>
              <w:t>профилактики,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родительских собраний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социально-психологическая </w:t>
            </w:r>
            <w:r w:rsidRPr="00F06AE6">
              <w:rPr>
                <w:sz w:val="24"/>
                <w:szCs w:val="24"/>
              </w:rPr>
              <w:t>служба школы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80"/>
                <w:tab w:val="left" w:pos="3823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Анализ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эффективности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работы </w:t>
            </w:r>
            <w:r w:rsidRPr="00F06AE6">
              <w:rPr>
                <w:sz w:val="24"/>
                <w:szCs w:val="24"/>
              </w:rPr>
              <w:t>педагогических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работников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выявлению </w:t>
            </w:r>
            <w:proofErr w:type="gramStart"/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27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сопровождению</w:t>
            </w:r>
            <w:proofErr w:type="gramEnd"/>
            <w:r w:rsidRPr="00F06AE6">
              <w:rPr>
                <w:spacing w:val="27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детей</w:t>
            </w:r>
            <w:r w:rsidRPr="00F06AE6">
              <w:rPr>
                <w:spacing w:val="27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группы</w:t>
            </w:r>
            <w:r w:rsidRPr="00F06AE6">
              <w:rPr>
                <w:spacing w:val="27"/>
                <w:sz w:val="24"/>
                <w:szCs w:val="24"/>
              </w:rPr>
              <w:t xml:space="preserve">  </w:t>
            </w:r>
            <w:r w:rsidRPr="00F06AE6">
              <w:rPr>
                <w:spacing w:val="-4"/>
                <w:sz w:val="24"/>
                <w:szCs w:val="24"/>
              </w:rPr>
              <w:t>риска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(письмо МО РО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от 05.10.2022 № 24/3.2- </w:t>
            </w:r>
            <w:r w:rsidRPr="00F06AE6">
              <w:rPr>
                <w:spacing w:val="-2"/>
                <w:sz w:val="24"/>
                <w:szCs w:val="24"/>
              </w:rPr>
              <w:t>15534).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январь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2025,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июль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социально-психологическая </w:t>
            </w:r>
            <w:r w:rsidRPr="00F06AE6">
              <w:rPr>
                <w:sz w:val="24"/>
                <w:szCs w:val="24"/>
              </w:rPr>
              <w:t>служба школы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gramStart"/>
            <w:r w:rsidRPr="00F06AE6">
              <w:rPr>
                <w:sz w:val="24"/>
                <w:szCs w:val="24"/>
              </w:rPr>
              <w:t>Организация</w:t>
            </w:r>
            <w:r w:rsidRPr="00F06AE6">
              <w:rPr>
                <w:spacing w:val="-15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комплексного</w:t>
            </w:r>
            <w:proofErr w:type="gramEnd"/>
            <w:r w:rsidRPr="00F06AE6">
              <w:rPr>
                <w:spacing w:val="-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сопровождения обучающихся, родители (законные</w:t>
            </w:r>
          </w:p>
          <w:p w:rsidR="00F06AE6" w:rsidRPr="00F06AE6" w:rsidRDefault="00F06AE6" w:rsidP="00F06AE6">
            <w:pPr>
              <w:tabs>
                <w:tab w:val="left" w:pos="2067"/>
                <w:tab w:val="left" w:pos="3602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представители)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которых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являются </w:t>
            </w:r>
            <w:r w:rsidRPr="00F06AE6">
              <w:rPr>
                <w:sz w:val="24"/>
                <w:szCs w:val="24"/>
              </w:rPr>
              <w:t>ветеранами (участниками) специальной военной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операции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 отдельному плану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 всего периода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социально-психологическая </w:t>
            </w:r>
            <w:r w:rsidRPr="00F06AE6">
              <w:rPr>
                <w:sz w:val="24"/>
                <w:szCs w:val="24"/>
              </w:rPr>
              <w:t>служба школы,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720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Организация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психолого-педагогического</w:t>
            </w:r>
            <w:r w:rsidRPr="00F06AE6">
              <w:rPr>
                <w:sz w:val="24"/>
                <w:szCs w:val="24"/>
              </w:rPr>
              <w:t xml:space="preserve"> сопровождения</w:t>
            </w:r>
            <w:r w:rsidRPr="00F06AE6">
              <w:rPr>
                <w:spacing w:val="1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детей, прибывших</w:t>
            </w:r>
            <w:r w:rsidRPr="00F06AE6">
              <w:rPr>
                <w:spacing w:val="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новых </w:t>
            </w:r>
            <w:r w:rsidRPr="00F06AE6">
              <w:rPr>
                <w:sz w:val="24"/>
                <w:szCs w:val="24"/>
              </w:rPr>
              <w:t>территорий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Российской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 отдельному плану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 всего периода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spacing w:line="237" w:lineRule="auto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социально-психологическая </w:t>
            </w:r>
            <w:r w:rsidRPr="00F06AE6">
              <w:rPr>
                <w:sz w:val="24"/>
                <w:szCs w:val="24"/>
              </w:rPr>
              <w:t>служба школы,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Организации работы по психолого- </w:t>
            </w:r>
            <w:r w:rsidRPr="00F06AE6">
              <w:rPr>
                <w:spacing w:val="-2"/>
                <w:sz w:val="24"/>
                <w:szCs w:val="24"/>
              </w:rPr>
              <w:t>педагогическому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сопровождению </w:t>
            </w:r>
            <w:r w:rsidRPr="00F06AE6">
              <w:rPr>
                <w:sz w:val="24"/>
                <w:szCs w:val="24"/>
              </w:rPr>
              <w:t>(адаптации) обучающихся из состава семей иностранных граждан (мигрантов).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 отдельному плану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 всего периода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социально-психологическая </w:t>
            </w:r>
            <w:r w:rsidRPr="00F06AE6">
              <w:rPr>
                <w:sz w:val="24"/>
                <w:szCs w:val="24"/>
              </w:rPr>
              <w:t>служба школы,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РАБОТА</w:t>
            </w:r>
            <w:r w:rsidRPr="00F06AE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С</w:t>
            </w:r>
            <w:r w:rsidRPr="00F06AE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ПЕДАГОГИЧЕСКИМ</w:t>
            </w:r>
            <w:r w:rsidRPr="00F06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b/>
                <w:spacing w:val="-2"/>
                <w:sz w:val="24"/>
                <w:szCs w:val="24"/>
              </w:rPr>
              <w:t>КОЛЛЕКТИВОМ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работы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по выявлению и психолого-педагогическому </w:t>
            </w:r>
            <w:proofErr w:type="spellStart"/>
            <w:proofErr w:type="gramStart"/>
            <w:r w:rsidRPr="00F06AE6">
              <w:rPr>
                <w:sz w:val="24"/>
                <w:szCs w:val="24"/>
              </w:rPr>
              <w:t>сопровож</w:t>
            </w:r>
            <w:proofErr w:type="spellEnd"/>
            <w:r w:rsidRPr="00F06AE6">
              <w:rPr>
                <w:sz w:val="24"/>
                <w:szCs w:val="24"/>
              </w:rPr>
              <w:t xml:space="preserve">- </w:t>
            </w:r>
            <w:proofErr w:type="spellStart"/>
            <w:r w:rsidRPr="00F06AE6">
              <w:rPr>
                <w:sz w:val="24"/>
                <w:szCs w:val="24"/>
              </w:rPr>
              <w:t>дению</w:t>
            </w:r>
            <w:proofErr w:type="spellEnd"/>
            <w:proofErr w:type="gramEnd"/>
            <w:r w:rsidRPr="00F06AE6">
              <w:rPr>
                <w:spacing w:val="2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подростков</w:t>
            </w:r>
            <w:r w:rsidRPr="00F06AE6">
              <w:rPr>
                <w:spacing w:val="21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группы</w:t>
            </w:r>
            <w:r w:rsidRPr="00F06AE6">
              <w:rPr>
                <w:spacing w:val="22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суицидального</w:t>
            </w:r>
            <w:r w:rsidRPr="00F06AE6">
              <w:rPr>
                <w:sz w:val="24"/>
                <w:szCs w:val="24"/>
              </w:rPr>
              <w:t xml:space="preserve"> риска в соответствии с методическими </w:t>
            </w:r>
            <w:r w:rsidRPr="00F06AE6">
              <w:rPr>
                <w:spacing w:val="-2"/>
                <w:sz w:val="24"/>
                <w:szCs w:val="24"/>
              </w:rPr>
              <w:t>рекомендациями.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педагоги- психологи, классные руководите </w:t>
            </w:r>
            <w:r w:rsidRPr="00F06AE6">
              <w:rPr>
                <w:spacing w:val="-6"/>
                <w:sz w:val="24"/>
                <w:szCs w:val="24"/>
              </w:rPr>
              <w:t>ли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всего </w:t>
            </w:r>
            <w:r w:rsidRPr="00F06AE6">
              <w:rPr>
                <w:spacing w:val="-2"/>
                <w:sz w:val="24"/>
                <w:szCs w:val="24"/>
              </w:rPr>
              <w:t>периода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Зам по ВР, педагоги-психологи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938"/>
                <w:tab w:val="left" w:pos="2821"/>
              </w:tabs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Организация работы по изучению семейных обстоятельств обучающихся, </w:t>
            </w:r>
            <w:r w:rsidRPr="00F06AE6">
              <w:rPr>
                <w:spacing w:val="-2"/>
                <w:sz w:val="24"/>
                <w:szCs w:val="24"/>
              </w:rPr>
              <w:t>характера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индивидуальных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особенностей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детей.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классные руководите </w:t>
            </w:r>
            <w:r w:rsidRPr="00F06AE6">
              <w:rPr>
                <w:spacing w:val="-6"/>
                <w:sz w:val="24"/>
                <w:szCs w:val="24"/>
              </w:rPr>
              <w:t>ли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всего </w:t>
            </w:r>
            <w:r w:rsidRPr="00F06AE6">
              <w:rPr>
                <w:spacing w:val="-2"/>
                <w:sz w:val="24"/>
                <w:szCs w:val="24"/>
              </w:rPr>
              <w:t>периода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социальные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425"/>
                <w:tab w:val="left" w:pos="2285"/>
                <w:tab w:val="left" w:pos="3283"/>
                <w:tab w:val="left" w:pos="3351"/>
                <w:tab w:val="left" w:pos="4468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Педагогический</w:t>
            </w:r>
            <w:r w:rsidRPr="00F06AE6">
              <w:rPr>
                <w:sz w:val="24"/>
                <w:szCs w:val="24"/>
              </w:rPr>
              <w:tab/>
            </w:r>
            <w:proofErr w:type="gramStart"/>
            <w:r w:rsidRPr="00F06AE6">
              <w:rPr>
                <w:spacing w:val="-2"/>
                <w:sz w:val="24"/>
                <w:szCs w:val="24"/>
              </w:rPr>
              <w:t xml:space="preserve">совет: 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Актуальные</w:t>
            </w:r>
            <w:proofErr w:type="gramEnd"/>
            <w:r w:rsidRPr="00F06AE6">
              <w:rPr>
                <w:spacing w:val="-2"/>
                <w:sz w:val="24"/>
                <w:szCs w:val="24"/>
              </w:rPr>
              <w:t xml:space="preserve"> вопросы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профилактики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детских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и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подростковых </w:t>
            </w:r>
            <w:r w:rsidRPr="00F06AE6">
              <w:rPr>
                <w:spacing w:val="-2"/>
                <w:sz w:val="24"/>
                <w:szCs w:val="24"/>
              </w:rPr>
              <w:t>суицидов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 школы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педагогов-</w:t>
            </w:r>
            <w:r w:rsidRPr="00F06AE6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2559"/>
                <w:tab w:val="left" w:pos="3663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Совещание-семинар: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«Начало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учебного </w:t>
            </w:r>
            <w:r w:rsidRPr="00F06AE6">
              <w:rPr>
                <w:sz w:val="24"/>
                <w:szCs w:val="24"/>
              </w:rPr>
              <w:t>года</w:t>
            </w:r>
            <w:r w:rsidRPr="00F06AE6">
              <w:rPr>
                <w:spacing w:val="4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—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как</w:t>
            </w:r>
            <w:r w:rsidRPr="00F06AE6">
              <w:rPr>
                <w:spacing w:val="4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пережить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4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чем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не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забыть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lastRenderedPageBreak/>
              <w:t>рассказать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родителям».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lastRenderedPageBreak/>
              <w:t>Педагоги школы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психологии 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Обучающий семинар классных </w:t>
            </w:r>
            <w:proofErr w:type="spellStart"/>
            <w:proofErr w:type="gramStart"/>
            <w:r w:rsidRPr="00F06AE6">
              <w:rPr>
                <w:sz w:val="24"/>
                <w:szCs w:val="24"/>
              </w:rPr>
              <w:t>руково</w:t>
            </w:r>
            <w:proofErr w:type="spellEnd"/>
            <w:r w:rsidRPr="00F06AE6">
              <w:rPr>
                <w:sz w:val="24"/>
                <w:szCs w:val="24"/>
              </w:rPr>
              <w:t xml:space="preserve">- </w:t>
            </w:r>
            <w:proofErr w:type="spellStart"/>
            <w:r w:rsidRPr="00F06AE6">
              <w:rPr>
                <w:sz w:val="24"/>
                <w:szCs w:val="24"/>
              </w:rPr>
              <w:t>дителей</w:t>
            </w:r>
            <w:proofErr w:type="spellEnd"/>
            <w:proofErr w:type="gramEnd"/>
            <w:r w:rsidRPr="00F06AE6">
              <w:rPr>
                <w:sz w:val="24"/>
                <w:szCs w:val="24"/>
              </w:rPr>
              <w:t xml:space="preserve"> «Факторы риска: организация выявления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сопровождения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обучающихся с риском развития </w:t>
            </w:r>
            <w:proofErr w:type="spellStart"/>
            <w:r w:rsidRPr="00F06AE6">
              <w:rPr>
                <w:sz w:val="24"/>
                <w:szCs w:val="24"/>
              </w:rPr>
              <w:t>суицидоопасных</w:t>
            </w:r>
            <w:proofErr w:type="spellEnd"/>
            <w:r w:rsidRPr="00F06AE6">
              <w:rPr>
                <w:sz w:val="24"/>
                <w:szCs w:val="24"/>
              </w:rPr>
              <w:t xml:space="preserve"> кризисных состояний, проведении психолого-педагогической диагностики группы</w:t>
            </w:r>
            <w:r w:rsidRPr="00F06AE6">
              <w:rPr>
                <w:spacing w:val="58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риска</w:t>
            </w:r>
            <w:r w:rsidRPr="00F06AE6">
              <w:rPr>
                <w:spacing w:val="59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развития</w:t>
            </w:r>
            <w:r w:rsidRPr="00F06AE6">
              <w:rPr>
                <w:spacing w:val="58"/>
                <w:sz w:val="24"/>
                <w:szCs w:val="24"/>
              </w:rPr>
              <w:t xml:space="preserve">   </w:t>
            </w:r>
            <w:r w:rsidRPr="00F06AE6">
              <w:rPr>
                <w:spacing w:val="-2"/>
                <w:sz w:val="24"/>
                <w:szCs w:val="24"/>
              </w:rPr>
              <w:t>кризисных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состояний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Классные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25.09.2025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март</w:t>
            </w:r>
            <w:r w:rsidRPr="00F06AE6">
              <w:rPr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психологии 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Семинар: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Направления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формы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z w:val="24"/>
                <w:szCs w:val="24"/>
              </w:rPr>
              <w:t>педаго</w:t>
            </w:r>
            <w:proofErr w:type="spellEnd"/>
            <w:r w:rsidRPr="00F06AE6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06AE6">
              <w:rPr>
                <w:sz w:val="24"/>
                <w:szCs w:val="24"/>
              </w:rPr>
              <w:t>гического</w:t>
            </w:r>
            <w:proofErr w:type="spellEnd"/>
            <w:r w:rsidRPr="00F06AE6">
              <w:rPr>
                <w:spacing w:val="37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сопровождения</w:t>
            </w:r>
            <w:proofErr w:type="gramEnd"/>
            <w:r w:rsidRPr="00F06AE6">
              <w:rPr>
                <w:spacing w:val="38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обучающихся</w:t>
            </w:r>
            <w:r w:rsidRPr="00F06AE6">
              <w:rPr>
                <w:sz w:val="24"/>
                <w:szCs w:val="24"/>
              </w:rPr>
              <w:t xml:space="preserve"> в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кризисном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состоянии.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классных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октябрь-ноябрь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ind w:hanging="3"/>
              <w:rPr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педагогов-</w:t>
            </w:r>
            <w:r w:rsidRPr="00F06AE6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Информационно-просветительское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занятие:</w:t>
            </w:r>
            <w:r w:rsidRPr="00F06AE6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Влияние</w:t>
            </w:r>
            <w:r w:rsidRPr="00F06AE6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нарушений</w:t>
            </w:r>
            <w:r w:rsidRPr="00F06AE6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детско-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родительских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отношениях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6"/>
                <w:sz w:val="24"/>
                <w:szCs w:val="24"/>
              </w:rPr>
              <w:t xml:space="preserve">на </w:t>
            </w:r>
            <w:r w:rsidRPr="00F06AE6">
              <w:rPr>
                <w:sz w:val="24"/>
                <w:szCs w:val="24"/>
              </w:rPr>
              <w:t>суицидальное поведение подростков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классных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декабрь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педагогов-</w:t>
            </w:r>
            <w:r w:rsidRPr="00F06AE6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Семинар:</w:t>
            </w:r>
            <w:r w:rsidRPr="00F06AE6">
              <w:rPr>
                <w:spacing w:val="4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Системный</w:t>
            </w:r>
            <w:r w:rsidRPr="00F06AE6">
              <w:rPr>
                <w:spacing w:val="4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подход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</w:t>
            </w:r>
            <w:r w:rsidRPr="00F06AE6">
              <w:rPr>
                <w:spacing w:val="46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формиро</w:t>
            </w:r>
            <w:r w:rsidRPr="00F06AE6">
              <w:rPr>
                <w:sz w:val="24"/>
                <w:szCs w:val="24"/>
              </w:rPr>
              <w:t>ванию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навыков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жизнестойкости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детей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и </w:t>
            </w:r>
            <w:r w:rsidRPr="00F06AE6">
              <w:rPr>
                <w:spacing w:val="-2"/>
                <w:sz w:val="24"/>
                <w:szCs w:val="24"/>
              </w:rPr>
              <w:t>подростков.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классных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Зам.директора</w:t>
            </w:r>
            <w:proofErr w:type="spellEnd"/>
            <w:r w:rsidRPr="00F06AE6">
              <w:rPr>
                <w:sz w:val="24"/>
                <w:szCs w:val="24"/>
              </w:rPr>
              <w:t xml:space="preserve"> по ВР, МО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z w:val="24"/>
                <w:szCs w:val="24"/>
              </w:rPr>
              <w:t>педагогв</w:t>
            </w:r>
            <w:proofErr w:type="spellEnd"/>
            <w:r w:rsidRPr="00F06AE6">
              <w:rPr>
                <w:sz w:val="24"/>
                <w:szCs w:val="24"/>
              </w:rPr>
              <w:t>-психологи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234"/>
                <w:tab w:val="left" w:pos="1312"/>
                <w:tab w:val="left" w:pos="3249"/>
                <w:tab w:val="left" w:pos="3439"/>
                <w:tab w:val="left" w:pos="4256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Информационно-просветительское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занятие: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Информационная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гигиена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 xml:space="preserve">как </w:t>
            </w:r>
            <w:r w:rsidRPr="00F06AE6">
              <w:rPr>
                <w:spacing w:val="-2"/>
                <w:sz w:val="24"/>
                <w:szCs w:val="24"/>
              </w:rPr>
              <w:t>фактор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предупреждения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кризисного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состояния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-2"/>
                <w:sz w:val="24"/>
                <w:szCs w:val="24"/>
              </w:rPr>
              <w:t xml:space="preserve"> суицида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классных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май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МО</w:t>
            </w:r>
            <w:r w:rsidRPr="00F06AE6">
              <w:rPr>
                <w:spacing w:val="-1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педагогов-</w:t>
            </w:r>
            <w:r w:rsidRPr="00F06AE6">
              <w:rPr>
                <w:spacing w:val="-2"/>
                <w:sz w:val="24"/>
                <w:szCs w:val="24"/>
              </w:rPr>
              <w:t>психологов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РАБОТА</w:t>
            </w:r>
            <w:r w:rsidRPr="00F06A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b/>
                <w:sz w:val="24"/>
                <w:szCs w:val="24"/>
              </w:rPr>
              <w:t>С</w:t>
            </w:r>
            <w:r w:rsidRPr="00F06AE6">
              <w:rPr>
                <w:b/>
                <w:spacing w:val="-2"/>
                <w:sz w:val="24"/>
                <w:szCs w:val="24"/>
              </w:rPr>
              <w:t xml:space="preserve"> ОБУЧАЮЩИМИСЯ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695"/>
                <w:tab w:val="left" w:pos="3302"/>
              </w:tabs>
              <w:spacing w:line="270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Диагностика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особенностей личностного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развития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обучающихся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 xml:space="preserve">(тревожности, </w:t>
            </w:r>
            <w:r w:rsidRPr="00F06AE6">
              <w:rPr>
                <w:sz w:val="24"/>
                <w:szCs w:val="24"/>
              </w:rPr>
              <w:t>самооценки и др.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Диагностика и выявление учащихся группы риска, находящихся в трудной </w:t>
            </w:r>
            <w:proofErr w:type="gramStart"/>
            <w:r w:rsidRPr="00F06AE6">
              <w:rPr>
                <w:sz w:val="24"/>
                <w:szCs w:val="24"/>
              </w:rPr>
              <w:t>жизненной</w:t>
            </w:r>
            <w:r w:rsidRPr="00F06AE6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ситуации</w:t>
            </w:r>
            <w:proofErr w:type="gramEnd"/>
            <w:r w:rsidRPr="00F06AE6">
              <w:rPr>
                <w:sz w:val="24"/>
                <w:szCs w:val="24"/>
              </w:rPr>
              <w:t>,</w:t>
            </w:r>
            <w:r w:rsidRPr="00F06AE6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нуждающихся в</w:t>
            </w:r>
            <w:r w:rsidRPr="00F06AE6">
              <w:rPr>
                <w:spacing w:val="53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психолого-педагогическом</w:t>
            </w:r>
            <w:r w:rsidRPr="00F06AE6">
              <w:rPr>
                <w:spacing w:val="52"/>
                <w:sz w:val="24"/>
                <w:szCs w:val="24"/>
              </w:rPr>
              <w:t xml:space="preserve">  </w:t>
            </w:r>
            <w:r w:rsidRPr="00F06AE6">
              <w:rPr>
                <w:spacing w:val="-2"/>
                <w:sz w:val="24"/>
                <w:szCs w:val="24"/>
              </w:rPr>
              <w:t>сопровож</w:t>
            </w:r>
            <w:r w:rsidRPr="00F06AE6">
              <w:rPr>
                <w:spacing w:val="-4"/>
                <w:sz w:val="24"/>
                <w:szCs w:val="24"/>
              </w:rPr>
              <w:t>дении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течение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руководители, социальный педагог, </w:t>
            </w:r>
            <w:r w:rsidRPr="00F06AE6">
              <w:rPr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791"/>
                <w:tab w:val="left" w:pos="2803"/>
                <w:tab w:val="left" w:pos="4427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Диагностика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уровня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тревожности</w:t>
            </w:r>
            <w:r w:rsidRPr="00F06AE6">
              <w:rPr>
                <w:sz w:val="24"/>
                <w:szCs w:val="24"/>
              </w:rPr>
              <w:t xml:space="preserve"> адаптации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обучающихся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1,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5,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10</w:t>
            </w:r>
            <w:r w:rsidRPr="00F06AE6">
              <w:rPr>
                <w:spacing w:val="-2"/>
                <w:sz w:val="24"/>
                <w:szCs w:val="24"/>
              </w:rPr>
              <w:t xml:space="preserve"> классы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Педагоги-психологи, </w:t>
            </w: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Дополнительная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углубленная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диагностика индивидуальных особенностей личностного развития обучающихся, оказавшихся в</w:t>
            </w:r>
            <w:r w:rsidRPr="00F06AE6">
              <w:rPr>
                <w:spacing w:val="57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трудной</w:t>
            </w:r>
            <w:r w:rsidRPr="00F06AE6">
              <w:rPr>
                <w:spacing w:val="57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жизненной</w:t>
            </w:r>
            <w:proofErr w:type="gramStart"/>
            <w:r w:rsidRPr="00F06AE6">
              <w:rPr>
                <w:spacing w:val="57"/>
                <w:sz w:val="24"/>
                <w:szCs w:val="24"/>
              </w:rPr>
              <w:t xml:space="preserve">   </w:t>
            </w:r>
            <w:r w:rsidRPr="00F06AE6">
              <w:rPr>
                <w:spacing w:val="-2"/>
                <w:sz w:val="24"/>
                <w:szCs w:val="24"/>
              </w:rPr>
              <w:t>(</w:t>
            </w:r>
            <w:proofErr w:type="gramEnd"/>
            <w:r w:rsidRPr="00F06AE6">
              <w:rPr>
                <w:spacing w:val="-2"/>
                <w:sz w:val="24"/>
                <w:szCs w:val="24"/>
              </w:rPr>
              <w:t>кризисной)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ситуации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Сентябрь-ноябрь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Мониторинг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психологического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 xml:space="preserve">климата </w:t>
            </w:r>
            <w:r w:rsidRPr="00F06AE6">
              <w:rPr>
                <w:sz w:val="24"/>
                <w:szCs w:val="24"/>
              </w:rPr>
              <w:t>в ученических коллективах ОУ.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spacing w:line="223" w:lineRule="exact"/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октябрь</w:t>
            </w:r>
            <w:r w:rsidRPr="00F06AE6">
              <w:rPr>
                <w:spacing w:val="-8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2025</w:t>
            </w: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март</w:t>
            </w:r>
            <w:r w:rsidRPr="00F06AE6">
              <w:rPr>
                <w:spacing w:val="-4"/>
                <w:sz w:val="24"/>
                <w:szCs w:val="24"/>
              </w:rPr>
              <w:t xml:space="preserve"> 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Организация психолого-педагогического сопровождения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обучающихся,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оказавшихся в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трудной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жизненной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(кризисной)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ситуации </w:t>
            </w:r>
            <w:proofErr w:type="gramStart"/>
            <w:r w:rsidRPr="00F06AE6">
              <w:rPr>
                <w:sz w:val="24"/>
                <w:szCs w:val="24"/>
              </w:rPr>
              <w:t>по</w:t>
            </w:r>
            <w:r w:rsidRPr="00F06AE6">
              <w:rPr>
                <w:spacing w:val="50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индивидуальным</w:t>
            </w:r>
            <w:proofErr w:type="gramEnd"/>
            <w:r w:rsidRPr="00F06AE6">
              <w:rPr>
                <w:spacing w:val="53"/>
                <w:sz w:val="24"/>
                <w:szCs w:val="24"/>
              </w:rPr>
              <w:t xml:space="preserve">  </w:t>
            </w:r>
            <w:r w:rsidRPr="00F06AE6">
              <w:rPr>
                <w:sz w:val="24"/>
                <w:szCs w:val="24"/>
              </w:rPr>
              <w:t>планам</w:t>
            </w:r>
            <w:r w:rsidRPr="00F06AE6">
              <w:rPr>
                <w:spacing w:val="53"/>
                <w:sz w:val="24"/>
                <w:szCs w:val="24"/>
              </w:rPr>
              <w:t xml:space="preserve">  </w:t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сопровож</w:t>
            </w:r>
            <w:proofErr w:type="spellEnd"/>
            <w:r w:rsidRPr="00F06AE6">
              <w:rPr>
                <w:spacing w:val="-2"/>
                <w:sz w:val="24"/>
                <w:szCs w:val="24"/>
              </w:rPr>
              <w:t>-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proofErr w:type="spellStart"/>
            <w:r w:rsidRPr="00F06AE6">
              <w:rPr>
                <w:sz w:val="24"/>
                <w:szCs w:val="24"/>
              </w:rPr>
              <w:t>дения</w:t>
            </w:r>
            <w:proofErr w:type="spellEnd"/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(профилактической</w:t>
            </w:r>
            <w:r w:rsidRPr="00F06AE6">
              <w:rPr>
                <w:spacing w:val="-2"/>
                <w:sz w:val="24"/>
                <w:szCs w:val="24"/>
              </w:rPr>
              <w:t xml:space="preserve"> работы)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 xml:space="preserve">администрация, </w:t>
            </w:r>
            <w:proofErr w:type="spellStart"/>
            <w:proofErr w:type="gramStart"/>
            <w:r w:rsidRPr="00F06AE6">
              <w:rPr>
                <w:spacing w:val="-2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F06AE6">
              <w:rPr>
                <w:spacing w:val="-2"/>
                <w:sz w:val="24"/>
                <w:szCs w:val="24"/>
              </w:rPr>
              <w:t>,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педагог-психолог,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классные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332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Тематические классные часы, нацеленные на обучение конструктивным способам общения с родителями, эффективного </w:t>
            </w:r>
            <w:r w:rsidRPr="00F06AE6">
              <w:rPr>
                <w:sz w:val="24"/>
                <w:szCs w:val="24"/>
              </w:rPr>
              <w:lastRenderedPageBreak/>
              <w:t>поведения</w:t>
            </w:r>
            <w:r w:rsidRPr="00F06AE6">
              <w:rPr>
                <w:spacing w:val="76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75"/>
                <w:sz w:val="24"/>
                <w:szCs w:val="24"/>
              </w:rPr>
              <w:t xml:space="preserve">   </w:t>
            </w:r>
            <w:r w:rsidRPr="00F06AE6">
              <w:rPr>
                <w:sz w:val="24"/>
                <w:szCs w:val="24"/>
              </w:rPr>
              <w:t>трудной</w:t>
            </w:r>
            <w:r w:rsidRPr="00F06AE6">
              <w:rPr>
                <w:spacing w:val="77"/>
                <w:sz w:val="24"/>
                <w:szCs w:val="24"/>
              </w:rPr>
              <w:t xml:space="preserve">   </w:t>
            </w:r>
            <w:r w:rsidRPr="00F06AE6">
              <w:rPr>
                <w:spacing w:val="-2"/>
                <w:sz w:val="24"/>
                <w:szCs w:val="24"/>
              </w:rPr>
              <w:t>жизненной ситуации,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методам</w:t>
            </w:r>
            <w:r w:rsidRPr="00F06AE6">
              <w:rPr>
                <w:sz w:val="24"/>
                <w:szCs w:val="24"/>
              </w:rPr>
              <w:tab/>
            </w:r>
            <w:proofErr w:type="spellStart"/>
            <w:r w:rsidRPr="00F06AE6">
              <w:rPr>
                <w:spacing w:val="-2"/>
                <w:sz w:val="24"/>
                <w:szCs w:val="24"/>
              </w:rPr>
              <w:t>совладания</w:t>
            </w:r>
            <w:proofErr w:type="spellEnd"/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6"/>
                <w:sz w:val="24"/>
                <w:szCs w:val="24"/>
              </w:rPr>
              <w:t xml:space="preserve">со </w:t>
            </w:r>
            <w:r w:rsidRPr="00F06AE6">
              <w:rPr>
                <w:sz w:val="24"/>
                <w:szCs w:val="24"/>
              </w:rPr>
              <w:t>стрессом в рамках:</w:t>
            </w:r>
          </w:p>
          <w:p w:rsidR="00F06AE6" w:rsidRPr="00F06AE6" w:rsidRDefault="00F06AE6" w:rsidP="000179F4">
            <w:pPr>
              <w:widowControl/>
              <w:numPr>
                <w:ilvl w:val="0"/>
                <w:numId w:val="81"/>
              </w:numPr>
              <w:tabs>
                <w:tab w:val="left" w:pos="313"/>
              </w:tabs>
              <w:suppressAutoHyphens/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Недели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психологии</w:t>
            </w:r>
          </w:p>
          <w:p w:rsidR="00F06AE6" w:rsidRPr="00F06AE6" w:rsidRDefault="00F06AE6" w:rsidP="00F06AE6">
            <w:pPr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- Дней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большой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pacing w:val="-2"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1-</w:t>
            </w:r>
            <w:r w:rsidRPr="00F06AE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jc w:val="center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течение </w:t>
            </w:r>
            <w:r w:rsidRPr="00F06AE6">
              <w:rPr>
                <w:spacing w:val="-2"/>
                <w:sz w:val="24"/>
                <w:szCs w:val="24"/>
              </w:rPr>
              <w:lastRenderedPageBreak/>
              <w:t>2025/2026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курирующие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педагоги- психологи, </w:t>
            </w:r>
            <w:r w:rsidRPr="00F06AE6">
              <w:rPr>
                <w:sz w:val="24"/>
                <w:szCs w:val="24"/>
              </w:rPr>
              <w:lastRenderedPageBreak/>
              <w:t xml:space="preserve">классные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spacing w:line="252" w:lineRule="exact"/>
              <w:jc w:val="center"/>
              <w:rPr>
                <w:b/>
              </w:rPr>
            </w:pPr>
            <w:r w:rsidRPr="00F06AE6">
              <w:rPr>
                <w:b/>
                <w:spacing w:val="-2"/>
              </w:rPr>
              <w:lastRenderedPageBreak/>
              <w:t>РОДИТЕЛЬСКИЙ</w:t>
            </w:r>
            <w:r w:rsidRPr="00F06AE6">
              <w:rPr>
                <w:b/>
                <w:spacing w:val="10"/>
              </w:rPr>
              <w:t xml:space="preserve"> </w:t>
            </w:r>
            <w:r w:rsidRPr="00F06AE6">
              <w:rPr>
                <w:b/>
                <w:spacing w:val="-2"/>
              </w:rPr>
              <w:t>ВСЕОБУЧ</w:t>
            </w:r>
          </w:p>
          <w:p w:rsidR="00F06AE6" w:rsidRPr="00F06AE6" w:rsidRDefault="00F06AE6" w:rsidP="00F06AE6">
            <w:pPr>
              <w:rPr>
                <w:sz w:val="24"/>
                <w:szCs w:val="24"/>
              </w:rPr>
            </w:pPr>
            <w:r w:rsidRPr="00F06AE6">
              <w:rPr>
                <w:b/>
              </w:rPr>
              <w:t>по</w:t>
            </w:r>
            <w:r w:rsidRPr="00F06AE6">
              <w:rPr>
                <w:b/>
                <w:spacing w:val="-4"/>
              </w:rPr>
              <w:t xml:space="preserve"> </w:t>
            </w:r>
            <w:r w:rsidRPr="00F06AE6">
              <w:rPr>
                <w:b/>
              </w:rPr>
              <w:t>профилактике</w:t>
            </w:r>
            <w:r w:rsidRPr="00F06AE6">
              <w:rPr>
                <w:b/>
                <w:spacing w:val="-4"/>
              </w:rPr>
              <w:t xml:space="preserve"> </w:t>
            </w:r>
            <w:r w:rsidRPr="00F06AE6">
              <w:rPr>
                <w:b/>
              </w:rPr>
              <w:t>насилия</w:t>
            </w:r>
            <w:r w:rsidRPr="00F06AE6">
              <w:rPr>
                <w:b/>
                <w:spacing w:val="-4"/>
              </w:rPr>
              <w:t xml:space="preserve"> </w:t>
            </w:r>
            <w:r w:rsidRPr="00F06AE6">
              <w:rPr>
                <w:b/>
              </w:rPr>
              <w:t>и</w:t>
            </w:r>
            <w:r w:rsidRPr="00F06AE6">
              <w:rPr>
                <w:b/>
                <w:spacing w:val="-4"/>
              </w:rPr>
              <w:t xml:space="preserve"> </w:t>
            </w:r>
            <w:r w:rsidRPr="00F06AE6">
              <w:rPr>
                <w:b/>
              </w:rPr>
              <w:t>жестокого</w:t>
            </w:r>
            <w:r w:rsidRPr="00F06AE6">
              <w:rPr>
                <w:b/>
                <w:spacing w:val="-4"/>
              </w:rPr>
              <w:t xml:space="preserve"> </w:t>
            </w:r>
            <w:r w:rsidRPr="00F06AE6">
              <w:rPr>
                <w:b/>
              </w:rPr>
              <w:t>обращения</w:t>
            </w:r>
            <w:r w:rsidRPr="00F06AE6">
              <w:rPr>
                <w:b/>
                <w:spacing w:val="-4"/>
              </w:rPr>
              <w:t xml:space="preserve"> </w:t>
            </w:r>
            <w:r w:rsidRPr="00F06AE6">
              <w:rPr>
                <w:b/>
              </w:rPr>
              <w:t>в</w:t>
            </w:r>
            <w:r w:rsidRPr="00F06AE6">
              <w:rPr>
                <w:b/>
                <w:spacing w:val="-6"/>
              </w:rPr>
              <w:t xml:space="preserve"> </w:t>
            </w:r>
            <w:r w:rsidRPr="00F06AE6">
              <w:rPr>
                <w:b/>
              </w:rPr>
              <w:t>семье</w:t>
            </w:r>
            <w:r w:rsidRPr="00F06AE6">
              <w:rPr>
                <w:b/>
                <w:spacing w:val="-6"/>
              </w:rPr>
              <w:t xml:space="preserve"> </w:t>
            </w:r>
            <w:r w:rsidRPr="00F06AE6">
              <w:rPr>
                <w:b/>
              </w:rPr>
              <w:t>в</w:t>
            </w:r>
            <w:r w:rsidRPr="00F06AE6">
              <w:rPr>
                <w:b/>
                <w:spacing w:val="-4"/>
              </w:rPr>
              <w:t xml:space="preserve"> </w:t>
            </w:r>
            <w:r w:rsidRPr="00F06AE6">
              <w:rPr>
                <w:b/>
              </w:rPr>
              <w:t xml:space="preserve">отношении </w:t>
            </w:r>
            <w:r w:rsidRPr="00F06AE6">
              <w:rPr>
                <w:b/>
                <w:spacing w:val="-2"/>
              </w:rPr>
              <w:t>несовершеннолетних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Трудности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адаптации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первоклассников.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«Детская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агрессия»: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понятие,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формы, причины.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spacing w:line="237" w:lineRule="auto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spacing w:line="268" w:lineRule="exact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Травля</w:t>
            </w:r>
            <w:r w:rsidRPr="00F06AE6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</w:t>
            </w:r>
            <w:r w:rsidRPr="00F06AE6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насилие.</w:t>
            </w:r>
            <w:r w:rsidRPr="00F06AE6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Как</w:t>
            </w:r>
            <w:r w:rsidRPr="00F06AE6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вести</w:t>
            </w:r>
            <w:r w:rsidRPr="00F06AE6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себя,</w:t>
            </w:r>
            <w:r w:rsidRPr="00F06AE6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если</w:t>
            </w:r>
          </w:p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ребенок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рассказывает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Вам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насилии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 отношении него в группе сверстников?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Интернет</w:t>
            </w:r>
            <w:r w:rsidRPr="00F06AE6">
              <w:rPr>
                <w:spacing w:val="3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общение</w:t>
            </w:r>
            <w:r w:rsidRPr="00F06AE6">
              <w:rPr>
                <w:spacing w:val="3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3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жизни</w:t>
            </w:r>
            <w:r w:rsidRPr="00F06AE6">
              <w:rPr>
                <w:spacing w:val="3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ребенка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F06AE6">
              <w:rPr>
                <w:sz w:val="24"/>
                <w:szCs w:val="24"/>
              </w:rPr>
              <w:t>-</w:t>
            </w:r>
            <w:r w:rsidRPr="00F06AE6">
              <w:rPr>
                <w:spacing w:val="3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это</w:t>
            </w:r>
            <w:proofErr w:type="gramEnd"/>
            <w:r w:rsidRPr="00F06AE6">
              <w:rPr>
                <w:sz w:val="24"/>
                <w:szCs w:val="24"/>
              </w:rPr>
              <w:t xml:space="preserve"> хорошо или плохо?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  <w:r w:rsidRPr="00F06AE6">
              <w:rPr>
                <w:sz w:val="24"/>
                <w:szCs w:val="24"/>
              </w:rPr>
              <w:t xml:space="preserve"> 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Когда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мир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жесток»: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понятие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жестокого обращения</w:t>
            </w:r>
            <w:r w:rsidRPr="00F06AE6">
              <w:rPr>
                <w:spacing w:val="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детьми</w:t>
            </w:r>
            <w:r w:rsidRPr="00F06AE6">
              <w:rPr>
                <w:spacing w:val="1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1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семье,</w:t>
            </w:r>
            <w:r w:rsidRPr="00F06AE6">
              <w:rPr>
                <w:spacing w:val="1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виды,</w:t>
            </w:r>
            <w:r w:rsidRPr="00F06AE6">
              <w:rPr>
                <w:spacing w:val="15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формы,</w:t>
            </w:r>
          </w:p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последствия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для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здоровья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ребенка.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  <w:r w:rsidRPr="00F06AE6">
              <w:rPr>
                <w:sz w:val="24"/>
                <w:szCs w:val="24"/>
              </w:rPr>
              <w:t xml:space="preserve"> 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Детская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агрессия»: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как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научить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ребенка справляться</w:t>
            </w:r>
            <w:r w:rsidRPr="00F06AE6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50"/>
                <w:w w:val="150"/>
                <w:sz w:val="24"/>
                <w:szCs w:val="24"/>
              </w:rPr>
              <w:t xml:space="preserve"> </w:t>
            </w:r>
            <w:proofErr w:type="gramStart"/>
            <w:r w:rsidRPr="00F06AE6">
              <w:rPr>
                <w:sz w:val="24"/>
                <w:szCs w:val="24"/>
              </w:rPr>
              <w:t>гневом.(</w:t>
            </w:r>
            <w:proofErr w:type="gramEnd"/>
            <w:r w:rsidRPr="00F06AE6">
              <w:rPr>
                <w:sz w:val="24"/>
                <w:szCs w:val="24"/>
              </w:rPr>
              <w:t>продолжение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темы</w:t>
            </w:r>
          </w:p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pacing w:val="-5"/>
                <w:sz w:val="24"/>
                <w:szCs w:val="24"/>
              </w:rPr>
              <w:t>1).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proofErr w:type="spellStart"/>
            <w:proofErr w:type="gramStart"/>
            <w:r w:rsidRPr="00F06AE6">
              <w:rPr>
                <w:spacing w:val="-2"/>
                <w:sz w:val="24"/>
                <w:szCs w:val="24"/>
              </w:rPr>
              <w:t>психолог,</w:t>
            </w:r>
            <w:r w:rsidRPr="00F06AE6">
              <w:rPr>
                <w:sz w:val="24"/>
                <w:szCs w:val="24"/>
              </w:rPr>
              <w:t>классные</w:t>
            </w:r>
            <w:proofErr w:type="spellEnd"/>
            <w:proofErr w:type="gramEnd"/>
            <w:r w:rsidRPr="00F06AE6">
              <w:rPr>
                <w:spacing w:val="-10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815"/>
                <w:tab w:val="left" w:pos="1952"/>
                <w:tab w:val="left" w:pos="2035"/>
                <w:tab w:val="left" w:pos="2722"/>
                <w:tab w:val="left" w:pos="2858"/>
                <w:tab w:val="left" w:pos="3281"/>
                <w:tab w:val="left" w:pos="3340"/>
                <w:tab w:val="left" w:pos="4145"/>
                <w:tab w:val="left" w:pos="4571"/>
              </w:tabs>
              <w:rPr>
                <w:sz w:val="24"/>
                <w:szCs w:val="24"/>
              </w:rPr>
            </w:pPr>
            <w:r w:rsidRPr="00F06AE6">
              <w:rPr>
                <w:spacing w:val="-4"/>
                <w:sz w:val="24"/>
                <w:szCs w:val="24"/>
              </w:rPr>
              <w:t>Как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защитить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4"/>
                <w:sz w:val="24"/>
                <w:szCs w:val="24"/>
              </w:rPr>
              <w:t>детей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6"/>
                <w:sz w:val="24"/>
                <w:szCs w:val="24"/>
              </w:rPr>
              <w:t>от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информации, причиняющей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4"/>
                <w:sz w:val="24"/>
                <w:szCs w:val="24"/>
              </w:rPr>
              <w:t>вред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5"/>
                <w:sz w:val="24"/>
                <w:szCs w:val="24"/>
              </w:rPr>
              <w:t>их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2"/>
                <w:sz w:val="24"/>
                <w:szCs w:val="24"/>
              </w:rPr>
              <w:t>здоровью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>и</w:t>
            </w:r>
          </w:p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развитию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Конфликты</w:t>
            </w:r>
            <w:r w:rsidRPr="00F06AE6">
              <w:rPr>
                <w:spacing w:val="-5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с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ребенком: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как</w:t>
            </w:r>
            <w:r w:rsidRPr="00F06AE6">
              <w:rPr>
                <w:spacing w:val="-2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их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избежать.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Воспитание без насилия: методы и приемы ненасильственной педагогики».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Формирование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половой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идентичности</w:t>
            </w:r>
            <w:r w:rsidRPr="00F06AE6">
              <w:rPr>
                <w:sz w:val="24"/>
                <w:szCs w:val="24"/>
              </w:rPr>
              <w:tab/>
            </w:r>
            <w:r w:rsidRPr="00F06AE6">
              <w:rPr>
                <w:spacing w:val="-10"/>
                <w:sz w:val="24"/>
                <w:szCs w:val="24"/>
              </w:rPr>
              <w:t xml:space="preserve">у </w:t>
            </w:r>
            <w:r w:rsidRPr="00F06AE6">
              <w:rPr>
                <w:sz w:val="24"/>
                <w:szCs w:val="24"/>
              </w:rPr>
              <w:t>ребенка в семье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Формирование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гендерной</w:t>
            </w:r>
            <w:r w:rsidRPr="00F06AE6">
              <w:rPr>
                <w:spacing w:val="4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компетентности у</w:t>
            </w:r>
            <w:r w:rsidRPr="00F06AE6">
              <w:rPr>
                <w:spacing w:val="4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родителей</w:t>
            </w:r>
            <w:r w:rsidRPr="00F06AE6">
              <w:rPr>
                <w:spacing w:val="4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49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вопросах</w:t>
            </w:r>
            <w:r w:rsidRPr="00F06AE6">
              <w:rPr>
                <w:spacing w:val="5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воспитания</w:t>
            </w:r>
            <w:r w:rsidRPr="00F06AE6">
              <w:rPr>
                <w:spacing w:val="48"/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детей</w:t>
            </w:r>
          </w:p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младшего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школьного</w:t>
            </w:r>
            <w:r w:rsidRPr="00F06AE6">
              <w:rPr>
                <w:spacing w:val="-2"/>
                <w:sz w:val="24"/>
                <w:szCs w:val="24"/>
              </w:rPr>
              <w:t xml:space="preserve"> возраста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Возрастные закономерности и особенности </w:t>
            </w:r>
            <w:proofErr w:type="spellStart"/>
            <w:r w:rsidRPr="00F06AE6">
              <w:rPr>
                <w:sz w:val="24"/>
                <w:szCs w:val="24"/>
              </w:rPr>
              <w:t>психосексуального</w:t>
            </w:r>
            <w:proofErr w:type="spellEnd"/>
            <w:r w:rsidRPr="00F06AE6">
              <w:rPr>
                <w:spacing w:val="5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развития</w:t>
            </w:r>
            <w:r w:rsidRPr="00F06AE6">
              <w:rPr>
                <w:spacing w:val="53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современного</w:t>
            </w:r>
          </w:p>
          <w:p w:rsidR="00F06AE6" w:rsidRPr="00F06AE6" w:rsidRDefault="00F06AE6" w:rsidP="00F06AE6">
            <w:pPr>
              <w:tabs>
                <w:tab w:val="left" w:pos="1561"/>
                <w:tab w:val="left" w:pos="2796"/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ребенка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</w:p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  <w:r w:rsidRPr="00F06AE6">
              <w:rPr>
                <w:sz w:val="24"/>
                <w:szCs w:val="24"/>
              </w:rPr>
              <w:t xml:space="preserve"> 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Цифровое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воспитание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или</w:t>
            </w:r>
            <w:r w:rsidRPr="00F06AE6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F06AE6">
              <w:rPr>
                <w:sz w:val="24"/>
                <w:szCs w:val="24"/>
              </w:rPr>
              <w:t>кибербезопас</w:t>
            </w:r>
            <w:proofErr w:type="spellEnd"/>
            <w:r w:rsidRPr="00F06AE6">
              <w:rPr>
                <w:sz w:val="24"/>
                <w:szCs w:val="24"/>
              </w:rPr>
              <w:t xml:space="preserve">- </w:t>
            </w:r>
            <w:proofErr w:type="spellStart"/>
            <w:r w:rsidRPr="00F06AE6">
              <w:rPr>
                <w:sz w:val="24"/>
                <w:szCs w:val="24"/>
              </w:rPr>
              <w:lastRenderedPageBreak/>
              <w:t>ность</w:t>
            </w:r>
            <w:proofErr w:type="spellEnd"/>
            <w:r w:rsidRPr="00F06AE6">
              <w:rPr>
                <w:sz w:val="24"/>
                <w:szCs w:val="24"/>
              </w:rPr>
              <w:t xml:space="preserve"> ребенка в современном мире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spacing w:val="-4"/>
                <w:sz w:val="24"/>
                <w:szCs w:val="24"/>
              </w:rPr>
            </w:pPr>
            <w:r w:rsidRPr="00F06AE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lastRenderedPageBreak/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lastRenderedPageBreak/>
              <w:t>Компьютер</w:t>
            </w:r>
            <w:r w:rsidRPr="00F06AE6">
              <w:rPr>
                <w:spacing w:val="-6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</w:t>
            </w:r>
            <w:r w:rsidRPr="00F06AE6">
              <w:rPr>
                <w:spacing w:val="-4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жизни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школьника:</w:t>
            </w:r>
            <w:r w:rsidRPr="00F06AE6">
              <w:rPr>
                <w:spacing w:val="-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влияние</w:t>
            </w:r>
            <w:r w:rsidRPr="00F06AE6">
              <w:rPr>
                <w:spacing w:val="-7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>на развитие ребенка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spacing w:val="-4"/>
                <w:sz w:val="24"/>
                <w:szCs w:val="24"/>
              </w:rPr>
            </w:pPr>
            <w:r w:rsidRPr="00F06AE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Безопасность младшего школьника в семье и окружающей среде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spacing w:val="-4"/>
                <w:sz w:val="24"/>
                <w:szCs w:val="24"/>
              </w:rPr>
            </w:pPr>
            <w:r w:rsidRPr="00F06AE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spacing w:line="237" w:lineRule="auto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74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pacing w:val="-2"/>
                <w:sz w:val="24"/>
                <w:szCs w:val="24"/>
              </w:rPr>
              <w:t>Безопасность Вашего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ребенка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>и</w:t>
            </w:r>
            <w:r w:rsidRPr="00F06AE6">
              <w:rPr>
                <w:sz w:val="24"/>
                <w:szCs w:val="24"/>
              </w:rPr>
              <w:t xml:space="preserve"> </w:t>
            </w:r>
            <w:r w:rsidRPr="00F06AE6">
              <w:rPr>
                <w:spacing w:val="-4"/>
                <w:sz w:val="24"/>
                <w:szCs w:val="24"/>
              </w:rPr>
              <w:t xml:space="preserve">как </w:t>
            </w:r>
            <w:r w:rsidRPr="00F06AE6">
              <w:rPr>
                <w:sz w:val="24"/>
                <w:szCs w:val="24"/>
              </w:rPr>
              <w:t>уберечь ребенка от сексуального насилия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b/>
                <w:sz w:val="24"/>
                <w:szCs w:val="24"/>
              </w:rPr>
            </w:pPr>
            <w:r w:rsidRPr="00F06AE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jc w:val="center"/>
              <w:rPr>
                <w:spacing w:val="-4"/>
                <w:sz w:val="24"/>
                <w:szCs w:val="24"/>
              </w:rPr>
            </w:pPr>
            <w:r w:rsidRPr="00F06AE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Курирующий</w:t>
            </w:r>
            <w:r w:rsidRPr="00F06AE6">
              <w:rPr>
                <w:spacing w:val="-13"/>
                <w:sz w:val="24"/>
                <w:szCs w:val="24"/>
              </w:rPr>
              <w:t xml:space="preserve"> </w:t>
            </w:r>
            <w:r w:rsidRPr="00F06AE6">
              <w:rPr>
                <w:sz w:val="24"/>
                <w:szCs w:val="24"/>
              </w:rPr>
              <w:t xml:space="preserve">педагог- </w:t>
            </w:r>
            <w:r w:rsidRPr="00F06AE6">
              <w:rPr>
                <w:spacing w:val="-2"/>
                <w:sz w:val="24"/>
                <w:szCs w:val="24"/>
              </w:rPr>
              <w:t>психолог,</w:t>
            </w:r>
          </w:p>
          <w:p w:rsidR="00F06AE6" w:rsidRPr="00F06AE6" w:rsidRDefault="00F06AE6" w:rsidP="00F06AE6">
            <w:pPr>
              <w:tabs>
                <w:tab w:val="left" w:pos="4145"/>
              </w:tabs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Классные</w:t>
            </w:r>
            <w:r w:rsidRPr="00F06AE6">
              <w:rPr>
                <w:spacing w:val="-11"/>
                <w:sz w:val="24"/>
                <w:szCs w:val="24"/>
              </w:rPr>
              <w:t xml:space="preserve"> </w:t>
            </w:r>
            <w:r w:rsidRPr="00F06AE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06AE6" w:rsidRPr="00F06AE6" w:rsidTr="009A4D22">
        <w:trPr>
          <w:trHeight w:val="248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Участие в районных и городских конкурсах, фестивалях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Уроки воды в информационно-экологическом центре АО «</w:t>
            </w:r>
            <w:proofErr w:type="spellStart"/>
            <w:r w:rsidRPr="00F06AE6">
              <w:rPr>
                <w:sz w:val="24"/>
                <w:szCs w:val="24"/>
              </w:rPr>
              <w:t>Ростовводоканал</w:t>
            </w:r>
            <w:proofErr w:type="spellEnd"/>
            <w:r w:rsidRPr="00F06AE6">
              <w:rPr>
                <w:sz w:val="24"/>
                <w:szCs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24.04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Уроки-экскурсии в ГБУК РО «Ростовский </w:t>
            </w:r>
            <w:proofErr w:type="gramStart"/>
            <w:r w:rsidRPr="00F06AE6">
              <w:rPr>
                <w:sz w:val="24"/>
                <w:szCs w:val="24"/>
              </w:rPr>
              <w:t>областной  музей</w:t>
            </w:r>
            <w:proofErr w:type="gramEnd"/>
            <w:r w:rsidRPr="00F06AE6">
              <w:rPr>
                <w:sz w:val="24"/>
                <w:szCs w:val="24"/>
              </w:rPr>
              <w:t xml:space="preserve"> краеведения»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  <w:highlight w:val="red"/>
              </w:rPr>
            </w:pPr>
            <w:r w:rsidRPr="00F06AE6">
              <w:rPr>
                <w:sz w:val="24"/>
                <w:szCs w:val="24"/>
              </w:rPr>
              <w:t>Посещение патриотического центра «Победа»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red"/>
              </w:rPr>
            </w:pPr>
            <w:r w:rsidRPr="00F06AE6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red"/>
              </w:rPr>
            </w:pPr>
            <w:r w:rsidRPr="00F06AE6">
              <w:rPr>
                <w:sz w:val="24"/>
                <w:szCs w:val="24"/>
              </w:rPr>
              <w:t>Посещение патриотического центра «Победа»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highlight w:val="red"/>
              </w:rPr>
            </w:pPr>
            <w:r w:rsidRPr="00F06AE6">
              <w:rPr>
                <w:sz w:val="24"/>
                <w:szCs w:val="24"/>
              </w:rPr>
              <w:t>Посещение патриотического центра «Победа»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  <w:highlight w:val="red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red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red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highlight w:val="red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F06AE6" w:rsidRPr="00F06AE6" w:rsidTr="009A4D22">
        <w:trPr>
          <w:trHeight w:val="268"/>
        </w:trPr>
        <w:tc>
          <w:tcPr>
            <w:tcW w:w="10349" w:type="dxa"/>
            <w:gridSpan w:val="6"/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Профориентация</w:t>
            </w:r>
          </w:p>
        </w:tc>
      </w:tr>
      <w:tr w:rsidR="00F06AE6" w:rsidRPr="00F06AE6" w:rsidTr="009A4D22">
        <w:trPr>
          <w:trHeight w:val="547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b/>
                <w:sz w:val="24"/>
                <w:szCs w:val="24"/>
              </w:rPr>
            </w:pPr>
            <w:r w:rsidRPr="00F06AE6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BDD6EE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F06AE6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F06AE6" w:rsidRPr="00F06AE6" w:rsidTr="009A4D22">
        <w:trPr>
          <w:trHeight w:val="285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Участие в конкурсе рисунков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396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sz w:val="24"/>
                <w:szCs w:val="24"/>
              </w:rPr>
            </w:pPr>
            <w:r w:rsidRPr="00F06AE6">
              <w:rPr>
                <w:sz w:val="24"/>
                <w:szCs w:val="24"/>
              </w:rPr>
              <w:t>Интерактивные игры, викторины, квесты,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F06AE6" w:rsidRPr="00F06AE6" w:rsidTr="009A4D22">
        <w:trPr>
          <w:trHeight w:val="811"/>
        </w:trPr>
        <w:tc>
          <w:tcPr>
            <w:tcW w:w="472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spacing w:line="269" w:lineRule="exact"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Выступление на внеклассных мероприятиях родителей, представителей различных профессий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FFFFFF"/>
          </w:tcPr>
          <w:p w:rsidR="00F06AE6" w:rsidRPr="00F06AE6" w:rsidRDefault="00F06AE6" w:rsidP="00F06AE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F06AE6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</w:tbl>
    <w:p w:rsidR="00F06AE6" w:rsidRDefault="00F06AE6" w:rsidP="00F06AE6">
      <w:pPr>
        <w:pStyle w:val="a3"/>
        <w:ind w:left="0"/>
      </w:pPr>
      <w:r>
        <w:t>Календарный план воспитательной работы на текущий учебный год представляется</w:t>
      </w:r>
      <w:r>
        <w:rPr>
          <w:spacing w:val="-57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документом.</w:t>
      </w:r>
    </w:p>
    <w:p w:rsidR="00F06AE6" w:rsidRDefault="00F06AE6" w:rsidP="00F06AE6">
      <w:pPr>
        <w:sectPr w:rsidR="00F06AE6" w:rsidSect="008F435F">
          <w:footerReference w:type="default" r:id="rId51"/>
          <w:pgSz w:w="11910" w:h="16840"/>
          <w:pgMar w:top="760" w:right="853" w:bottom="280" w:left="851" w:header="0" w:footer="0" w:gutter="0"/>
          <w:cols w:space="720"/>
        </w:sectPr>
      </w:pPr>
    </w:p>
    <w:p w:rsidR="00E51062" w:rsidRDefault="00E51062" w:rsidP="00F06AE6">
      <w:pPr>
        <w:pStyle w:val="1"/>
        <w:tabs>
          <w:tab w:val="left" w:pos="3648"/>
        </w:tabs>
        <w:ind w:left="0"/>
        <w:rPr>
          <w:b w:val="0"/>
          <w:sz w:val="20"/>
        </w:rPr>
      </w:pPr>
    </w:p>
    <w:p w:rsidR="00F06AE6" w:rsidRDefault="00F06AE6" w:rsidP="000179F4">
      <w:pPr>
        <w:pStyle w:val="3"/>
        <w:numPr>
          <w:ilvl w:val="0"/>
          <w:numId w:val="82"/>
        </w:numPr>
        <w:tabs>
          <w:tab w:val="left" w:pos="1785"/>
        </w:tabs>
        <w:spacing w:before="90"/>
      </w:pPr>
      <w:r>
        <w:t>СИСТЕМА</w:t>
      </w:r>
      <w:r>
        <w:rPr>
          <w:spacing w:val="-7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</w:p>
    <w:p w:rsidR="00F06AE6" w:rsidRDefault="00F06AE6" w:rsidP="00F06AE6">
      <w:pPr>
        <w:pStyle w:val="a3"/>
        <w:spacing w:before="9"/>
        <w:ind w:left="0"/>
        <w:jc w:val="left"/>
        <w:rPr>
          <w:b/>
          <w:sz w:val="25"/>
        </w:rPr>
      </w:pPr>
    </w:p>
    <w:p w:rsidR="00F06AE6" w:rsidRDefault="00F06AE6" w:rsidP="00F06AE6">
      <w:pPr>
        <w:pStyle w:val="a5"/>
        <w:tabs>
          <w:tab w:val="left" w:pos="644"/>
        </w:tabs>
        <w:spacing w:line="272" w:lineRule="exact"/>
        <w:ind w:left="643"/>
        <w:jc w:val="center"/>
        <w:rPr>
          <w:b/>
          <w:sz w:val="24"/>
        </w:rPr>
      </w:pPr>
      <w:proofErr w:type="spellStart"/>
      <w:r>
        <w:rPr>
          <w:b/>
          <w:sz w:val="24"/>
        </w:rPr>
        <w:t>Психолого­педагогические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НОО</w:t>
      </w:r>
    </w:p>
    <w:p w:rsidR="00F06AE6" w:rsidRDefault="00F06AE6" w:rsidP="00F06AE6">
      <w:pPr>
        <w:pStyle w:val="a3"/>
        <w:spacing w:line="272" w:lineRule="exact"/>
        <w:ind w:left="931"/>
      </w:pPr>
      <w:r>
        <w:t>В</w:t>
      </w:r>
      <w:r>
        <w:rPr>
          <w:spacing w:val="-5"/>
        </w:rPr>
        <w:t xml:space="preserve"> </w:t>
      </w:r>
      <w:r>
        <w:t>гимназии</w:t>
      </w:r>
      <w:r>
        <w:rPr>
          <w:spacing w:val="-5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психолого-педагогические</w:t>
      </w:r>
      <w:r>
        <w:rPr>
          <w:spacing w:val="-4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обеспечивающие: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4" w:line="273" w:lineRule="auto"/>
        <w:ind w:right="557" w:hanging="361"/>
        <w:jc w:val="both"/>
        <w:rPr>
          <w:sz w:val="24"/>
        </w:rPr>
      </w:pPr>
      <w:r>
        <w:rPr>
          <w:sz w:val="24"/>
        </w:rPr>
        <w:t>преемственность содержания и форм организации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отношению к начальному общему образованию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перехода</w:t>
      </w:r>
      <w:r>
        <w:rPr>
          <w:spacing w:val="6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85" w:line="273" w:lineRule="auto"/>
        <w:ind w:right="549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3" w:line="273" w:lineRule="auto"/>
        <w:ind w:right="543" w:hanging="361"/>
        <w:rPr>
          <w:sz w:val="24"/>
        </w:rPr>
      </w:pPr>
      <w:r>
        <w:rPr>
          <w:sz w:val="24"/>
        </w:rPr>
        <w:t>вариативность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форм,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также</w:t>
      </w:r>
      <w:r>
        <w:rPr>
          <w:spacing w:val="8"/>
          <w:sz w:val="24"/>
        </w:rPr>
        <w:t xml:space="preserve"> </w:t>
      </w:r>
      <w:r>
        <w:rPr>
          <w:sz w:val="24"/>
        </w:rPr>
        <w:t>диверсификация</w:t>
      </w:r>
      <w:r>
        <w:rPr>
          <w:spacing w:val="14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0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3"/>
        <w:ind w:left="926" w:hanging="347"/>
        <w:rPr>
          <w:sz w:val="24"/>
        </w:rPr>
      </w:pPr>
      <w:r>
        <w:rPr>
          <w:sz w:val="24"/>
        </w:rPr>
        <w:t>дифференциацию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F06AE6" w:rsidRDefault="00F06AE6" w:rsidP="00F06AE6">
      <w:pPr>
        <w:spacing w:before="41" w:line="275" w:lineRule="exact"/>
        <w:ind w:left="931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службы:</w:t>
      </w:r>
    </w:p>
    <w:p w:rsidR="00F06AE6" w:rsidRDefault="00F06AE6" w:rsidP="000179F4">
      <w:pPr>
        <w:pStyle w:val="a5"/>
        <w:numPr>
          <w:ilvl w:val="2"/>
          <w:numId w:val="82"/>
        </w:numPr>
        <w:tabs>
          <w:tab w:val="left" w:pos="927"/>
        </w:tabs>
        <w:spacing w:line="276" w:lineRule="auto"/>
        <w:ind w:right="549" w:hanging="361"/>
        <w:jc w:val="both"/>
        <w:rPr>
          <w:sz w:val="24"/>
        </w:rPr>
      </w:pPr>
      <w:r>
        <w:rPr>
          <w:sz w:val="24"/>
        </w:rPr>
        <w:t>способствовать повышению уровня психологической компетентности педагогов 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для успешного решения задач образования,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8"/>
          <w:sz w:val="24"/>
        </w:rPr>
        <w:t xml:space="preserve"> </w:t>
      </w:r>
      <w:r>
        <w:rPr>
          <w:sz w:val="24"/>
        </w:rPr>
        <w:t>учащихся;</w:t>
      </w:r>
    </w:p>
    <w:p w:rsidR="00F06AE6" w:rsidRDefault="00F06AE6" w:rsidP="000179F4">
      <w:pPr>
        <w:pStyle w:val="a5"/>
        <w:numPr>
          <w:ilvl w:val="2"/>
          <w:numId w:val="82"/>
        </w:numPr>
        <w:tabs>
          <w:tab w:val="left" w:pos="927"/>
        </w:tabs>
        <w:spacing w:before="2" w:line="276" w:lineRule="auto"/>
        <w:ind w:right="543" w:hanging="361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комиссии);</w:t>
      </w:r>
    </w:p>
    <w:p w:rsidR="00F06AE6" w:rsidRDefault="00F06AE6" w:rsidP="000179F4">
      <w:pPr>
        <w:pStyle w:val="a5"/>
        <w:numPr>
          <w:ilvl w:val="2"/>
          <w:numId w:val="82"/>
        </w:numPr>
        <w:tabs>
          <w:tab w:val="left" w:pos="927"/>
          <w:tab w:val="left" w:pos="3311"/>
          <w:tab w:val="left" w:pos="5710"/>
        </w:tabs>
        <w:spacing w:line="276" w:lineRule="auto"/>
        <w:ind w:right="543" w:hanging="361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z w:val="24"/>
        </w:rPr>
        <w:tab/>
        <w:t>комплексному</w:t>
      </w:r>
      <w:r>
        <w:rPr>
          <w:sz w:val="24"/>
        </w:rPr>
        <w:tab/>
        <w:t>психолого-медико-педагогическому</w:t>
      </w:r>
      <w:r>
        <w:rPr>
          <w:spacing w:val="-58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риска;</w:t>
      </w:r>
    </w:p>
    <w:p w:rsidR="00F06AE6" w:rsidRDefault="00F06AE6" w:rsidP="000179F4">
      <w:pPr>
        <w:pStyle w:val="a5"/>
        <w:numPr>
          <w:ilvl w:val="2"/>
          <w:numId w:val="82"/>
        </w:numPr>
        <w:tabs>
          <w:tab w:val="left" w:pos="927"/>
        </w:tabs>
        <w:spacing w:line="278" w:lineRule="auto"/>
        <w:ind w:right="552" w:hanging="361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 свою жизнедеятельность.</w:t>
      </w:r>
    </w:p>
    <w:p w:rsidR="00F06AE6" w:rsidRDefault="00F06AE6" w:rsidP="00F06AE6">
      <w:pPr>
        <w:spacing w:line="271" w:lineRule="exact"/>
        <w:ind w:left="931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гимназии: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ind w:left="926" w:hanging="347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38"/>
        <w:ind w:left="926" w:hanging="347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42"/>
        <w:ind w:left="926" w:hanging="347"/>
        <w:rPr>
          <w:sz w:val="24"/>
        </w:rPr>
      </w:pPr>
      <w:proofErr w:type="spellStart"/>
      <w:r>
        <w:rPr>
          <w:sz w:val="24"/>
        </w:rPr>
        <w:t>психолого­педагогическая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олимпиадного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движения;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37"/>
        <w:ind w:left="926" w:hanging="347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42"/>
        <w:ind w:left="926" w:hanging="347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43"/>
        <w:ind w:left="926" w:hanging="347"/>
        <w:rPr>
          <w:sz w:val="24"/>
        </w:rPr>
      </w:pP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42" w:line="268" w:lineRule="auto"/>
        <w:ind w:right="549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5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55"/>
          <w:sz w:val="24"/>
        </w:rPr>
        <w:t xml:space="preserve"> </w:t>
      </w:r>
      <w:r>
        <w:rPr>
          <w:sz w:val="24"/>
        </w:rPr>
        <w:t>среде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9"/>
        <w:ind w:left="926" w:hanging="347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42"/>
        <w:ind w:left="926" w:hanging="347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53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способности.</w:t>
      </w:r>
    </w:p>
    <w:p w:rsidR="00F06AE6" w:rsidRDefault="00F06AE6" w:rsidP="00F06AE6">
      <w:pPr>
        <w:pStyle w:val="a3"/>
        <w:spacing w:before="43" w:line="237" w:lineRule="auto"/>
        <w:ind w:left="220" w:right="374" w:firstLine="710"/>
        <w:jc w:val="left"/>
      </w:pPr>
      <w:r>
        <w:rPr>
          <w:b/>
        </w:rPr>
        <w:t>Уровни</w:t>
      </w:r>
      <w:r>
        <w:rPr>
          <w:b/>
          <w:spacing w:val="11"/>
        </w:rPr>
        <w:t xml:space="preserve"> </w:t>
      </w:r>
      <w:proofErr w:type="spellStart"/>
      <w:r>
        <w:t>психолого­педагогического</w:t>
      </w:r>
      <w:proofErr w:type="spellEnd"/>
      <w:r>
        <w:rPr>
          <w:spacing w:val="9"/>
        </w:rPr>
        <w:t xml:space="preserve"> </w:t>
      </w:r>
      <w:r>
        <w:t>сопровождения:</w:t>
      </w:r>
      <w:r>
        <w:rPr>
          <w:spacing w:val="10"/>
        </w:rPr>
        <w:t xml:space="preserve"> </w:t>
      </w:r>
      <w:r>
        <w:t>индивидуальное,</w:t>
      </w:r>
      <w:r>
        <w:rPr>
          <w:spacing w:val="12"/>
        </w:rPr>
        <w:t xml:space="preserve"> </w:t>
      </w:r>
      <w:r>
        <w:t>групповое,</w:t>
      </w:r>
      <w:r>
        <w:rPr>
          <w:spacing w:val="-57"/>
        </w:rPr>
        <w:t xml:space="preserve"> </w:t>
      </w:r>
      <w:r>
        <w:t>на уровне</w:t>
      </w:r>
      <w:r>
        <w:rPr>
          <w:spacing w:val="1"/>
        </w:rPr>
        <w:t xml:space="preserve"> </w:t>
      </w:r>
      <w:r>
        <w:t>класса,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гимназии.</w:t>
      </w:r>
    </w:p>
    <w:p w:rsidR="00F06AE6" w:rsidRDefault="00F06AE6" w:rsidP="00F06AE6">
      <w:pPr>
        <w:spacing w:before="8" w:line="272" w:lineRule="exact"/>
        <w:ind w:left="931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sz w:val="24"/>
        </w:rPr>
        <w:t>психолого­педагогического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сопровождения:</w:t>
      </w:r>
    </w:p>
    <w:p w:rsidR="00F06AE6" w:rsidRDefault="00F06AE6" w:rsidP="00F06AE6">
      <w:pPr>
        <w:pStyle w:val="a5"/>
        <w:numPr>
          <w:ilvl w:val="0"/>
          <w:numId w:val="13"/>
        </w:numPr>
        <w:tabs>
          <w:tab w:val="left" w:pos="927"/>
        </w:tabs>
        <w:spacing w:line="278" w:lineRule="auto"/>
        <w:ind w:right="548" w:hanging="361"/>
        <w:jc w:val="both"/>
        <w:rPr>
          <w:sz w:val="24"/>
        </w:rPr>
      </w:pPr>
      <w:r>
        <w:rPr>
          <w:sz w:val="24"/>
        </w:rPr>
        <w:t>диагностика, направленная на выявление особенностей статуса школьника; 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на этапе знакомства с ребёнком, после зачисления его в гимназию и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</w:p>
    <w:p w:rsidR="00F06AE6" w:rsidRDefault="00F06AE6" w:rsidP="00F06AE6">
      <w:pPr>
        <w:pStyle w:val="a5"/>
        <w:numPr>
          <w:ilvl w:val="0"/>
          <w:numId w:val="13"/>
        </w:numPr>
        <w:tabs>
          <w:tab w:val="left" w:pos="927"/>
        </w:tabs>
        <w:spacing w:line="276" w:lineRule="auto"/>
        <w:ind w:right="544" w:hanging="361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гимназиста;</w:t>
      </w:r>
    </w:p>
    <w:p w:rsidR="00F06AE6" w:rsidRDefault="00F06AE6" w:rsidP="00F06AE6">
      <w:pPr>
        <w:pStyle w:val="a5"/>
        <w:numPr>
          <w:ilvl w:val="0"/>
          <w:numId w:val="13"/>
        </w:numPr>
        <w:tabs>
          <w:tab w:val="left" w:pos="927"/>
        </w:tabs>
        <w:spacing w:line="275" w:lineRule="exact"/>
        <w:ind w:left="926" w:hanging="347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F06AE6" w:rsidRDefault="00F06AE6" w:rsidP="00F06AE6">
      <w:pPr>
        <w:pStyle w:val="a5"/>
        <w:numPr>
          <w:ilvl w:val="0"/>
          <w:numId w:val="13"/>
        </w:numPr>
        <w:tabs>
          <w:tab w:val="left" w:pos="927"/>
        </w:tabs>
        <w:spacing w:before="33" w:line="276" w:lineRule="auto"/>
        <w:ind w:right="557" w:hanging="361"/>
        <w:jc w:val="both"/>
        <w:rPr>
          <w:sz w:val="24"/>
        </w:rPr>
      </w:pP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F06AE6" w:rsidRDefault="00F06AE6" w:rsidP="00F06AE6">
      <w:pPr>
        <w:pStyle w:val="a5"/>
        <w:numPr>
          <w:ilvl w:val="0"/>
          <w:numId w:val="13"/>
        </w:numPr>
        <w:tabs>
          <w:tab w:val="left" w:pos="927"/>
        </w:tabs>
        <w:spacing w:line="275" w:lineRule="exact"/>
        <w:ind w:left="926" w:hanging="347"/>
        <w:jc w:val="both"/>
        <w:rPr>
          <w:sz w:val="24"/>
        </w:rPr>
      </w:pPr>
      <w:r>
        <w:rPr>
          <w:sz w:val="24"/>
        </w:rPr>
        <w:lastRenderedPageBreak/>
        <w:t>общеразвивающая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06AE6" w:rsidRDefault="00F06AE6" w:rsidP="00F06AE6">
      <w:pPr>
        <w:pStyle w:val="a5"/>
        <w:numPr>
          <w:ilvl w:val="0"/>
          <w:numId w:val="13"/>
        </w:numPr>
        <w:tabs>
          <w:tab w:val="left" w:pos="927"/>
        </w:tabs>
        <w:spacing w:before="40" w:line="276" w:lineRule="auto"/>
        <w:ind w:right="549" w:hanging="361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</w:p>
    <w:p w:rsidR="00F06AE6" w:rsidRDefault="00F06AE6" w:rsidP="00F06AE6">
      <w:pPr>
        <w:pStyle w:val="a5"/>
        <w:numPr>
          <w:ilvl w:val="0"/>
          <w:numId w:val="13"/>
        </w:numPr>
        <w:tabs>
          <w:tab w:val="left" w:pos="927"/>
        </w:tabs>
        <w:spacing w:before="4"/>
        <w:ind w:left="926" w:hanging="347"/>
        <w:jc w:val="both"/>
        <w:rPr>
          <w:sz w:val="24"/>
        </w:rPr>
      </w:pPr>
      <w:r>
        <w:rPr>
          <w:spacing w:val="-2"/>
          <w:sz w:val="24"/>
        </w:rPr>
        <w:t>коррекционная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рекомендациями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ПМПК.</w:t>
      </w:r>
    </w:p>
    <w:p w:rsidR="00F06AE6" w:rsidRDefault="00F06AE6" w:rsidP="00F06AE6">
      <w:pPr>
        <w:jc w:val="both"/>
        <w:rPr>
          <w:sz w:val="24"/>
        </w:rPr>
        <w:sectPr w:rsidR="00F06AE6">
          <w:footerReference w:type="default" r:id="rId52"/>
          <w:pgSz w:w="11910" w:h="16840"/>
          <w:pgMar w:top="740" w:right="580" w:bottom="280" w:left="1340" w:header="0" w:footer="0" w:gutter="0"/>
          <w:cols w:space="720"/>
        </w:sectPr>
      </w:pPr>
    </w:p>
    <w:p w:rsidR="00F06AE6" w:rsidRDefault="00F06AE6" w:rsidP="00F06AE6">
      <w:pPr>
        <w:pStyle w:val="3"/>
        <w:spacing w:before="68" w:line="242" w:lineRule="auto"/>
        <w:ind w:left="3058" w:right="839" w:hanging="2536"/>
      </w:pPr>
      <w:r>
        <w:lastRenderedPageBreak/>
        <w:t>План работы психолога с педагогами и родителями по повышению 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компетентности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7770"/>
      </w:tblGrid>
      <w:tr w:rsidR="00F06AE6" w:rsidTr="009A4D22">
        <w:trPr>
          <w:trHeight w:val="277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06AE6" w:rsidTr="009A4D22">
        <w:trPr>
          <w:trHeight w:val="551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F06AE6" w:rsidRDefault="00F06AE6" w:rsidP="009A4D2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F06AE6" w:rsidRDefault="00F06AE6" w:rsidP="009A4D2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F06AE6" w:rsidTr="009A4D22">
        <w:trPr>
          <w:trHeight w:val="830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before="133" w:line="237" w:lineRule="auto"/>
              <w:ind w:left="105" w:right="57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F06AE6" w:rsidRDefault="00F06AE6" w:rsidP="009A4D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интеллектуальной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F06AE6" w:rsidTr="009A4D22">
        <w:trPr>
          <w:trHeight w:val="825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tabs>
                <w:tab w:val="left" w:pos="1577"/>
                <w:tab w:val="left" w:pos="3135"/>
                <w:tab w:val="left" w:pos="5226"/>
                <w:tab w:val="left" w:pos="5581"/>
                <w:tab w:val="left" w:pos="7006"/>
              </w:tabs>
              <w:spacing w:line="237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  <w:t>интеллектуальной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личностной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сферы</w:t>
            </w:r>
          </w:p>
          <w:p w:rsidR="00F06AE6" w:rsidRDefault="00F06AE6" w:rsidP="009A4D2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</w:tr>
      <w:tr w:rsidR="00F06AE6" w:rsidTr="009A4D22">
        <w:trPr>
          <w:trHeight w:val="552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F06AE6" w:rsidRDefault="00F06AE6" w:rsidP="009A4D22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</w:p>
          <w:p w:rsidR="00F06AE6" w:rsidRDefault="00F06AE6" w:rsidP="009A4D22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</w:tr>
      <w:tr w:rsidR="00F06AE6" w:rsidTr="009A4D22">
        <w:trPr>
          <w:trHeight w:val="551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F06AE6" w:rsidRDefault="00F06AE6" w:rsidP="009A4D2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F06AE6" w:rsidTr="009A4D22">
        <w:trPr>
          <w:trHeight w:val="277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F06AE6" w:rsidTr="009A4D22">
        <w:trPr>
          <w:trHeight w:val="273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F06AE6" w:rsidTr="009A4D22">
        <w:trPr>
          <w:trHeight w:val="552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F06AE6" w:rsidRDefault="00F06AE6" w:rsidP="009A4D2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</w:tr>
      <w:tr w:rsidR="00F06AE6" w:rsidTr="009A4D22">
        <w:trPr>
          <w:trHeight w:val="556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</w:tr>
      <w:tr w:rsidR="00F06AE6" w:rsidTr="009A4D22">
        <w:trPr>
          <w:trHeight w:val="551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F06AE6" w:rsidRDefault="00F06AE6" w:rsidP="009A4D2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F06AE6" w:rsidTr="009A4D22">
        <w:trPr>
          <w:trHeight w:val="551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F06AE6" w:rsidRDefault="00F06AE6" w:rsidP="009A4D2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учителей, 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F06AE6" w:rsidTr="009A4D22">
        <w:trPr>
          <w:trHeight w:val="273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</w:p>
        </w:tc>
      </w:tr>
      <w:tr w:rsidR="00F06AE6" w:rsidTr="009A4D22">
        <w:trPr>
          <w:trHeight w:val="277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Социально-психологические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F06AE6" w:rsidTr="009A4D22">
        <w:trPr>
          <w:trHeight w:val="3312"/>
        </w:trPr>
        <w:tc>
          <w:tcPr>
            <w:tcW w:w="1734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F06AE6" w:rsidRDefault="00F06AE6" w:rsidP="009A4D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7770" w:type="dxa"/>
          </w:tcPr>
          <w:p w:rsidR="00F06AE6" w:rsidRDefault="00F06AE6" w:rsidP="009A4D2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F06AE6" w:rsidRDefault="00F06AE6" w:rsidP="009A4D22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242" w:lineRule="auto"/>
              <w:ind w:right="766" w:firstLine="0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по проблемам детей и семьи.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2.Тематические консультации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12"/>
              </w:numPr>
              <w:tabs>
                <w:tab w:val="left" w:pos="815"/>
                <w:tab w:val="left" w:pos="816"/>
              </w:tabs>
              <w:spacing w:line="271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12"/>
              </w:numPr>
              <w:tabs>
                <w:tab w:val="left" w:pos="815"/>
                <w:tab w:val="left" w:pos="816"/>
              </w:tabs>
              <w:spacing w:before="1" w:line="275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12"/>
              </w:numPr>
              <w:tabs>
                <w:tab w:val="left" w:pos="815"/>
                <w:tab w:val="left" w:pos="816"/>
              </w:tabs>
              <w:spacing w:line="275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12"/>
              </w:numPr>
              <w:tabs>
                <w:tab w:val="left" w:pos="815"/>
                <w:tab w:val="left" w:pos="816"/>
              </w:tabs>
              <w:spacing w:before="2" w:line="275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12"/>
              </w:numPr>
              <w:tabs>
                <w:tab w:val="left" w:pos="815"/>
                <w:tab w:val="left" w:pos="816"/>
              </w:tabs>
              <w:spacing w:line="275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12"/>
              </w:numPr>
              <w:tabs>
                <w:tab w:val="left" w:pos="815"/>
                <w:tab w:val="left" w:pos="816"/>
              </w:tabs>
              <w:spacing w:before="3" w:line="275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агрессивности.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</w:p>
          <w:p w:rsidR="00F06AE6" w:rsidRDefault="00F06AE6" w:rsidP="009A4D22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F06AE6" w:rsidRDefault="00F06AE6" w:rsidP="009A4D22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руководителя)</w:t>
            </w:r>
          </w:p>
          <w:p w:rsidR="00F06AE6" w:rsidRDefault="00F06AE6" w:rsidP="009A4D22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6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 запросам)</w:t>
            </w:r>
          </w:p>
        </w:tc>
      </w:tr>
    </w:tbl>
    <w:p w:rsidR="00F06AE6" w:rsidRDefault="00F06AE6" w:rsidP="00F06AE6">
      <w:pPr>
        <w:pStyle w:val="a3"/>
        <w:spacing w:before="6"/>
        <w:ind w:left="0"/>
        <w:jc w:val="left"/>
        <w:rPr>
          <w:b/>
          <w:sz w:val="27"/>
        </w:rPr>
      </w:pPr>
    </w:p>
    <w:p w:rsidR="00F06AE6" w:rsidRDefault="00F06AE6" w:rsidP="00F06AE6">
      <w:pPr>
        <w:pStyle w:val="a5"/>
        <w:tabs>
          <w:tab w:val="left" w:pos="639"/>
        </w:tabs>
        <w:spacing w:line="275" w:lineRule="exact"/>
        <w:ind w:left="638"/>
        <w:jc w:val="center"/>
        <w:rPr>
          <w:b/>
          <w:sz w:val="24"/>
        </w:rPr>
      </w:pPr>
      <w:r>
        <w:rPr>
          <w:b/>
          <w:sz w:val="24"/>
        </w:rPr>
        <w:t>Финансовое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НОО.</w:t>
      </w:r>
    </w:p>
    <w:p w:rsidR="00F06AE6" w:rsidRDefault="00F06AE6" w:rsidP="00F06AE6">
      <w:pPr>
        <w:pStyle w:val="a3"/>
        <w:ind w:left="220" w:right="548" w:firstLine="710"/>
      </w:pPr>
      <w:r>
        <w:t>Формирование структуры и определение объёмов финансирования на реализацию</w:t>
      </w:r>
      <w:r>
        <w:rPr>
          <w:spacing w:val="-57"/>
        </w:rPr>
        <w:t xml:space="preserve"> </w:t>
      </w:r>
      <w:r>
        <w:t>государственных гарантий прав граждан на получение общедоступного и 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6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proofErr w:type="spellStart"/>
      <w:r>
        <w:t>подушевого</w:t>
      </w:r>
      <w:proofErr w:type="spellEnd"/>
      <w:r>
        <w:rPr>
          <w:spacing w:val="1"/>
        </w:rPr>
        <w:t xml:space="preserve"> </w:t>
      </w:r>
      <w:r>
        <w:t>финансирования.</w:t>
      </w:r>
      <w:r>
        <w:rPr>
          <w:spacing w:val="-2"/>
        </w:rPr>
        <w:t xml:space="preserve"> </w:t>
      </w:r>
      <w:r>
        <w:t>Расчётный</w:t>
      </w:r>
      <w:r>
        <w:rPr>
          <w:spacing w:val="-2"/>
        </w:rPr>
        <w:t xml:space="preserve"> </w:t>
      </w:r>
      <w:proofErr w:type="spellStart"/>
      <w:r>
        <w:t>подушевой</w:t>
      </w:r>
      <w:proofErr w:type="spellEnd"/>
      <w:r>
        <w:rPr>
          <w:spacing w:val="-3"/>
        </w:rPr>
        <w:t xml:space="preserve"> </w:t>
      </w:r>
      <w:r>
        <w:t>норматив</w:t>
      </w:r>
      <w:r>
        <w:rPr>
          <w:spacing w:val="-1"/>
        </w:rPr>
        <w:t xml:space="preserve"> </w:t>
      </w:r>
      <w:r>
        <w:t>включает:</w:t>
      </w:r>
    </w:p>
    <w:p w:rsidR="00F06AE6" w:rsidRDefault="00F06AE6" w:rsidP="00F06AE6">
      <w:pPr>
        <w:pStyle w:val="a5"/>
        <w:numPr>
          <w:ilvl w:val="1"/>
          <w:numId w:val="13"/>
        </w:numPr>
        <w:tabs>
          <w:tab w:val="left" w:pos="1522"/>
        </w:tabs>
        <w:spacing w:line="291" w:lineRule="exact"/>
        <w:ind w:left="1521"/>
        <w:jc w:val="both"/>
        <w:rPr>
          <w:sz w:val="24"/>
        </w:rPr>
      </w:pPr>
      <w:r>
        <w:rPr>
          <w:sz w:val="24"/>
        </w:rPr>
        <w:t>Расходы на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выплаты.</w:t>
      </w:r>
    </w:p>
    <w:p w:rsidR="00F06AE6" w:rsidRDefault="00F06AE6" w:rsidP="00F06AE6">
      <w:pPr>
        <w:pStyle w:val="a5"/>
        <w:numPr>
          <w:ilvl w:val="1"/>
          <w:numId w:val="13"/>
        </w:numPr>
        <w:tabs>
          <w:tab w:val="left" w:pos="1522"/>
        </w:tabs>
        <w:spacing w:before="5" w:line="237" w:lineRule="auto"/>
        <w:ind w:right="554" w:firstLine="710"/>
        <w:jc w:val="both"/>
        <w:rPr>
          <w:sz w:val="24"/>
        </w:rPr>
      </w:pPr>
      <w:r>
        <w:rPr>
          <w:sz w:val="24"/>
        </w:rPr>
        <w:t>Расходы,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самообразованием педагогических,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административно-управленческих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работников.</w:t>
      </w:r>
    </w:p>
    <w:p w:rsidR="00F06AE6" w:rsidRDefault="00F06AE6" w:rsidP="00F06AE6">
      <w:pPr>
        <w:pStyle w:val="a5"/>
        <w:numPr>
          <w:ilvl w:val="1"/>
          <w:numId w:val="13"/>
        </w:numPr>
        <w:tabs>
          <w:tab w:val="left" w:pos="1522"/>
        </w:tabs>
        <w:ind w:right="548" w:firstLine="710"/>
        <w:jc w:val="both"/>
        <w:rPr>
          <w:sz w:val="24"/>
        </w:rPr>
      </w:pP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трафика 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F06AE6" w:rsidRDefault="00F06AE6" w:rsidP="00F06AE6">
      <w:pPr>
        <w:pStyle w:val="a5"/>
        <w:numPr>
          <w:ilvl w:val="1"/>
          <w:numId w:val="13"/>
        </w:numPr>
        <w:tabs>
          <w:tab w:val="left" w:pos="1522"/>
        </w:tabs>
        <w:spacing w:before="1"/>
        <w:ind w:left="1521"/>
        <w:jc w:val="both"/>
        <w:rPr>
          <w:sz w:val="24"/>
        </w:rPr>
      </w:pPr>
      <w:r>
        <w:rPr>
          <w:sz w:val="24"/>
        </w:rPr>
        <w:t>Затраты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материалов.</w:t>
      </w:r>
    </w:p>
    <w:p w:rsidR="00F06AE6" w:rsidRDefault="00F06AE6" w:rsidP="00F06AE6">
      <w:pPr>
        <w:jc w:val="both"/>
        <w:rPr>
          <w:sz w:val="24"/>
        </w:rPr>
        <w:sectPr w:rsidR="00F06AE6">
          <w:footerReference w:type="default" r:id="rId53"/>
          <w:pgSz w:w="11910" w:h="16840"/>
          <w:pgMar w:top="760" w:right="580" w:bottom="280" w:left="1340" w:header="0" w:footer="0" w:gutter="0"/>
          <w:cols w:space="720"/>
        </w:sectPr>
      </w:pPr>
    </w:p>
    <w:p w:rsidR="00F06AE6" w:rsidRDefault="00F06AE6" w:rsidP="00F06AE6">
      <w:pPr>
        <w:pStyle w:val="a5"/>
        <w:numPr>
          <w:ilvl w:val="1"/>
          <w:numId w:val="13"/>
        </w:numPr>
        <w:tabs>
          <w:tab w:val="left" w:pos="1522"/>
        </w:tabs>
        <w:spacing w:before="85" w:line="292" w:lineRule="exact"/>
        <w:ind w:left="1521"/>
        <w:jc w:val="both"/>
        <w:rPr>
          <w:sz w:val="24"/>
        </w:rPr>
      </w:pPr>
      <w:r>
        <w:rPr>
          <w:sz w:val="24"/>
        </w:rPr>
        <w:lastRenderedPageBreak/>
        <w:t>Хозяйственные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расходы.</w:t>
      </w:r>
    </w:p>
    <w:p w:rsidR="00F06AE6" w:rsidRDefault="00F06AE6" w:rsidP="00F06AE6">
      <w:pPr>
        <w:pStyle w:val="a3"/>
        <w:spacing w:line="242" w:lineRule="auto"/>
        <w:ind w:left="220" w:right="552" w:firstLine="710"/>
      </w:pPr>
      <w:r>
        <w:t>Гимназия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внебюджетные</w:t>
      </w:r>
      <w:r>
        <w:rPr>
          <w:spacing w:val="60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средства.</w:t>
      </w:r>
    </w:p>
    <w:p w:rsidR="00F06AE6" w:rsidRDefault="00F06AE6" w:rsidP="00F06AE6">
      <w:pPr>
        <w:pStyle w:val="a3"/>
        <w:ind w:left="220" w:right="550" w:firstLine="710"/>
      </w:pPr>
      <w:r>
        <w:rPr>
          <w:b/>
        </w:rPr>
        <w:t>Финансовое</w:t>
      </w:r>
      <w:r>
        <w:rPr>
          <w:b/>
          <w:spacing w:val="1"/>
        </w:rPr>
        <w:t xml:space="preserve"> </w:t>
      </w:r>
      <w:r>
        <w:rPr>
          <w:b/>
        </w:rPr>
        <w:t xml:space="preserve">обеспечение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бесплатное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общедоступное</w:t>
      </w:r>
      <w:r>
        <w:rPr>
          <w:spacing w:val="1"/>
        </w:rPr>
        <w:t xml:space="preserve"> </w:t>
      </w:r>
      <w:r>
        <w:t>общее образование. Объём действующих расходных обязательств отражается в 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F06AE6" w:rsidRDefault="00F06AE6" w:rsidP="00F06AE6">
      <w:pPr>
        <w:pStyle w:val="a3"/>
        <w:ind w:left="220" w:right="545" w:firstLine="710"/>
      </w:pP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фонда</w:t>
      </w:r>
      <w:r>
        <w:rPr>
          <w:b/>
          <w:spacing w:val="1"/>
        </w:rPr>
        <w:t xml:space="preserve"> </w:t>
      </w:r>
      <w:r>
        <w:rPr>
          <w:b/>
        </w:rPr>
        <w:t>оплаты</w:t>
      </w:r>
      <w:r>
        <w:rPr>
          <w:b/>
          <w:spacing w:val="1"/>
        </w:rPr>
        <w:t xml:space="preserve"> </w:t>
      </w:r>
      <w:r>
        <w:rPr>
          <w:b/>
        </w:rPr>
        <w:t xml:space="preserve">труда </w:t>
      </w:r>
      <w:r>
        <w:t>гимназии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расчётным</w:t>
      </w:r>
      <w:r>
        <w:rPr>
          <w:spacing w:val="1"/>
        </w:rPr>
        <w:t xml:space="preserve"> </w:t>
      </w:r>
      <w:proofErr w:type="spellStart"/>
      <w:r>
        <w:t>подушевым</w:t>
      </w:r>
      <w:proofErr w:type="spellEnd"/>
      <w:r>
        <w:rPr>
          <w:spacing w:val="1"/>
        </w:rPr>
        <w:t xml:space="preserve"> </w:t>
      </w:r>
      <w:r>
        <w:t>нормативом,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поправочными</w:t>
      </w:r>
      <w:r>
        <w:rPr>
          <w:spacing w:val="1"/>
        </w:rPr>
        <w:t xml:space="preserve"> </w:t>
      </w:r>
      <w:r>
        <w:t>коэффициентами,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 финансово-хозяйственной деятельности гимназии. План финансово-хозяйственной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гимназии</w:t>
      </w:r>
      <w:r>
        <w:rPr>
          <w:spacing w:val="-2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официальном</w:t>
      </w:r>
      <w:r>
        <w:rPr>
          <w:spacing w:val="3"/>
        </w:rPr>
        <w:t xml:space="preserve"> </w:t>
      </w:r>
      <w:r>
        <w:t>сайте.</w:t>
      </w:r>
    </w:p>
    <w:p w:rsidR="00F06AE6" w:rsidRDefault="00F06AE6" w:rsidP="00F06AE6">
      <w:pPr>
        <w:pStyle w:val="3"/>
        <w:spacing w:before="2"/>
        <w:jc w:val="both"/>
      </w:pPr>
      <w:r>
        <w:t>План финансово-хозяйственной деятельности на 2024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2025 годы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260"/>
        <w:gridCol w:w="1422"/>
        <w:gridCol w:w="565"/>
        <w:gridCol w:w="1700"/>
        <w:gridCol w:w="1277"/>
      </w:tblGrid>
      <w:tr w:rsidR="00F06AE6" w:rsidTr="009A4D22">
        <w:trPr>
          <w:trHeight w:val="552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Месяц,</w:t>
            </w:r>
          </w:p>
          <w:p w:rsidR="00F06AE6" w:rsidRDefault="00F06AE6" w:rsidP="009A4D22">
            <w:pPr>
              <w:pStyle w:val="TableParagraph"/>
              <w:spacing w:before="3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before="13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87" w:type="dxa"/>
            <w:gridSpan w:val="2"/>
          </w:tcPr>
          <w:p w:rsidR="00F06AE6" w:rsidRDefault="00F06AE6" w:rsidP="009A4D22">
            <w:pPr>
              <w:pStyle w:val="TableParagraph"/>
              <w:spacing w:before="13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  <w:p w:rsidR="00F06AE6" w:rsidRDefault="00F06AE6" w:rsidP="009A4D22">
            <w:pPr>
              <w:pStyle w:val="TableParagraph"/>
              <w:spacing w:before="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F06AE6" w:rsidRDefault="00F06AE6" w:rsidP="009A4D22">
            <w:pPr>
              <w:pStyle w:val="TableParagraph"/>
              <w:spacing w:before="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отчета</w:t>
            </w:r>
          </w:p>
        </w:tc>
      </w:tr>
      <w:tr w:rsidR="00F06AE6" w:rsidTr="009A4D22">
        <w:trPr>
          <w:trHeight w:val="1103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spacing w:before="1" w:line="237" w:lineRule="auto"/>
              <w:ind w:left="105" w:right="116"/>
              <w:rPr>
                <w:sz w:val="24"/>
              </w:rPr>
            </w:pPr>
            <w:r>
              <w:rPr>
                <w:sz w:val="24"/>
              </w:rPr>
              <w:t>Анализ подготовки гимназии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422" w:type="dxa"/>
            <w:tcBorders>
              <w:right w:val="nil"/>
            </w:tcBorders>
          </w:tcPr>
          <w:p w:rsidR="00F06AE6" w:rsidRDefault="00F06AE6" w:rsidP="009A4D22">
            <w:pPr>
              <w:pStyle w:val="TableParagraph"/>
              <w:ind w:left="106" w:right="2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06AE6" w:rsidRDefault="00F06AE6" w:rsidP="009A4D2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  <w:tc>
          <w:tcPr>
            <w:tcW w:w="565" w:type="dxa"/>
            <w:tcBorders>
              <w:left w:val="nil"/>
            </w:tcBorders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F06AE6" w:rsidRDefault="00F06AE6" w:rsidP="009A4D22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F06AE6" w:rsidTr="009A4D22">
        <w:trPr>
          <w:trHeight w:val="1104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spacing w:line="242" w:lineRule="auto"/>
              <w:ind w:left="105" w:right="159"/>
              <w:rPr>
                <w:sz w:val="24"/>
              </w:rPr>
            </w:pPr>
            <w:r>
              <w:rPr>
                <w:sz w:val="24"/>
              </w:rPr>
              <w:t>Проверка состояния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1422" w:type="dxa"/>
            <w:tcBorders>
              <w:right w:val="nil"/>
            </w:tcBorders>
          </w:tcPr>
          <w:p w:rsidR="00F06AE6" w:rsidRDefault="00F06AE6" w:rsidP="009A4D22">
            <w:pPr>
              <w:pStyle w:val="TableParagraph"/>
              <w:spacing w:line="237" w:lineRule="auto"/>
              <w:ind w:left="106" w:right="2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F06AE6" w:rsidRDefault="00F06AE6" w:rsidP="009A4D22">
            <w:pPr>
              <w:pStyle w:val="TableParagraph"/>
              <w:spacing w:line="274" w:lineRule="exact"/>
              <w:ind w:left="106" w:right="24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565" w:type="dxa"/>
            <w:tcBorders>
              <w:left w:val="nil"/>
            </w:tcBorders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F06AE6" w:rsidRDefault="00F06AE6" w:rsidP="009A4D22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F06AE6" w:rsidTr="009A4D22">
        <w:trPr>
          <w:trHeight w:val="1108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ind w:left="105" w:right="628"/>
              <w:rPr>
                <w:sz w:val="24"/>
              </w:rPr>
            </w:pPr>
            <w:r>
              <w:rPr>
                <w:sz w:val="24"/>
              </w:rPr>
              <w:t>Проверка санитарного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</w:p>
          <w:p w:rsidR="00F06AE6" w:rsidRDefault="00F06AE6" w:rsidP="009A4D2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мебели</w:t>
            </w:r>
          </w:p>
        </w:tc>
        <w:tc>
          <w:tcPr>
            <w:tcW w:w="1422" w:type="dxa"/>
            <w:tcBorders>
              <w:right w:val="nil"/>
            </w:tcBorders>
          </w:tcPr>
          <w:p w:rsidR="00F06AE6" w:rsidRDefault="00F06AE6" w:rsidP="009A4D22">
            <w:pPr>
              <w:pStyle w:val="TableParagraph"/>
              <w:ind w:left="106" w:right="2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06AE6" w:rsidRDefault="00F06AE6" w:rsidP="009A4D2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  <w:tc>
          <w:tcPr>
            <w:tcW w:w="565" w:type="dxa"/>
            <w:tcBorders>
              <w:left w:val="nil"/>
            </w:tcBorders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F06AE6" w:rsidRDefault="00F06AE6" w:rsidP="009A4D22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spacing w:line="242" w:lineRule="auto"/>
              <w:ind w:left="107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ации</w:t>
            </w:r>
            <w:proofErr w:type="spellEnd"/>
          </w:p>
        </w:tc>
      </w:tr>
      <w:tr w:rsidR="00F06AE6" w:rsidTr="009A4D22">
        <w:trPr>
          <w:trHeight w:val="1103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spacing w:before="1" w:line="242" w:lineRule="auto"/>
              <w:ind w:left="105" w:right="351"/>
              <w:rPr>
                <w:sz w:val="24"/>
              </w:rPr>
            </w:pPr>
            <w:r>
              <w:rPr>
                <w:sz w:val="24"/>
              </w:rPr>
              <w:t>Работа по благоустройству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  <w:tc>
          <w:tcPr>
            <w:tcW w:w="1422" w:type="dxa"/>
            <w:tcBorders>
              <w:right w:val="nil"/>
            </w:tcBorders>
          </w:tcPr>
          <w:p w:rsidR="00F06AE6" w:rsidRDefault="00F06AE6" w:rsidP="009A4D22">
            <w:pPr>
              <w:pStyle w:val="TableParagraph"/>
              <w:ind w:left="106" w:right="2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F06AE6" w:rsidRDefault="00F06AE6" w:rsidP="009A4D2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  <w:tc>
          <w:tcPr>
            <w:tcW w:w="565" w:type="dxa"/>
            <w:tcBorders>
              <w:left w:val="nil"/>
            </w:tcBorders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F06AE6" w:rsidRDefault="00F06AE6" w:rsidP="009A4D22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F06AE6" w:rsidTr="009A4D22">
        <w:trPr>
          <w:trHeight w:val="1104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spacing w:line="242" w:lineRule="auto"/>
              <w:ind w:left="105" w:right="130"/>
              <w:rPr>
                <w:sz w:val="24"/>
              </w:rPr>
            </w:pPr>
            <w:r>
              <w:rPr>
                <w:sz w:val="24"/>
              </w:rPr>
              <w:t>Подготовка к отопительному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</w:tc>
        <w:tc>
          <w:tcPr>
            <w:tcW w:w="1422" w:type="dxa"/>
            <w:tcBorders>
              <w:right w:val="nil"/>
            </w:tcBorders>
          </w:tcPr>
          <w:p w:rsidR="00F06AE6" w:rsidRDefault="00F06AE6" w:rsidP="009A4D22">
            <w:pPr>
              <w:pStyle w:val="TableParagraph"/>
              <w:spacing w:line="237" w:lineRule="auto"/>
              <w:ind w:left="106" w:right="2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F06AE6" w:rsidRDefault="00F06AE6" w:rsidP="009A4D22">
            <w:pPr>
              <w:pStyle w:val="TableParagraph"/>
              <w:spacing w:line="274" w:lineRule="exact"/>
              <w:ind w:left="106" w:right="24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565" w:type="dxa"/>
            <w:tcBorders>
              <w:left w:val="nil"/>
            </w:tcBorders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F06AE6" w:rsidRDefault="00F06AE6" w:rsidP="009A4D22">
            <w:pPr>
              <w:pStyle w:val="TableParagraph"/>
              <w:spacing w:before="1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F06AE6" w:rsidTr="009A4D22">
        <w:trPr>
          <w:trHeight w:val="1104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before="131"/>
              <w:ind w:left="105" w:right="203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сотрудников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  <w:tc>
          <w:tcPr>
            <w:tcW w:w="1422" w:type="dxa"/>
            <w:tcBorders>
              <w:right w:val="nil"/>
            </w:tcBorders>
          </w:tcPr>
          <w:p w:rsidR="00F06AE6" w:rsidRDefault="00F06AE6" w:rsidP="009A4D22">
            <w:pPr>
              <w:pStyle w:val="TableParagraph"/>
              <w:ind w:left="106" w:right="2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  <w:p w:rsidR="00F06AE6" w:rsidRDefault="00F06AE6" w:rsidP="009A4D2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кабинетами</w:t>
            </w:r>
          </w:p>
        </w:tc>
        <w:tc>
          <w:tcPr>
            <w:tcW w:w="565" w:type="dxa"/>
            <w:tcBorders>
              <w:left w:val="nil"/>
            </w:tcBorders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spacing w:before="1" w:line="242" w:lineRule="auto"/>
              <w:ind w:left="57" w:right="82" w:firstLine="153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spacing w:before="1" w:line="242" w:lineRule="auto"/>
              <w:ind w:left="107" w:right="17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Инструкт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</w:t>
            </w:r>
          </w:p>
        </w:tc>
      </w:tr>
      <w:tr w:rsidR="00F06AE6" w:rsidTr="009A4D22">
        <w:trPr>
          <w:trHeight w:val="1103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tabs>
                <w:tab w:val="left" w:pos="700"/>
              </w:tabs>
              <w:spacing w:before="1" w:line="242" w:lineRule="auto"/>
              <w:ind w:left="105" w:right="158"/>
              <w:rPr>
                <w:sz w:val="24"/>
              </w:rPr>
            </w:pPr>
            <w:r>
              <w:rPr>
                <w:sz w:val="24"/>
              </w:rPr>
              <w:t>Составление сметы 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ремонта</w:t>
            </w:r>
          </w:p>
        </w:tc>
        <w:tc>
          <w:tcPr>
            <w:tcW w:w="1422" w:type="dxa"/>
            <w:tcBorders>
              <w:right w:val="nil"/>
            </w:tcBorders>
          </w:tcPr>
          <w:p w:rsidR="00F06AE6" w:rsidRDefault="00F06AE6" w:rsidP="009A4D22">
            <w:pPr>
              <w:pStyle w:val="TableParagraph"/>
              <w:spacing w:line="237" w:lineRule="auto"/>
              <w:ind w:left="106" w:right="2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F06AE6" w:rsidRDefault="00F06AE6" w:rsidP="009A4D22">
            <w:pPr>
              <w:pStyle w:val="TableParagraph"/>
              <w:spacing w:line="274" w:lineRule="exact"/>
              <w:ind w:left="106" w:right="24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565" w:type="dxa"/>
            <w:tcBorders>
              <w:left w:val="nil"/>
            </w:tcBorders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F06AE6" w:rsidRDefault="00F06AE6" w:rsidP="009A4D22">
            <w:pPr>
              <w:pStyle w:val="TableParagraph"/>
              <w:ind w:left="0" w:right="10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F06AE6" w:rsidTr="009A4D22">
        <w:trPr>
          <w:trHeight w:val="825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tabs>
                <w:tab w:val="right" w:pos="1170"/>
              </w:tabs>
              <w:spacing w:before="13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1</w:t>
            </w:r>
          </w:p>
          <w:p w:rsidR="00F06AE6" w:rsidRDefault="00F06AE6" w:rsidP="009A4D2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line="237" w:lineRule="auto"/>
              <w:ind w:left="105" w:right="463"/>
              <w:rPr>
                <w:sz w:val="24"/>
              </w:rPr>
            </w:pPr>
            <w:r>
              <w:rPr>
                <w:sz w:val="24"/>
              </w:rPr>
              <w:t>Приобретение учебников,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F06AE6" w:rsidRDefault="00F06AE6" w:rsidP="009A4D2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987" w:type="dxa"/>
            <w:gridSpan w:val="2"/>
          </w:tcPr>
          <w:p w:rsidR="00F06AE6" w:rsidRDefault="00F06AE6" w:rsidP="009A4D22">
            <w:pPr>
              <w:pStyle w:val="TableParagraph"/>
              <w:spacing w:before="133" w:line="237" w:lineRule="auto"/>
              <w:ind w:left="106" w:right="533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F06AE6" w:rsidTr="009A4D22">
        <w:trPr>
          <w:trHeight w:val="829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before="131" w:line="242" w:lineRule="auto"/>
              <w:ind w:left="105" w:right="263"/>
              <w:rPr>
                <w:sz w:val="24"/>
              </w:rPr>
            </w:pPr>
            <w:r>
              <w:rPr>
                <w:sz w:val="24"/>
              </w:rPr>
              <w:t>Инвентаризация имущества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  <w:tc>
          <w:tcPr>
            <w:tcW w:w="1987" w:type="dxa"/>
            <w:gridSpan w:val="2"/>
          </w:tcPr>
          <w:p w:rsidR="00F06AE6" w:rsidRDefault="00F06AE6" w:rsidP="009A4D2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  <w:p w:rsidR="00F06AE6" w:rsidRDefault="00F06AE6" w:rsidP="009A4D22">
            <w:pPr>
              <w:pStyle w:val="TableParagraph"/>
              <w:spacing w:line="274" w:lineRule="exact"/>
              <w:ind w:left="106" w:right="585"/>
              <w:rPr>
                <w:sz w:val="24"/>
              </w:rPr>
            </w:pPr>
            <w:r>
              <w:rPr>
                <w:sz w:val="24"/>
              </w:rPr>
              <w:t>бухгалтер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Акты</w:t>
            </w:r>
          </w:p>
          <w:p w:rsidR="00F06AE6" w:rsidRDefault="00F06AE6" w:rsidP="009A4D22">
            <w:pPr>
              <w:pStyle w:val="TableParagraph"/>
              <w:spacing w:line="274" w:lineRule="exact"/>
              <w:ind w:left="107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инвентар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изации</w:t>
            </w:r>
            <w:proofErr w:type="spellEnd"/>
          </w:p>
        </w:tc>
      </w:tr>
    </w:tbl>
    <w:p w:rsidR="00F06AE6" w:rsidRDefault="00F06AE6" w:rsidP="00F06AE6">
      <w:pPr>
        <w:spacing w:line="274" w:lineRule="exact"/>
        <w:rPr>
          <w:sz w:val="24"/>
        </w:rPr>
        <w:sectPr w:rsidR="00F06AE6">
          <w:footerReference w:type="default" r:id="rId54"/>
          <w:pgSz w:w="11910" w:h="16840"/>
          <w:pgMar w:top="740" w:right="580" w:bottom="280" w:left="1340" w:header="0" w:footer="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260"/>
        <w:gridCol w:w="1987"/>
        <w:gridCol w:w="1700"/>
        <w:gridCol w:w="1277"/>
      </w:tblGrid>
      <w:tr w:rsidR="00F06AE6" w:rsidTr="009A4D22">
        <w:trPr>
          <w:trHeight w:val="551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F06AE6" w:rsidRDefault="00F06AE6" w:rsidP="009A4D22">
            <w:pPr>
              <w:pStyle w:val="TableParagraph"/>
              <w:tabs>
                <w:tab w:val="left" w:pos="1627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</w:p>
          <w:p w:rsidR="00F06AE6" w:rsidRDefault="00F06AE6" w:rsidP="009A4D22">
            <w:pPr>
              <w:pStyle w:val="TableParagraph"/>
              <w:spacing w:before="2"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</w:tr>
      <w:tr w:rsidR="00F06AE6" w:rsidTr="009A4D22">
        <w:trPr>
          <w:trHeight w:val="2208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215"/>
              <w:ind w:left="105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F06AE6" w:rsidRDefault="00F06AE6" w:rsidP="009A4D22">
            <w:pPr>
              <w:pStyle w:val="TableParagraph"/>
              <w:spacing w:before="2"/>
              <w:ind w:left="105" w:right="280"/>
              <w:rPr>
                <w:sz w:val="24"/>
              </w:rPr>
            </w:pPr>
            <w:r>
              <w:rPr>
                <w:sz w:val="24"/>
              </w:rPr>
              <w:t>гигиенических,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световых, безопасных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сотрудников условий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</w:p>
          <w:p w:rsidR="00F06AE6" w:rsidRDefault="00F06AE6" w:rsidP="009A4D22">
            <w:pPr>
              <w:pStyle w:val="TableParagraph"/>
              <w:spacing w:before="1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</w:p>
        </w:tc>
        <w:tc>
          <w:tcPr>
            <w:tcW w:w="198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F06AE6" w:rsidRDefault="00F06AE6" w:rsidP="009A4D22">
            <w:pPr>
              <w:pStyle w:val="TableParagraph"/>
              <w:tabs>
                <w:tab w:val="left" w:pos="1627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215"/>
              <w:ind w:left="107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ации</w:t>
            </w:r>
            <w:proofErr w:type="spellEnd"/>
          </w:p>
        </w:tc>
      </w:tr>
      <w:tr w:rsidR="00F06AE6" w:rsidTr="009A4D22">
        <w:trPr>
          <w:trHeight w:val="3038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F06AE6" w:rsidRDefault="00F06AE6" w:rsidP="009A4D22">
            <w:pPr>
              <w:pStyle w:val="TableParagraph"/>
              <w:spacing w:line="242" w:lineRule="auto"/>
              <w:ind w:left="105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</w:p>
          <w:p w:rsidR="00F06AE6" w:rsidRDefault="00F06AE6" w:rsidP="009A4D22">
            <w:pPr>
              <w:pStyle w:val="TableParagraph"/>
              <w:ind w:left="105" w:right="228"/>
              <w:rPr>
                <w:sz w:val="24"/>
              </w:rPr>
            </w:pPr>
            <w:r>
              <w:rPr>
                <w:sz w:val="24"/>
              </w:rPr>
              <w:t>инвентаря, находящегося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ведомости расходов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ведомости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(количественного) 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эксплуатации, 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  <w:tc>
          <w:tcPr>
            <w:tcW w:w="198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tabs>
                <w:tab w:val="left" w:pos="1627"/>
              </w:tabs>
              <w:spacing w:before="216"/>
              <w:ind w:left="106" w:right="102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170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191"/>
              <w:ind w:left="107" w:right="203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инвентар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изации</w:t>
            </w:r>
            <w:proofErr w:type="spellEnd"/>
          </w:p>
        </w:tc>
      </w:tr>
      <w:tr w:rsidR="00F06AE6" w:rsidTr="009A4D22">
        <w:trPr>
          <w:trHeight w:val="1656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F06AE6" w:rsidRDefault="00F06AE6" w:rsidP="009A4D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06AE6" w:rsidRDefault="00F06AE6" w:rsidP="009A4D22">
            <w:pPr>
              <w:pStyle w:val="TableParagraph"/>
              <w:spacing w:line="242" w:lineRule="auto"/>
              <w:ind w:left="105" w:right="309"/>
              <w:rPr>
                <w:sz w:val="24"/>
              </w:rPr>
            </w:pPr>
            <w:r>
              <w:rPr>
                <w:sz w:val="24"/>
              </w:rPr>
              <w:t>Проведение паспортизации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98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06AE6" w:rsidRDefault="00F06AE6" w:rsidP="009A4D22">
            <w:pPr>
              <w:pStyle w:val="TableParagraph"/>
              <w:spacing w:line="242" w:lineRule="auto"/>
              <w:ind w:left="106" w:right="573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кабинетами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06AE6" w:rsidRDefault="00F06AE6" w:rsidP="009A4D22">
            <w:pPr>
              <w:pStyle w:val="TableParagraph"/>
              <w:spacing w:before="4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</w:p>
          <w:p w:rsidR="00F06AE6" w:rsidRDefault="00F06AE6" w:rsidP="009A4D22">
            <w:pPr>
              <w:pStyle w:val="TableParagraph"/>
              <w:spacing w:before="6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06AE6" w:rsidRDefault="00F06AE6" w:rsidP="009A4D22">
            <w:pPr>
              <w:pStyle w:val="TableParagraph"/>
              <w:spacing w:line="242" w:lineRule="auto"/>
              <w:ind w:left="107" w:right="227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кабинета</w:t>
            </w:r>
          </w:p>
        </w:tc>
      </w:tr>
      <w:tr w:rsidR="00F06AE6" w:rsidTr="009A4D22">
        <w:trPr>
          <w:trHeight w:val="1382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F06AE6" w:rsidRDefault="00F06AE6" w:rsidP="009A4D22">
            <w:pPr>
              <w:pStyle w:val="TableParagraph"/>
              <w:tabs>
                <w:tab w:val="left" w:pos="479"/>
                <w:tab w:val="left" w:pos="1054"/>
              </w:tabs>
              <w:spacing w:line="242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before="8"/>
              <w:ind w:left="0"/>
              <w:rPr>
                <w:b/>
              </w:rPr>
            </w:pPr>
          </w:p>
          <w:p w:rsidR="00F06AE6" w:rsidRDefault="00F06AE6" w:rsidP="009A4D22">
            <w:pPr>
              <w:pStyle w:val="TableParagraph"/>
              <w:ind w:left="105" w:right="567"/>
              <w:rPr>
                <w:sz w:val="24"/>
              </w:rPr>
            </w:pPr>
            <w:r>
              <w:rPr>
                <w:sz w:val="24"/>
              </w:rPr>
              <w:t>Проведение генеральной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1987" w:type="dxa"/>
          </w:tcPr>
          <w:p w:rsidR="00F06AE6" w:rsidRDefault="00F06AE6" w:rsidP="009A4D22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06AE6" w:rsidRDefault="00F06AE6" w:rsidP="009A4D22">
            <w:pPr>
              <w:pStyle w:val="TableParagraph"/>
              <w:tabs>
                <w:tab w:val="left" w:pos="1627"/>
              </w:tabs>
              <w:spacing w:before="4" w:line="237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</w:p>
          <w:p w:rsidR="00F06AE6" w:rsidRDefault="00F06AE6" w:rsidP="009A4D22">
            <w:pPr>
              <w:pStyle w:val="TableParagraph"/>
              <w:spacing w:before="6" w:line="237" w:lineRule="auto"/>
              <w:ind w:left="106" w:right="43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F06AE6" w:rsidRDefault="00F06AE6" w:rsidP="009A4D22">
            <w:pPr>
              <w:pStyle w:val="TableParagraph"/>
              <w:spacing w:line="242" w:lineRule="auto"/>
              <w:ind w:left="107" w:right="2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F06AE6" w:rsidTr="009A4D22">
        <w:trPr>
          <w:trHeight w:val="1929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F06AE6" w:rsidRDefault="00F06AE6" w:rsidP="009A4D22">
            <w:pPr>
              <w:pStyle w:val="TableParagraph"/>
              <w:spacing w:line="242" w:lineRule="auto"/>
              <w:ind w:left="105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06AE6" w:rsidRDefault="00F06AE6" w:rsidP="009A4D22">
            <w:pPr>
              <w:pStyle w:val="TableParagraph"/>
              <w:ind w:left="105" w:right="459"/>
              <w:rPr>
                <w:sz w:val="24"/>
              </w:rPr>
            </w:pPr>
            <w:r>
              <w:rPr>
                <w:sz w:val="24"/>
              </w:rPr>
              <w:t>Пополнение 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1987" w:type="dxa"/>
          </w:tcPr>
          <w:p w:rsidR="00F06AE6" w:rsidRDefault="00F06AE6" w:rsidP="009A4D22">
            <w:pPr>
              <w:pStyle w:val="TableParagraph"/>
              <w:spacing w:line="237" w:lineRule="auto"/>
              <w:ind w:left="106" w:right="84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бухгалтер</w:t>
            </w:r>
          </w:p>
          <w:p w:rsidR="00F06AE6" w:rsidRDefault="00F06AE6" w:rsidP="009A4D22">
            <w:pPr>
              <w:pStyle w:val="TableParagraph"/>
              <w:tabs>
                <w:tab w:val="left" w:pos="1627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  <w:p w:rsidR="00F06AE6" w:rsidRDefault="00F06AE6" w:rsidP="009A4D2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Заведующие</w:t>
            </w:r>
          </w:p>
          <w:p w:rsidR="00F06AE6" w:rsidRDefault="00F06AE6" w:rsidP="009A4D2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кабинетами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</w:tr>
      <w:tr w:rsidR="00F06AE6" w:rsidTr="009A4D22">
        <w:trPr>
          <w:trHeight w:val="829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tabs>
                <w:tab w:val="left" w:pos="479"/>
                <w:tab w:val="left" w:pos="1054"/>
              </w:tabs>
              <w:spacing w:before="124"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before="8"/>
              <w:ind w:left="0"/>
              <w:rPr>
                <w:b/>
              </w:rPr>
            </w:pPr>
          </w:p>
          <w:p w:rsidR="00F06AE6" w:rsidRDefault="00F06AE6" w:rsidP="009A4D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</w:p>
        </w:tc>
        <w:tc>
          <w:tcPr>
            <w:tcW w:w="1987" w:type="dxa"/>
          </w:tcPr>
          <w:p w:rsidR="00F06AE6" w:rsidRDefault="00F06AE6" w:rsidP="009A4D22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06AE6" w:rsidRDefault="00F06AE6" w:rsidP="009A4D22">
            <w:pPr>
              <w:pStyle w:val="TableParagraph"/>
              <w:spacing w:before="4" w:line="237" w:lineRule="auto"/>
              <w:ind w:left="106" w:right="84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бухгалтер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8"/>
              <w:ind w:left="0"/>
              <w:rPr>
                <w:b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F06AE6" w:rsidTr="009A4D22">
        <w:trPr>
          <w:trHeight w:val="825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tabs>
                <w:tab w:val="left" w:pos="479"/>
                <w:tab w:val="left" w:pos="1054"/>
              </w:tabs>
              <w:spacing w:before="125"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before="125" w:line="237" w:lineRule="auto"/>
              <w:ind w:left="105" w:right="1053"/>
              <w:rPr>
                <w:sz w:val="24"/>
              </w:rPr>
            </w:pPr>
            <w:r>
              <w:rPr>
                <w:sz w:val="24"/>
              </w:rPr>
              <w:t>Проверка 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1987" w:type="dxa"/>
          </w:tcPr>
          <w:p w:rsidR="00F06AE6" w:rsidRDefault="00F06AE6" w:rsidP="009A4D22">
            <w:pPr>
              <w:pStyle w:val="TableParagraph"/>
              <w:tabs>
                <w:tab w:val="left" w:pos="1627"/>
              </w:tabs>
              <w:spacing w:line="237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F06AE6" w:rsidRDefault="00F06AE6" w:rsidP="009A4D2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spacing w:before="4"/>
              <w:ind w:left="0"/>
              <w:rPr>
                <w:b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4"/>
              <w:ind w:left="0"/>
              <w:rPr>
                <w:b/>
              </w:rPr>
            </w:pPr>
          </w:p>
          <w:p w:rsidR="00F06AE6" w:rsidRDefault="00F06AE6" w:rsidP="009A4D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F06AE6" w:rsidTr="009A4D22">
        <w:trPr>
          <w:trHeight w:val="830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8"/>
              <w:ind w:left="0"/>
              <w:rPr>
                <w:b/>
              </w:rPr>
            </w:pPr>
          </w:p>
          <w:p w:rsidR="00F06AE6" w:rsidRDefault="00F06AE6" w:rsidP="009A4D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F06AE6" w:rsidRDefault="00F06AE6" w:rsidP="009A4D22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2023 год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7" w:type="dxa"/>
          </w:tcPr>
          <w:p w:rsidR="00F06AE6" w:rsidRDefault="00F06AE6" w:rsidP="009A4D22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06AE6" w:rsidRDefault="00F06AE6" w:rsidP="009A4D22">
            <w:pPr>
              <w:pStyle w:val="TableParagraph"/>
              <w:spacing w:before="4" w:line="237" w:lineRule="auto"/>
              <w:ind w:left="106" w:right="84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бухгалтер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</w:tr>
      <w:tr w:rsidR="00F06AE6" w:rsidTr="009A4D22">
        <w:trPr>
          <w:trHeight w:val="1377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:rsidR="00F06AE6" w:rsidRDefault="00F06AE6" w:rsidP="009A4D22">
            <w:pPr>
              <w:pStyle w:val="TableParagraph"/>
              <w:spacing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before="4"/>
              <w:ind w:left="0"/>
              <w:rPr>
                <w:b/>
              </w:rPr>
            </w:pPr>
          </w:p>
          <w:p w:rsidR="00F06AE6" w:rsidRDefault="00F06AE6" w:rsidP="009A4D22">
            <w:pPr>
              <w:pStyle w:val="TableParagraph"/>
              <w:ind w:left="105" w:right="459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 и благоустройству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</w:p>
        </w:tc>
        <w:tc>
          <w:tcPr>
            <w:tcW w:w="1987" w:type="dxa"/>
          </w:tcPr>
          <w:p w:rsidR="00F06AE6" w:rsidRDefault="00F06AE6" w:rsidP="009A4D22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F06AE6" w:rsidRDefault="00F06AE6" w:rsidP="009A4D22">
            <w:pPr>
              <w:pStyle w:val="TableParagraph"/>
              <w:tabs>
                <w:tab w:val="left" w:pos="1627"/>
              </w:tabs>
              <w:spacing w:line="237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F06AE6" w:rsidRDefault="00F06AE6" w:rsidP="009A4D2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06AE6" w:rsidRDefault="00F06AE6" w:rsidP="009A4D2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06AE6" w:rsidRDefault="00F06AE6" w:rsidP="00F06AE6">
      <w:pPr>
        <w:rPr>
          <w:sz w:val="24"/>
        </w:rPr>
        <w:sectPr w:rsidR="00F06AE6">
          <w:footerReference w:type="default" r:id="rId55"/>
          <w:pgSz w:w="11910" w:h="16840"/>
          <w:pgMar w:top="840" w:right="580" w:bottom="280" w:left="1340" w:header="0" w:footer="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260"/>
        <w:gridCol w:w="1987"/>
        <w:gridCol w:w="1700"/>
        <w:gridCol w:w="1277"/>
      </w:tblGrid>
      <w:tr w:rsidR="00F06AE6" w:rsidTr="009A4D22">
        <w:trPr>
          <w:trHeight w:val="1103"/>
        </w:trPr>
        <w:tc>
          <w:tcPr>
            <w:tcW w:w="1277" w:type="dxa"/>
          </w:tcPr>
          <w:p w:rsidR="00F06AE6" w:rsidRDefault="00F06AE6" w:rsidP="009A4D22">
            <w:pPr>
              <w:pStyle w:val="TableParagraph"/>
              <w:spacing w:before="11"/>
              <w:ind w:left="0"/>
              <w:rPr>
                <w:b/>
              </w:rPr>
            </w:pPr>
          </w:p>
          <w:p w:rsidR="00F06AE6" w:rsidRDefault="00F06AE6" w:rsidP="009A4D22">
            <w:pPr>
              <w:pStyle w:val="TableParagraph"/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0" w:type="dxa"/>
          </w:tcPr>
          <w:p w:rsidR="00F06AE6" w:rsidRDefault="00F06AE6" w:rsidP="009A4D22">
            <w:pPr>
              <w:pStyle w:val="TableParagraph"/>
              <w:spacing w:before="122"/>
              <w:ind w:left="105" w:right="116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  <w:tc>
          <w:tcPr>
            <w:tcW w:w="1987" w:type="dxa"/>
          </w:tcPr>
          <w:p w:rsidR="00F06AE6" w:rsidRDefault="00F06AE6" w:rsidP="009A4D22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F06AE6" w:rsidRDefault="00F06AE6" w:rsidP="009A4D22">
            <w:pPr>
              <w:pStyle w:val="TableParagraph"/>
              <w:tabs>
                <w:tab w:val="left" w:pos="1627"/>
              </w:tabs>
              <w:spacing w:before="4" w:line="237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F06AE6" w:rsidRDefault="00F06AE6" w:rsidP="009A4D22">
            <w:pPr>
              <w:pStyle w:val="TableParagraph"/>
              <w:spacing w:before="4"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АХЧ</w:t>
            </w:r>
          </w:p>
        </w:tc>
        <w:tc>
          <w:tcPr>
            <w:tcW w:w="1700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06AE6" w:rsidRDefault="00F06AE6" w:rsidP="00F06AE6">
      <w:pPr>
        <w:pStyle w:val="a3"/>
        <w:spacing w:before="5"/>
        <w:ind w:left="0"/>
        <w:jc w:val="left"/>
        <w:rPr>
          <w:b/>
          <w:sz w:val="15"/>
        </w:rPr>
      </w:pPr>
    </w:p>
    <w:p w:rsidR="00F06AE6" w:rsidRDefault="00F06AE6" w:rsidP="00F06AE6">
      <w:pPr>
        <w:pStyle w:val="a5"/>
        <w:tabs>
          <w:tab w:val="left" w:pos="644"/>
        </w:tabs>
        <w:spacing w:before="90" w:line="272" w:lineRule="exact"/>
        <w:ind w:left="643"/>
        <w:jc w:val="center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НОО</w:t>
      </w:r>
    </w:p>
    <w:p w:rsidR="00F06AE6" w:rsidRDefault="00F06AE6" w:rsidP="00F06AE6">
      <w:pPr>
        <w:pStyle w:val="a3"/>
        <w:ind w:left="220" w:right="541" w:firstLine="710"/>
      </w:pPr>
      <w:r>
        <w:t>Гимназия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-5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3"/>
        </w:rPr>
        <w:t xml:space="preserve"> </w:t>
      </w:r>
      <w:r>
        <w:t>предусмотренной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НОО.</w:t>
      </w:r>
    </w:p>
    <w:p w:rsidR="00F06AE6" w:rsidRDefault="00F06AE6" w:rsidP="00F06AE6">
      <w:pPr>
        <w:pStyle w:val="a3"/>
        <w:spacing w:before="1" w:line="237" w:lineRule="auto"/>
        <w:ind w:left="220" w:right="374" w:firstLine="710"/>
        <w:jc w:val="left"/>
      </w:pPr>
      <w:r>
        <w:t>При</w:t>
      </w:r>
      <w:r>
        <w:rPr>
          <w:spacing w:val="50"/>
        </w:rPr>
        <w:t xml:space="preserve"> </w:t>
      </w:r>
      <w:r>
        <w:t>реализации</w:t>
      </w:r>
      <w:r>
        <w:rPr>
          <w:spacing w:val="47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предусматриваются</w:t>
      </w:r>
      <w:r>
        <w:rPr>
          <w:spacing w:val="50"/>
        </w:rPr>
        <w:t xml:space="preserve"> </w:t>
      </w:r>
      <w:r>
        <w:t>специально</w:t>
      </w:r>
      <w:r>
        <w:rPr>
          <w:spacing w:val="50"/>
        </w:rPr>
        <w:t xml:space="preserve"> </w:t>
      </w:r>
      <w:r>
        <w:t>организованные</w:t>
      </w:r>
      <w:r>
        <w:rPr>
          <w:spacing w:val="-57"/>
        </w:rPr>
        <w:t xml:space="preserve"> </w:t>
      </w:r>
      <w:r>
        <w:t>места,</w:t>
      </w:r>
      <w:r>
        <w:rPr>
          <w:spacing w:val="2"/>
        </w:rPr>
        <w:t xml:space="preserve"> </w:t>
      </w:r>
      <w:r>
        <w:t>постоянно</w:t>
      </w:r>
      <w:r>
        <w:rPr>
          <w:spacing w:val="5"/>
        </w:rPr>
        <w:t xml:space="preserve"> </w:t>
      </w:r>
      <w:r>
        <w:t>доступные младшим</w:t>
      </w:r>
      <w:r>
        <w:rPr>
          <w:spacing w:val="-2"/>
        </w:rPr>
        <w:t xml:space="preserve"> </w:t>
      </w:r>
      <w:r>
        <w:t>школьникам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предназначенные для: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5"/>
        <w:ind w:left="926" w:hanging="347"/>
        <w:rPr>
          <w:sz w:val="24"/>
        </w:rPr>
      </w:pPr>
      <w:r>
        <w:rPr>
          <w:i/>
          <w:sz w:val="24"/>
        </w:rPr>
        <w:t>общения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(классная</w:t>
      </w:r>
      <w:r>
        <w:rPr>
          <w:spacing w:val="58"/>
          <w:sz w:val="24"/>
        </w:rPr>
        <w:t xml:space="preserve"> </w:t>
      </w:r>
      <w:r>
        <w:rPr>
          <w:sz w:val="24"/>
        </w:rPr>
        <w:t>комната,</w:t>
      </w:r>
      <w:r>
        <w:rPr>
          <w:spacing w:val="1"/>
          <w:sz w:val="24"/>
        </w:rPr>
        <w:t xml:space="preserve"> </w:t>
      </w:r>
      <w:r>
        <w:rPr>
          <w:sz w:val="24"/>
        </w:rPr>
        <w:t>актовый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зал,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двора);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42" w:line="268" w:lineRule="auto"/>
        <w:ind w:right="554" w:hanging="361"/>
        <w:rPr>
          <w:sz w:val="24"/>
        </w:rPr>
      </w:pPr>
      <w:r>
        <w:rPr>
          <w:i/>
          <w:sz w:val="24"/>
        </w:rPr>
        <w:t>подвижных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42"/>
          <w:sz w:val="24"/>
        </w:rPr>
        <w:t xml:space="preserve"> </w:t>
      </w:r>
      <w:r>
        <w:rPr>
          <w:sz w:val="24"/>
        </w:rPr>
        <w:t>(спортивный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зал,</w:t>
      </w:r>
      <w:r>
        <w:rPr>
          <w:spacing w:val="4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39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дворе)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  <w:tab w:val="left" w:pos="2342"/>
        </w:tabs>
        <w:spacing w:before="10"/>
        <w:ind w:left="926" w:hanging="347"/>
        <w:rPr>
          <w:sz w:val="24"/>
        </w:rPr>
      </w:pPr>
      <w:r>
        <w:rPr>
          <w:i/>
          <w:sz w:val="24"/>
        </w:rPr>
        <w:t>спокойной</w:t>
      </w:r>
      <w:r>
        <w:rPr>
          <w:i/>
          <w:sz w:val="24"/>
        </w:rPr>
        <w:tab/>
        <w:t>групповой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(классная</w:t>
      </w:r>
      <w:r>
        <w:rPr>
          <w:spacing w:val="59"/>
          <w:sz w:val="24"/>
        </w:rPr>
        <w:t xml:space="preserve"> </w:t>
      </w:r>
      <w:r>
        <w:rPr>
          <w:sz w:val="24"/>
        </w:rPr>
        <w:t>комната);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42"/>
        <w:ind w:left="926" w:hanging="347"/>
        <w:rPr>
          <w:sz w:val="24"/>
        </w:rPr>
      </w:pPr>
      <w:r>
        <w:rPr>
          <w:i/>
          <w:sz w:val="24"/>
        </w:rPr>
        <w:t>индивидуальной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(библиотека);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42" w:line="273" w:lineRule="auto"/>
        <w:ind w:right="553" w:hanging="361"/>
        <w:rPr>
          <w:sz w:val="24"/>
        </w:rPr>
      </w:pPr>
      <w:r>
        <w:rPr>
          <w:i/>
          <w:sz w:val="24"/>
        </w:rPr>
        <w:t xml:space="preserve">демонстрации своих достижений </w:t>
      </w:r>
      <w:r>
        <w:rPr>
          <w:sz w:val="24"/>
        </w:rPr>
        <w:t>(выставочные стенды на первом этаже, актовый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зал).</w:t>
      </w:r>
    </w:p>
    <w:p w:rsidR="00F06AE6" w:rsidRDefault="00F06AE6" w:rsidP="00F06AE6">
      <w:pPr>
        <w:pStyle w:val="a3"/>
        <w:spacing w:before="4" w:line="237" w:lineRule="auto"/>
        <w:ind w:left="220" w:firstLine="710"/>
        <w:jc w:val="left"/>
      </w:pPr>
      <w:r>
        <w:t>Каждый</w:t>
      </w:r>
      <w:r>
        <w:rPr>
          <w:spacing w:val="8"/>
        </w:rPr>
        <w:t xml:space="preserve"> </w:t>
      </w:r>
      <w:r>
        <w:t>класс</w:t>
      </w:r>
      <w:r>
        <w:rPr>
          <w:spacing w:val="11"/>
        </w:rPr>
        <w:t xml:space="preserve"> </w:t>
      </w:r>
      <w:r>
        <w:t>начальной</w:t>
      </w:r>
      <w:r>
        <w:rPr>
          <w:spacing w:val="5"/>
        </w:rPr>
        <w:t xml:space="preserve"> </w:t>
      </w:r>
      <w:r>
        <w:t>школы</w:t>
      </w:r>
      <w:r>
        <w:rPr>
          <w:spacing w:val="10"/>
        </w:rPr>
        <w:t xml:space="preserve"> </w:t>
      </w:r>
      <w:r>
        <w:t>имеет</w:t>
      </w:r>
      <w:r>
        <w:rPr>
          <w:spacing w:val="4"/>
        </w:rPr>
        <w:t xml:space="preserve"> </w:t>
      </w:r>
      <w:r>
        <w:t>закрепленное</w:t>
      </w:r>
      <w:r>
        <w:rPr>
          <w:spacing w:val="7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ним</w:t>
      </w:r>
      <w:r>
        <w:rPr>
          <w:spacing w:val="10"/>
        </w:rPr>
        <w:t xml:space="preserve"> </w:t>
      </w:r>
      <w:r>
        <w:t>учебное</w:t>
      </w:r>
      <w:r>
        <w:rPr>
          <w:spacing w:val="7"/>
        </w:rPr>
        <w:t xml:space="preserve"> </w:t>
      </w:r>
      <w:r>
        <w:t>помещение</w:t>
      </w:r>
      <w:r>
        <w:rPr>
          <w:spacing w:val="-57"/>
        </w:rPr>
        <w:t xml:space="preserve"> </w:t>
      </w:r>
      <w:r>
        <w:t>(кабинет),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выделить: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5" w:line="276" w:lineRule="auto"/>
        <w:ind w:right="551" w:hanging="361"/>
        <w:jc w:val="both"/>
        <w:rPr>
          <w:sz w:val="24"/>
        </w:rPr>
      </w:pPr>
      <w:r>
        <w:rPr>
          <w:b/>
          <w:i/>
          <w:sz w:val="24"/>
        </w:rPr>
        <w:t>учебное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пространство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предназначается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шкафах,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экраном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доской),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проектором,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видео-аудио-техникой;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выставок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  <w:tab w:val="left" w:pos="4307"/>
        </w:tabs>
        <w:spacing w:line="276" w:lineRule="auto"/>
        <w:ind w:right="545" w:hanging="361"/>
        <w:jc w:val="both"/>
        <w:rPr>
          <w:sz w:val="24"/>
        </w:rPr>
      </w:pPr>
      <w:r>
        <w:rPr>
          <w:b/>
          <w:i/>
          <w:sz w:val="24"/>
        </w:rPr>
        <w:t xml:space="preserve">игровое    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пространство</w:t>
      </w:r>
      <w:r>
        <w:rPr>
          <w:b/>
          <w:i/>
          <w:sz w:val="24"/>
        </w:rPr>
        <w:tab/>
      </w:r>
      <w:r>
        <w:rPr>
          <w:sz w:val="24"/>
        </w:rPr>
        <w:t>предназначается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сюжетных,</w:t>
      </w:r>
      <w:r>
        <w:rPr>
          <w:spacing w:val="36"/>
          <w:sz w:val="24"/>
        </w:rPr>
        <w:t xml:space="preserve"> </w:t>
      </w:r>
      <w:r>
        <w:rPr>
          <w:sz w:val="24"/>
        </w:rPr>
        <w:t>ролевых,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атрибутах.</w:t>
      </w:r>
    </w:p>
    <w:p w:rsidR="00F06AE6" w:rsidRDefault="00F06AE6" w:rsidP="00F06AE6">
      <w:pPr>
        <w:pStyle w:val="3"/>
        <w:spacing w:line="274" w:lineRule="exact"/>
        <w:ind w:left="931"/>
        <w:jc w:val="both"/>
      </w:pPr>
      <w:r>
        <w:t>Учебные</w:t>
      </w:r>
      <w:r>
        <w:rPr>
          <w:spacing w:val="-4"/>
        </w:rPr>
        <w:t xml:space="preserve"> </w:t>
      </w:r>
      <w:r>
        <w:t>кабинеты</w:t>
      </w:r>
      <w:r>
        <w:rPr>
          <w:spacing w:val="-7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оснащены: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line="294" w:lineRule="exact"/>
        <w:ind w:left="926" w:hanging="347"/>
        <w:rPr>
          <w:sz w:val="24"/>
        </w:rPr>
      </w:pPr>
      <w:r>
        <w:rPr>
          <w:sz w:val="24"/>
        </w:rPr>
        <w:t>мобильный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1,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34"/>
        <w:ind w:left="926" w:hanging="347"/>
        <w:rPr>
          <w:sz w:val="24"/>
        </w:rPr>
      </w:pPr>
      <w:r>
        <w:rPr>
          <w:sz w:val="24"/>
        </w:rPr>
        <w:t>интерактивная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42"/>
        <w:ind w:left="926" w:hanging="347"/>
        <w:rPr>
          <w:sz w:val="24"/>
        </w:rPr>
      </w:pPr>
      <w:r>
        <w:rPr>
          <w:sz w:val="24"/>
        </w:rPr>
        <w:t>магнитофон</w:t>
      </w:r>
      <w:r>
        <w:rPr>
          <w:spacing w:val="-3"/>
          <w:sz w:val="24"/>
        </w:rPr>
        <w:t xml:space="preserve"> </w:t>
      </w:r>
      <w:r>
        <w:rPr>
          <w:sz w:val="24"/>
        </w:rPr>
        <w:t>-1,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42"/>
        <w:ind w:left="926" w:hanging="347"/>
        <w:rPr>
          <w:sz w:val="24"/>
        </w:rPr>
      </w:pPr>
      <w:r>
        <w:rPr>
          <w:sz w:val="24"/>
        </w:rPr>
        <w:t>принтер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1;</w:t>
      </w:r>
    </w:p>
    <w:p w:rsidR="00F06AE6" w:rsidRDefault="00F06AE6" w:rsidP="00F06AE6">
      <w:pPr>
        <w:pStyle w:val="a5"/>
        <w:numPr>
          <w:ilvl w:val="0"/>
          <w:numId w:val="14"/>
        </w:numPr>
        <w:tabs>
          <w:tab w:val="left" w:pos="927"/>
        </w:tabs>
        <w:spacing w:before="37"/>
        <w:ind w:left="926" w:hanging="34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экран.</w:t>
      </w:r>
    </w:p>
    <w:p w:rsidR="00F06AE6" w:rsidRDefault="00F06AE6" w:rsidP="00F06AE6">
      <w:pPr>
        <w:pStyle w:val="a3"/>
        <w:spacing w:before="40" w:line="242" w:lineRule="auto"/>
        <w:ind w:left="220" w:right="374" w:firstLine="710"/>
        <w:jc w:val="left"/>
      </w:pPr>
      <w:r>
        <w:t>Для</w:t>
      </w:r>
      <w:r>
        <w:rPr>
          <w:spacing w:val="32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видов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младших</w:t>
      </w:r>
      <w:r>
        <w:rPr>
          <w:spacing w:val="28"/>
        </w:rPr>
        <w:t xml:space="preserve"> </w:t>
      </w:r>
      <w:r>
        <w:t>школьников</w:t>
      </w:r>
      <w:r>
        <w:rPr>
          <w:spacing w:val="3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рамках</w:t>
      </w:r>
      <w:r>
        <w:rPr>
          <w:spacing w:val="27"/>
        </w:rPr>
        <w:t xml:space="preserve"> </w:t>
      </w:r>
      <w:r>
        <w:t>ООП</w:t>
      </w:r>
      <w:r>
        <w:rPr>
          <w:spacing w:val="-57"/>
        </w:rPr>
        <w:t xml:space="preserve"> </w:t>
      </w:r>
      <w:r>
        <w:t>класс (группа)</w:t>
      </w:r>
      <w:r>
        <w:rPr>
          <w:spacing w:val="4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доступ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расписанию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помещения:</w:t>
      </w:r>
    </w:p>
    <w:p w:rsidR="00F06AE6" w:rsidRDefault="00F06AE6" w:rsidP="00F06AE6">
      <w:pPr>
        <w:pStyle w:val="a5"/>
        <w:numPr>
          <w:ilvl w:val="0"/>
          <w:numId w:val="10"/>
        </w:numPr>
        <w:tabs>
          <w:tab w:val="left" w:pos="926"/>
          <w:tab w:val="left" w:pos="927"/>
          <w:tab w:val="left" w:pos="2145"/>
          <w:tab w:val="left" w:pos="3948"/>
          <w:tab w:val="left" w:pos="4959"/>
          <w:tab w:val="left" w:pos="6778"/>
          <w:tab w:val="left" w:pos="8658"/>
        </w:tabs>
        <w:spacing w:line="237" w:lineRule="auto"/>
        <w:ind w:right="548" w:firstLine="0"/>
        <w:rPr>
          <w:sz w:val="24"/>
        </w:rPr>
      </w:pPr>
      <w:r>
        <w:rPr>
          <w:i/>
          <w:sz w:val="24"/>
        </w:rPr>
        <w:t>кабинет</w:t>
      </w:r>
      <w:r>
        <w:rPr>
          <w:i/>
          <w:sz w:val="24"/>
        </w:rPr>
        <w:tab/>
        <w:t>иностранного</w:t>
      </w:r>
      <w:r>
        <w:rPr>
          <w:i/>
          <w:sz w:val="24"/>
        </w:rPr>
        <w:tab/>
        <w:t>языка,</w:t>
      </w:r>
      <w:r>
        <w:rPr>
          <w:i/>
          <w:sz w:val="24"/>
        </w:rPr>
        <w:tab/>
      </w:r>
      <w:r>
        <w:rPr>
          <w:sz w:val="24"/>
        </w:rPr>
        <w:t>обеспеченный</w:t>
      </w:r>
      <w:r>
        <w:rPr>
          <w:sz w:val="24"/>
        </w:rPr>
        <w:tab/>
        <w:t>интерактивной</w:t>
      </w:r>
      <w:r>
        <w:rPr>
          <w:sz w:val="24"/>
        </w:rPr>
        <w:tab/>
        <w:t>доской,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компьютером с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магнитофоном;</w:t>
      </w:r>
    </w:p>
    <w:p w:rsidR="00F06AE6" w:rsidRDefault="00F06AE6" w:rsidP="00F06AE6">
      <w:pPr>
        <w:pStyle w:val="a5"/>
        <w:numPr>
          <w:ilvl w:val="0"/>
          <w:numId w:val="10"/>
        </w:numPr>
        <w:tabs>
          <w:tab w:val="left" w:pos="926"/>
          <w:tab w:val="left" w:pos="927"/>
        </w:tabs>
        <w:spacing w:before="4" w:line="293" w:lineRule="exact"/>
        <w:ind w:left="926"/>
        <w:rPr>
          <w:sz w:val="24"/>
        </w:rPr>
      </w:pPr>
      <w:r>
        <w:rPr>
          <w:i/>
          <w:sz w:val="24"/>
        </w:rPr>
        <w:t xml:space="preserve">библиотека </w:t>
      </w:r>
      <w:r>
        <w:rPr>
          <w:sz w:val="24"/>
        </w:rPr>
        <w:t>(обеспечена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сеть Интернет,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медиатекой);</w:t>
      </w:r>
    </w:p>
    <w:p w:rsidR="00F06AE6" w:rsidRDefault="00F06AE6" w:rsidP="00F06AE6">
      <w:pPr>
        <w:pStyle w:val="a5"/>
        <w:numPr>
          <w:ilvl w:val="0"/>
          <w:numId w:val="10"/>
        </w:numPr>
        <w:tabs>
          <w:tab w:val="left" w:pos="926"/>
          <w:tab w:val="left" w:pos="927"/>
          <w:tab w:val="left" w:pos="2504"/>
          <w:tab w:val="left" w:pos="3749"/>
          <w:tab w:val="left" w:pos="5380"/>
          <w:tab w:val="left" w:pos="6008"/>
          <w:tab w:val="left" w:pos="6426"/>
          <w:tab w:val="left" w:pos="8166"/>
        </w:tabs>
        <w:spacing w:before="2" w:line="237" w:lineRule="auto"/>
        <w:ind w:right="555" w:firstLine="0"/>
        <w:rPr>
          <w:sz w:val="24"/>
        </w:rPr>
      </w:pPr>
      <w:r>
        <w:rPr>
          <w:i/>
          <w:sz w:val="24"/>
        </w:rPr>
        <w:t>спортивный</w:t>
      </w:r>
      <w:r>
        <w:rPr>
          <w:i/>
          <w:sz w:val="24"/>
        </w:rPr>
        <w:tab/>
        <w:t>комплекс</w:t>
      </w:r>
      <w:r>
        <w:rPr>
          <w:i/>
          <w:sz w:val="24"/>
        </w:rPr>
        <w:tab/>
      </w:r>
      <w:r>
        <w:rPr>
          <w:sz w:val="24"/>
        </w:rPr>
        <w:t>(спортивный</w:t>
      </w:r>
      <w:r>
        <w:rPr>
          <w:sz w:val="24"/>
        </w:rPr>
        <w:tab/>
        <w:t>зал</w:t>
      </w:r>
      <w:r>
        <w:rPr>
          <w:sz w:val="24"/>
        </w:rPr>
        <w:tab/>
        <w:t>с</w:t>
      </w:r>
      <w:r>
        <w:rPr>
          <w:sz w:val="24"/>
        </w:rPr>
        <w:tab/>
        <w:t>необходимым</w:t>
      </w:r>
      <w:r>
        <w:rPr>
          <w:sz w:val="24"/>
        </w:rPr>
        <w:tab/>
      </w:r>
      <w:r>
        <w:rPr>
          <w:spacing w:val="-1"/>
          <w:sz w:val="24"/>
        </w:rPr>
        <w:t>спортивным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оборудованием);</w:t>
      </w:r>
    </w:p>
    <w:p w:rsidR="00F06AE6" w:rsidRDefault="00F06AE6" w:rsidP="00F06AE6">
      <w:pPr>
        <w:pStyle w:val="a5"/>
        <w:numPr>
          <w:ilvl w:val="0"/>
          <w:numId w:val="10"/>
        </w:numPr>
        <w:tabs>
          <w:tab w:val="left" w:pos="926"/>
          <w:tab w:val="left" w:pos="927"/>
          <w:tab w:val="left" w:pos="2207"/>
        </w:tabs>
        <w:ind w:right="556" w:firstLine="0"/>
        <w:rPr>
          <w:sz w:val="24"/>
        </w:rPr>
      </w:pPr>
      <w:r>
        <w:rPr>
          <w:i/>
          <w:sz w:val="24"/>
        </w:rPr>
        <w:t>актовый</w:t>
      </w:r>
      <w:r>
        <w:rPr>
          <w:i/>
          <w:sz w:val="24"/>
        </w:rPr>
        <w:tab/>
        <w:t>зал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оборудован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ноутбуком,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экраном,</w:t>
      </w:r>
      <w:r>
        <w:rPr>
          <w:spacing w:val="1"/>
          <w:sz w:val="24"/>
        </w:rPr>
        <w:t xml:space="preserve"> </w:t>
      </w:r>
      <w:r>
        <w:rPr>
          <w:sz w:val="24"/>
        </w:rPr>
        <w:t>акустической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системой,</w:t>
      </w:r>
      <w:r>
        <w:rPr>
          <w:spacing w:val="3"/>
          <w:sz w:val="24"/>
        </w:rPr>
        <w:t xml:space="preserve"> </w:t>
      </w:r>
      <w:r>
        <w:rPr>
          <w:sz w:val="24"/>
        </w:rPr>
        <w:t>фото-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видеокамерой</w:t>
      </w:r>
      <w:r>
        <w:rPr>
          <w:i/>
          <w:sz w:val="24"/>
        </w:rPr>
        <w:t>)</w:t>
      </w:r>
      <w:r>
        <w:rPr>
          <w:sz w:val="24"/>
        </w:rPr>
        <w:t>.</w:t>
      </w:r>
    </w:p>
    <w:p w:rsidR="00F06AE6" w:rsidRDefault="00F06AE6" w:rsidP="00F06AE6">
      <w:pPr>
        <w:pStyle w:val="a3"/>
        <w:spacing w:line="242" w:lineRule="auto"/>
        <w:ind w:left="220" w:firstLine="710"/>
        <w:jc w:val="left"/>
      </w:pPr>
      <w:r>
        <w:t>Все учебные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рассчитаны на использование проектора с потолочным</w:t>
      </w:r>
      <w:r>
        <w:rPr>
          <w:spacing w:val="-57"/>
        </w:rPr>
        <w:t xml:space="preserve"> </w:t>
      </w:r>
      <w:r>
        <w:t>креплением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3"/>
        </w:rPr>
        <w:t xml:space="preserve"> </w:t>
      </w:r>
      <w:r>
        <w:t>экран.</w:t>
      </w:r>
    </w:p>
    <w:p w:rsidR="00F06AE6" w:rsidRDefault="00F06AE6" w:rsidP="00F06AE6">
      <w:pPr>
        <w:spacing w:line="242" w:lineRule="auto"/>
        <w:sectPr w:rsidR="00F06AE6">
          <w:footerReference w:type="default" r:id="rId56"/>
          <w:pgSz w:w="11910" w:h="16840"/>
          <w:pgMar w:top="840" w:right="580" w:bottom="280" w:left="1340" w:header="0" w:footer="0" w:gutter="0"/>
          <w:cols w:space="720"/>
        </w:sectPr>
      </w:pPr>
    </w:p>
    <w:p w:rsidR="00F06AE6" w:rsidRDefault="00F06AE6" w:rsidP="00F06AE6">
      <w:pPr>
        <w:spacing w:before="63" w:line="242" w:lineRule="auto"/>
        <w:ind w:left="220" w:right="552" w:firstLine="710"/>
        <w:jc w:val="both"/>
        <w:rPr>
          <w:i/>
          <w:sz w:val="24"/>
        </w:rPr>
      </w:pPr>
      <w:r>
        <w:rPr>
          <w:sz w:val="24"/>
        </w:rPr>
        <w:lastRenderedPageBreak/>
        <w:t>Исходя из личностно-ориентированных целей современного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5"/>
          <w:sz w:val="24"/>
        </w:rPr>
        <w:t xml:space="preserve"> </w:t>
      </w:r>
      <w:r>
        <w:rPr>
          <w:b/>
          <w:i/>
          <w:sz w:val="24"/>
        </w:rPr>
        <w:t>материально-технический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ресурс</w:t>
      </w:r>
      <w:r>
        <w:rPr>
          <w:b/>
          <w:i/>
          <w:spacing w:val="2"/>
          <w:sz w:val="24"/>
        </w:rPr>
        <w:t xml:space="preserve"> </w:t>
      </w:r>
      <w:r>
        <w:rPr>
          <w:i/>
          <w:sz w:val="24"/>
        </w:rPr>
        <w:t>призван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обеспечить:</w:t>
      </w:r>
    </w:p>
    <w:p w:rsidR="00F06AE6" w:rsidRDefault="00F06AE6" w:rsidP="00F06AE6">
      <w:pPr>
        <w:pStyle w:val="a5"/>
        <w:numPr>
          <w:ilvl w:val="1"/>
          <w:numId w:val="10"/>
        </w:numPr>
        <w:tabs>
          <w:tab w:val="left" w:pos="927"/>
        </w:tabs>
        <w:spacing w:line="291" w:lineRule="exact"/>
        <w:ind w:left="926" w:hanging="347"/>
        <w:jc w:val="both"/>
        <w:rPr>
          <w:sz w:val="24"/>
        </w:rPr>
      </w:pPr>
      <w:r>
        <w:rPr>
          <w:sz w:val="24"/>
        </w:rPr>
        <w:t>наглядность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школьников;</w:t>
      </w:r>
    </w:p>
    <w:p w:rsidR="00F06AE6" w:rsidRDefault="00F06AE6" w:rsidP="00F06AE6">
      <w:pPr>
        <w:pStyle w:val="a5"/>
        <w:numPr>
          <w:ilvl w:val="1"/>
          <w:numId w:val="10"/>
        </w:numPr>
        <w:tabs>
          <w:tab w:val="left" w:pos="927"/>
        </w:tabs>
        <w:spacing w:before="42"/>
        <w:ind w:left="926" w:hanging="347"/>
        <w:jc w:val="both"/>
        <w:rPr>
          <w:sz w:val="24"/>
        </w:rPr>
      </w:pPr>
      <w:proofErr w:type="spellStart"/>
      <w:r>
        <w:rPr>
          <w:sz w:val="24"/>
        </w:rPr>
        <w:t>природосообразность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школьников;</w:t>
      </w:r>
    </w:p>
    <w:p w:rsidR="00F06AE6" w:rsidRDefault="00F06AE6" w:rsidP="00F06AE6">
      <w:pPr>
        <w:pStyle w:val="a5"/>
        <w:numPr>
          <w:ilvl w:val="1"/>
          <w:numId w:val="10"/>
        </w:numPr>
        <w:tabs>
          <w:tab w:val="left" w:pos="927"/>
        </w:tabs>
        <w:spacing w:before="42" w:line="268" w:lineRule="auto"/>
        <w:ind w:right="548" w:hanging="361"/>
        <w:jc w:val="both"/>
        <w:rPr>
          <w:sz w:val="24"/>
        </w:rPr>
      </w:pPr>
      <w:proofErr w:type="spellStart"/>
      <w:r>
        <w:rPr>
          <w:sz w:val="24"/>
        </w:rPr>
        <w:t>культуросообразность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формировании)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школьника;</w:t>
      </w:r>
    </w:p>
    <w:p w:rsidR="00F06AE6" w:rsidRDefault="00F06AE6" w:rsidP="00F06AE6">
      <w:pPr>
        <w:pStyle w:val="a5"/>
        <w:numPr>
          <w:ilvl w:val="1"/>
          <w:numId w:val="10"/>
        </w:numPr>
        <w:tabs>
          <w:tab w:val="left" w:pos="927"/>
        </w:tabs>
        <w:spacing w:before="15" w:line="268" w:lineRule="auto"/>
        <w:ind w:right="555" w:hanging="361"/>
        <w:jc w:val="both"/>
        <w:rPr>
          <w:sz w:val="24"/>
        </w:rPr>
      </w:pPr>
      <w:r>
        <w:rPr>
          <w:sz w:val="24"/>
        </w:rPr>
        <w:t>предметно-учебную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основе.</w:t>
      </w:r>
    </w:p>
    <w:p w:rsidR="00F06AE6" w:rsidRDefault="00F06AE6" w:rsidP="00F06AE6">
      <w:pPr>
        <w:pStyle w:val="a3"/>
        <w:spacing w:before="8"/>
        <w:ind w:left="220" w:right="545" w:firstLine="710"/>
      </w:pPr>
      <w:r>
        <w:t>Материально-техническая база реализации основной образовательной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 нормам, нормам охраны труда работников гимназии. Соблюдаются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санитарно-бытовым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гардеробов,</w:t>
      </w:r>
      <w:r>
        <w:rPr>
          <w:spacing w:val="1"/>
        </w:rPr>
        <w:t xml:space="preserve"> </w:t>
      </w:r>
      <w:r>
        <w:t>санузлов,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социально-бытовым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оборудованного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учительской</w:t>
      </w:r>
      <w:r>
        <w:rPr>
          <w:spacing w:val="1"/>
        </w:rPr>
        <w:t xml:space="preserve"> </w:t>
      </w:r>
      <w:r>
        <w:t>и т.д.); пожарной и электробезопасности. Проводится в</w:t>
      </w:r>
      <w:r>
        <w:rPr>
          <w:spacing w:val="1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объемах</w:t>
      </w:r>
      <w:r>
        <w:rPr>
          <w:spacing w:val="-3"/>
        </w:rPr>
        <w:t xml:space="preserve"> </w:t>
      </w:r>
      <w:r>
        <w:t>текущий</w:t>
      </w:r>
      <w:r>
        <w:rPr>
          <w:spacing w:val="3"/>
        </w:rPr>
        <w:t xml:space="preserve"> </w:t>
      </w:r>
      <w:r>
        <w:t>ремонт.</w:t>
      </w:r>
    </w:p>
    <w:p w:rsidR="00F06AE6" w:rsidRDefault="00F06AE6" w:rsidP="00F06AE6">
      <w:pPr>
        <w:pStyle w:val="a3"/>
        <w:ind w:left="931"/>
      </w:pPr>
      <w:r>
        <w:t>В</w:t>
      </w:r>
      <w:r>
        <w:rPr>
          <w:spacing w:val="-4"/>
        </w:rPr>
        <w:t xml:space="preserve"> </w:t>
      </w:r>
      <w:r>
        <w:t>гимназии</w:t>
      </w:r>
      <w:r>
        <w:rPr>
          <w:spacing w:val="-5"/>
        </w:rPr>
        <w:t xml:space="preserve"> </w:t>
      </w:r>
      <w:r>
        <w:t>созданы условия:</w:t>
      </w:r>
    </w:p>
    <w:p w:rsidR="00F06AE6" w:rsidRDefault="00F06AE6" w:rsidP="00F06AE6">
      <w:pPr>
        <w:pStyle w:val="a5"/>
        <w:numPr>
          <w:ilvl w:val="2"/>
          <w:numId w:val="10"/>
        </w:numPr>
        <w:tabs>
          <w:tab w:val="left" w:pos="1081"/>
        </w:tabs>
        <w:spacing w:before="6" w:line="237" w:lineRule="auto"/>
        <w:ind w:right="550" w:firstLine="0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F06AE6" w:rsidRDefault="00F06AE6" w:rsidP="00F06AE6">
      <w:pPr>
        <w:pStyle w:val="a5"/>
        <w:numPr>
          <w:ilvl w:val="2"/>
          <w:numId w:val="10"/>
        </w:numPr>
        <w:tabs>
          <w:tab w:val="left" w:pos="1076"/>
        </w:tabs>
        <w:spacing w:before="3" w:line="275" w:lineRule="exact"/>
        <w:ind w:left="1075" w:hanging="145"/>
        <w:jc w:val="both"/>
        <w:rPr>
          <w:sz w:val="24"/>
        </w:rPr>
      </w:pPr>
      <w:r>
        <w:rPr>
          <w:sz w:val="24"/>
        </w:rPr>
        <w:t>помещение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медиатекой;</w:t>
      </w:r>
    </w:p>
    <w:p w:rsidR="00F06AE6" w:rsidRDefault="00F06AE6" w:rsidP="00F06AE6">
      <w:pPr>
        <w:pStyle w:val="a5"/>
        <w:numPr>
          <w:ilvl w:val="2"/>
          <w:numId w:val="10"/>
        </w:numPr>
        <w:tabs>
          <w:tab w:val="left" w:pos="1076"/>
        </w:tabs>
        <w:spacing w:line="275" w:lineRule="exact"/>
        <w:ind w:left="1075" w:hanging="145"/>
        <w:jc w:val="both"/>
        <w:rPr>
          <w:sz w:val="24"/>
        </w:rPr>
      </w:pPr>
      <w:r>
        <w:rPr>
          <w:sz w:val="24"/>
        </w:rPr>
        <w:t>актовый</w:t>
      </w:r>
      <w:r>
        <w:rPr>
          <w:spacing w:val="2"/>
          <w:sz w:val="24"/>
        </w:rPr>
        <w:t xml:space="preserve"> </w:t>
      </w:r>
      <w:r>
        <w:rPr>
          <w:sz w:val="24"/>
        </w:rPr>
        <w:t>зал;</w:t>
      </w:r>
    </w:p>
    <w:p w:rsidR="00F06AE6" w:rsidRDefault="00F06AE6" w:rsidP="00F06AE6">
      <w:pPr>
        <w:pStyle w:val="a5"/>
        <w:numPr>
          <w:ilvl w:val="2"/>
          <w:numId w:val="10"/>
        </w:numPr>
        <w:tabs>
          <w:tab w:val="left" w:pos="1076"/>
        </w:tabs>
        <w:spacing w:before="5" w:line="237" w:lineRule="auto"/>
        <w:ind w:right="549" w:firstLine="0"/>
        <w:jc w:val="both"/>
        <w:rPr>
          <w:sz w:val="24"/>
        </w:rPr>
      </w:pP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оснащённый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инвентарём;</w:t>
      </w:r>
    </w:p>
    <w:p w:rsidR="00F06AE6" w:rsidRDefault="00F06AE6" w:rsidP="00F06AE6">
      <w:pPr>
        <w:pStyle w:val="a5"/>
        <w:numPr>
          <w:ilvl w:val="2"/>
          <w:numId w:val="10"/>
        </w:numPr>
        <w:tabs>
          <w:tab w:val="left" w:pos="1076"/>
        </w:tabs>
        <w:spacing w:before="3"/>
        <w:ind w:right="543" w:firstLine="0"/>
        <w:jc w:val="both"/>
        <w:rPr>
          <w:sz w:val="24"/>
        </w:rPr>
      </w:pPr>
      <w:r>
        <w:rPr>
          <w:sz w:val="24"/>
        </w:rPr>
        <w:t>помещение для питания обучающихся, а также для хранения и 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завтраков;</w:t>
      </w:r>
    </w:p>
    <w:p w:rsidR="00F06AE6" w:rsidRDefault="00F06AE6" w:rsidP="00F06AE6">
      <w:pPr>
        <w:pStyle w:val="a5"/>
        <w:numPr>
          <w:ilvl w:val="2"/>
          <w:numId w:val="10"/>
        </w:numPr>
        <w:tabs>
          <w:tab w:val="left" w:pos="1076"/>
        </w:tabs>
        <w:spacing w:line="274" w:lineRule="exact"/>
        <w:ind w:left="1075" w:hanging="145"/>
        <w:jc w:val="both"/>
        <w:rPr>
          <w:sz w:val="24"/>
        </w:rPr>
      </w:pPr>
      <w:r>
        <w:rPr>
          <w:sz w:val="24"/>
        </w:rPr>
        <w:t>помещение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назначения;</w:t>
      </w:r>
    </w:p>
    <w:p w:rsidR="00F06AE6" w:rsidRDefault="00F06AE6" w:rsidP="00F06AE6">
      <w:pPr>
        <w:pStyle w:val="a5"/>
        <w:numPr>
          <w:ilvl w:val="2"/>
          <w:numId w:val="10"/>
        </w:numPr>
        <w:tabs>
          <w:tab w:val="left" w:pos="1076"/>
        </w:tabs>
        <w:spacing w:before="5" w:line="237" w:lineRule="auto"/>
        <w:ind w:right="554" w:firstLine="0"/>
        <w:jc w:val="both"/>
        <w:rPr>
          <w:sz w:val="24"/>
        </w:rPr>
      </w:pPr>
      <w:r>
        <w:rPr>
          <w:sz w:val="24"/>
        </w:rPr>
        <w:t>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оборудованием;</w:t>
      </w:r>
    </w:p>
    <w:p w:rsidR="00F06AE6" w:rsidRDefault="00F06AE6" w:rsidP="00F06AE6">
      <w:pPr>
        <w:pStyle w:val="a5"/>
        <w:numPr>
          <w:ilvl w:val="2"/>
          <w:numId w:val="10"/>
        </w:numPr>
        <w:tabs>
          <w:tab w:val="left" w:pos="1076"/>
        </w:tabs>
        <w:spacing w:before="4" w:line="275" w:lineRule="exact"/>
        <w:ind w:left="1075" w:hanging="145"/>
        <w:jc w:val="both"/>
        <w:rPr>
          <w:sz w:val="24"/>
        </w:rPr>
      </w:pPr>
      <w:r>
        <w:rPr>
          <w:sz w:val="24"/>
        </w:rPr>
        <w:t>гардероб, санузлы,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гигиены;</w:t>
      </w:r>
    </w:p>
    <w:p w:rsidR="00F06AE6" w:rsidRDefault="00F06AE6" w:rsidP="00F06AE6">
      <w:pPr>
        <w:pStyle w:val="a5"/>
        <w:numPr>
          <w:ilvl w:val="2"/>
          <w:numId w:val="10"/>
        </w:numPr>
        <w:tabs>
          <w:tab w:val="left" w:pos="1081"/>
        </w:tabs>
        <w:spacing w:line="275" w:lineRule="exact"/>
        <w:ind w:left="1080" w:hanging="150"/>
        <w:jc w:val="both"/>
        <w:rPr>
          <w:sz w:val="24"/>
        </w:rPr>
      </w:pPr>
      <w:r>
        <w:rPr>
          <w:sz w:val="24"/>
        </w:rPr>
        <w:t>участки</w:t>
      </w:r>
      <w:r>
        <w:rPr>
          <w:spacing w:val="-1"/>
          <w:sz w:val="24"/>
        </w:rPr>
        <w:t xml:space="preserve"> </w:t>
      </w:r>
      <w:r>
        <w:rPr>
          <w:sz w:val="24"/>
        </w:rPr>
        <w:t>(территория)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оснащённых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зон.</w:t>
      </w:r>
    </w:p>
    <w:p w:rsidR="00F06AE6" w:rsidRDefault="00F06AE6" w:rsidP="00F06AE6">
      <w:pPr>
        <w:pStyle w:val="3"/>
        <w:spacing w:before="9" w:after="7" w:line="237" w:lineRule="auto"/>
        <w:ind w:left="2703" w:right="2145" w:hanging="888"/>
        <w:jc w:val="both"/>
      </w:pPr>
      <w:r>
        <w:t>Оценка материально-технических условий реализации</w:t>
      </w:r>
      <w:r>
        <w:rPr>
          <w:spacing w:val="-5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8"/>
        <w:gridCol w:w="2127"/>
      </w:tblGrid>
      <w:tr w:rsidR="00F06AE6" w:rsidTr="009A4D22">
        <w:trPr>
          <w:trHeight w:val="825"/>
        </w:trPr>
        <w:tc>
          <w:tcPr>
            <w:tcW w:w="567" w:type="dxa"/>
          </w:tcPr>
          <w:p w:rsidR="00F06AE6" w:rsidRDefault="00F06AE6" w:rsidP="009A4D2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948" w:type="dxa"/>
          </w:tcPr>
          <w:p w:rsidR="00F06AE6" w:rsidRDefault="00F06AE6" w:rsidP="009A4D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2127" w:type="dxa"/>
          </w:tcPr>
          <w:p w:rsidR="00F06AE6" w:rsidRDefault="00F06AE6" w:rsidP="009A4D22">
            <w:pPr>
              <w:pStyle w:val="TableParagraph"/>
              <w:spacing w:line="237" w:lineRule="auto"/>
              <w:ind w:right="6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Необходимо/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имеется в</w:t>
            </w:r>
          </w:p>
          <w:p w:rsidR="00F06AE6" w:rsidRDefault="00F06AE6" w:rsidP="009A4D22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наличии</w:t>
            </w:r>
          </w:p>
        </w:tc>
      </w:tr>
      <w:tr w:rsidR="00F06AE6" w:rsidTr="009A4D22">
        <w:trPr>
          <w:trHeight w:val="551"/>
        </w:trPr>
        <w:tc>
          <w:tcPr>
            <w:tcW w:w="567" w:type="dxa"/>
          </w:tcPr>
          <w:p w:rsidR="00F06AE6" w:rsidRDefault="00F06AE6" w:rsidP="009A4D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8" w:type="dxa"/>
          </w:tcPr>
          <w:p w:rsidR="00F06AE6" w:rsidRDefault="00F06AE6" w:rsidP="009A4D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</w:p>
          <w:p w:rsidR="00F06AE6" w:rsidRDefault="00F06AE6" w:rsidP="009A4D2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27" w:type="dxa"/>
          </w:tcPr>
          <w:p w:rsidR="00F06AE6" w:rsidRDefault="00F06AE6" w:rsidP="009A4D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Имеются</w:t>
            </w:r>
          </w:p>
        </w:tc>
      </w:tr>
      <w:tr w:rsidR="00F06AE6" w:rsidTr="009A4D22">
        <w:trPr>
          <w:trHeight w:val="829"/>
        </w:trPr>
        <w:tc>
          <w:tcPr>
            <w:tcW w:w="567" w:type="dxa"/>
          </w:tcPr>
          <w:p w:rsidR="00F06AE6" w:rsidRDefault="00F06AE6" w:rsidP="009A4D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8" w:type="dxa"/>
          </w:tcPr>
          <w:p w:rsidR="00F06AE6" w:rsidRDefault="00F06AE6" w:rsidP="009A4D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</w:p>
          <w:p w:rsidR="00F06AE6" w:rsidRDefault="00F06AE6" w:rsidP="009A4D22">
            <w:pPr>
              <w:pStyle w:val="TableParagraph"/>
              <w:tabs>
                <w:tab w:val="left" w:pos="2152"/>
                <w:tab w:val="left" w:pos="3725"/>
                <w:tab w:val="left" w:pos="5328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моделированием,</w:t>
            </w:r>
            <w:r>
              <w:rPr>
                <w:sz w:val="24"/>
              </w:rPr>
              <w:tab/>
              <w:t>техническим</w:t>
            </w:r>
            <w:r>
              <w:rPr>
                <w:sz w:val="24"/>
              </w:rPr>
              <w:tab/>
              <w:t>творчеством,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иностранными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</w:p>
        </w:tc>
        <w:tc>
          <w:tcPr>
            <w:tcW w:w="2127" w:type="dxa"/>
          </w:tcPr>
          <w:p w:rsidR="00F06AE6" w:rsidRDefault="00F06AE6" w:rsidP="009A4D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Имеются</w:t>
            </w:r>
          </w:p>
        </w:tc>
      </w:tr>
      <w:tr w:rsidR="00F06AE6" w:rsidTr="009A4D22">
        <w:trPr>
          <w:trHeight w:val="551"/>
        </w:trPr>
        <w:tc>
          <w:tcPr>
            <w:tcW w:w="567" w:type="dxa"/>
          </w:tcPr>
          <w:p w:rsidR="00F06AE6" w:rsidRDefault="00F06AE6" w:rsidP="009A4D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8" w:type="dxa"/>
          </w:tcPr>
          <w:p w:rsidR="00F06AE6" w:rsidRDefault="00F06AE6" w:rsidP="009A4D22">
            <w:pPr>
              <w:pStyle w:val="TableParagraph"/>
              <w:tabs>
                <w:tab w:val="left" w:pos="1692"/>
                <w:tab w:val="left" w:pos="2417"/>
                <w:tab w:val="left" w:pos="3587"/>
                <w:tab w:val="left" w:pos="4905"/>
                <w:tab w:val="left" w:pos="67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музыкой,</w:t>
            </w:r>
            <w:r>
              <w:rPr>
                <w:sz w:val="24"/>
              </w:rPr>
              <w:tab/>
              <w:t>хореографией</w:t>
            </w:r>
            <w:r>
              <w:rPr>
                <w:sz w:val="24"/>
              </w:rPr>
              <w:tab/>
              <w:t>и</w:t>
            </w:r>
          </w:p>
          <w:p w:rsidR="00F06AE6" w:rsidRDefault="00F06AE6" w:rsidP="009A4D2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изобразительным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</w:p>
        </w:tc>
        <w:tc>
          <w:tcPr>
            <w:tcW w:w="2127" w:type="dxa"/>
          </w:tcPr>
          <w:p w:rsidR="00F06AE6" w:rsidRDefault="00F06AE6" w:rsidP="009A4D2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Имеются</w:t>
            </w:r>
          </w:p>
        </w:tc>
      </w:tr>
    </w:tbl>
    <w:p w:rsidR="00F06AE6" w:rsidRDefault="00F06AE6" w:rsidP="00F06AE6">
      <w:pPr>
        <w:pStyle w:val="a3"/>
        <w:ind w:left="0"/>
        <w:jc w:val="left"/>
        <w:rPr>
          <w:b/>
          <w:sz w:val="20"/>
        </w:rPr>
      </w:pPr>
    </w:p>
    <w:p w:rsidR="00F06AE6" w:rsidRDefault="00F06AE6" w:rsidP="00F06AE6">
      <w:pPr>
        <w:pStyle w:val="a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517"/>
        <w:gridCol w:w="1695"/>
      </w:tblGrid>
      <w:tr w:rsidR="00F06AE6" w:rsidTr="009A4D22">
        <w:trPr>
          <w:trHeight w:val="551"/>
        </w:trPr>
        <w:tc>
          <w:tcPr>
            <w:tcW w:w="2113" w:type="dxa"/>
          </w:tcPr>
          <w:p w:rsidR="00F06AE6" w:rsidRDefault="00F06AE6" w:rsidP="009A4D2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</w:p>
          <w:p w:rsidR="00F06AE6" w:rsidRDefault="00F06AE6" w:rsidP="009A4D22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оснащения</w:t>
            </w:r>
          </w:p>
        </w:tc>
        <w:tc>
          <w:tcPr>
            <w:tcW w:w="5517" w:type="dxa"/>
          </w:tcPr>
          <w:p w:rsidR="00F06AE6" w:rsidRDefault="00F06AE6" w:rsidP="009A4D22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695" w:type="dxa"/>
          </w:tcPr>
          <w:p w:rsidR="00F06AE6" w:rsidRDefault="00F06AE6" w:rsidP="009A4D22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</w:p>
        </w:tc>
      </w:tr>
      <w:tr w:rsidR="00F06AE6" w:rsidTr="009A4D22">
        <w:trPr>
          <w:trHeight w:val="1382"/>
        </w:trPr>
        <w:tc>
          <w:tcPr>
            <w:tcW w:w="2113" w:type="dxa"/>
          </w:tcPr>
          <w:p w:rsidR="00F06AE6" w:rsidRDefault="00F06AE6" w:rsidP="009A4D22">
            <w:pPr>
              <w:pStyle w:val="TableParagraph"/>
              <w:tabs>
                <w:tab w:val="left" w:pos="6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F06AE6" w:rsidRDefault="00F06AE6" w:rsidP="009A4D22">
            <w:pPr>
              <w:pStyle w:val="TableParagraph"/>
              <w:spacing w:line="274" w:lineRule="exact"/>
              <w:ind w:left="105" w:right="161"/>
              <w:rPr>
                <w:sz w:val="24"/>
              </w:rPr>
            </w:pPr>
            <w:r>
              <w:rPr>
                <w:sz w:val="24"/>
              </w:rPr>
              <w:t>кабинета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517" w:type="dxa"/>
          </w:tcPr>
          <w:p w:rsidR="00F06AE6" w:rsidRDefault="00F06AE6" w:rsidP="009A4D22">
            <w:pPr>
              <w:pStyle w:val="TableParagraph"/>
              <w:numPr>
                <w:ilvl w:val="1"/>
                <w:numId w:val="9"/>
              </w:numPr>
              <w:tabs>
                <w:tab w:val="left" w:pos="557"/>
                <w:tab w:val="left" w:pos="2431"/>
                <w:tab w:val="left" w:pos="4081"/>
              </w:tabs>
              <w:spacing w:line="242" w:lineRule="auto"/>
              <w:ind w:right="95" w:firstLine="28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z w:val="24"/>
              </w:rPr>
              <w:tab/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9"/>
              </w:numPr>
              <w:tabs>
                <w:tab w:val="left" w:pos="557"/>
              </w:tabs>
              <w:spacing w:line="270" w:lineRule="exact"/>
              <w:ind w:left="556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</w:p>
          <w:p w:rsidR="00F06AE6" w:rsidRDefault="00F06AE6" w:rsidP="009A4D22">
            <w:pPr>
              <w:pStyle w:val="TableParagraph"/>
              <w:numPr>
                <w:ilvl w:val="2"/>
                <w:numId w:val="9"/>
              </w:numPr>
              <w:tabs>
                <w:tab w:val="left" w:pos="74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Учебники</w:t>
            </w:r>
          </w:p>
          <w:p w:rsidR="00F06AE6" w:rsidRDefault="00F06AE6" w:rsidP="009A4D22">
            <w:pPr>
              <w:pStyle w:val="TableParagraph"/>
              <w:numPr>
                <w:ilvl w:val="2"/>
                <w:numId w:val="9"/>
              </w:numPr>
              <w:tabs>
                <w:tab w:val="left" w:pos="74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695" w:type="dxa"/>
          </w:tcPr>
          <w:p w:rsidR="00F06AE6" w:rsidRDefault="00F06AE6" w:rsidP="009A4D2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F06AE6" w:rsidRDefault="00F06AE6" w:rsidP="009A4D22">
            <w:pPr>
              <w:pStyle w:val="TableParagraph"/>
              <w:spacing w:line="274" w:lineRule="exact"/>
              <w:ind w:right="62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Имеются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Имеются</w:t>
            </w:r>
            <w:proofErr w:type="spellEnd"/>
            <w:proofErr w:type="gramEnd"/>
          </w:p>
        </w:tc>
      </w:tr>
    </w:tbl>
    <w:p w:rsidR="00F06AE6" w:rsidRDefault="00F06AE6" w:rsidP="00F06AE6">
      <w:pPr>
        <w:spacing w:line="274" w:lineRule="exact"/>
        <w:rPr>
          <w:sz w:val="24"/>
        </w:rPr>
        <w:sectPr w:rsidR="00F06AE6">
          <w:footerReference w:type="default" r:id="rId57"/>
          <w:pgSz w:w="11910" w:h="16840"/>
          <w:pgMar w:top="760" w:right="580" w:bottom="280" w:left="1340" w:header="0" w:footer="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517"/>
        <w:gridCol w:w="1695"/>
      </w:tblGrid>
      <w:tr w:rsidR="00F06AE6" w:rsidTr="009A4D22">
        <w:trPr>
          <w:trHeight w:val="3038"/>
        </w:trPr>
        <w:tc>
          <w:tcPr>
            <w:tcW w:w="2113" w:type="dxa"/>
          </w:tcPr>
          <w:p w:rsidR="00F06AE6" w:rsidRDefault="00F06AE6" w:rsidP="009A4D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17" w:type="dxa"/>
          </w:tcPr>
          <w:p w:rsidR="00F06AE6" w:rsidRDefault="00F06AE6" w:rsidP="009A4D22">
            <w:pPr>
              <w:pStyle w:val="TableParagraph"/>
              <w:numPr>
                <w:ilvl w:val="2"/>
                <w:numId w:val="8"/>
              </w:numPr>
              <w:tabs>
                <w:tab w:val="left" w:pos="740"/>
              </w:tabs>
              <w:spacing w:line="25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Аудиозаписи,   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слайды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  <w:p w:rsidR="00F06AE6" w:rsidRDefault="00F06AE6" w:rsidP="009A4D22">
            <w:pPr>
              <w:pStyle w:val="TableParagraph"/>
              <w:spacing w:before="2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предмета, ЭОР, ЦОР</w:t>
            </w:r>
          </w:p>
          <w:p w:rsidR="00F06AE6" w:rsidRDefault="00F06AE6" w:rsidP="009A4D22">
            <w:pPr>
              <w:pStyle w:val="TableParagraph"/>
              <w:numPr>
                <w:ilvl w:val="2"/>
                <w:numId w:val="8"/>
              </w:numPr>
              <w:tabs>
                <w:tab w:val="left" w:pos="740"/>
              </w:tabs>
              <w:ind w:left="105" w:right="95" w:firstLine="28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мультимедийные комплексы.</w:t>
            </w:r>
          </w:p>
          <w:p w:rsidR="00F06AE6" w:rsidRDefault="00F06AE6" w:rsidP="009A4D22">
            <w:pPr>
              <w:pStyle w:val="TableParagraph"/>
              <w:numPr>
                <w:ilvl w:val="2"/>
                <w:numId w:val="8"/>
              </w:numPr>
              <w:tabs>
                <w:tab w:val="left" w:pos="740"/>
                <w:tab w:val="left" w:pos="3921"/>
              </w:tabs>
              <w:ind w:left="105" w:right="99" w:firstLine="28"/>
              <w:jc w:val="both"/>
              <w:rPr>
                <w:sz w:val="24"/>
              </w:rPr>
            </w:pPr>
            <w:r>
              <w:rPr>
                <w:sz w:val="24"/>
              </w:rPr>
              <w:t>Учебно-практическое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оборудование,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F06AE6" w:rsidRDefault="00F06AE6" w:rsidP="009A4D22">
            <w:pPr>
              <w:pStyle w:val="TableParagraph"/>
              <w:numPr>
                <w:ilvl w:val="2"/>
                <w:numId w:val="8"/>
              </w:numPr>
              <w:tabs>
                <w:tab w:val="left" w:pos="740"/>
              </w:tabs>
              <w:spacing w:before="2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  <w:p w:rsidR="00F06AE6" w:rsidRDefault="00F06AE6" w:rsidP="009A4D22">
            <w:pPr>
              <w:pStyle w:val="TableParagraph"/>
              <w:numPr>
                <w:ilvl w:val="2"/>
                <w:numId w:val="8"/>
              </w:numPr>
              <w:tabs>
                <w:tab w:val="left" w:pos="711"/>
              </w:tabs>
              <w:spacing w:line="273" w:lineRule="exact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(мебель).</w:t>
            </w:r>
          </w:p>
        </w:tc>
        <w:tc>
          <w:tcPr>
            <w:tcW w:w="1695" w:type="dxa"/>
          </w:tcPr>
          <w:p w:rsidR="00F06AE6" w:rsidRDefault="00F06AE6" w:rsidP="009A4D2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  <w:p w:rsidR="00F06AE6" w:rsidRDefault="00F06AE6" w:rsidP="009A4D22">
            <w:pPr>
              <w:pStyle w:val="TableParagraph"/>
              <w:ind w:left="0"/>
              <w:rPr>
                <w:b/>
                <w:sz w:val="24"/>
              </w:rPr>
            </w:pPr>
          </w:p>
          <w:p w:rsidR="00F06AE6" w:rsidRDefault="00F06AE6" w:rsidP="009A4D22">
            <w:pPr>
              <w:pStyle w:val="TableParagraph"/>
              <w:spacing w:line="480" w:lineRule="auto"/>
              <w:ind w:right="6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Имеются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Имеются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Имеются</w:t>
            </w:r>
            <w:proofErr w:type="spellEnd"/>
          </w:p>
          <w:p w:rsidR="00F06AE6" w:rsidRDefault="00F06AE6" w:rsidP="009A4D22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F06AE6" w:rsidRDefault="00F06AE6" w:rsidP="009A4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</w:tr>
      <w:tr w:rsidR="00F06AE6" w:rsidTr="009A4D22">
        <w:trPr>
          <w:trHeight w:val="1655"/>
        </w:trPr>
        <w:tc>
          <w:tcPr>
            <w:tcW w:w="2113" w:type="dxa"/>
          </w:tcPr>
          <w:p w:rsidR="00F06AE6" w:rsidRDefault="00F06AE6" w:rsidP="009A4D22">
            <w:pPr>
              <w:pStyle w:val="TableParagraph"/>
              <w:tabs>
                <w:tab w:val="left" w:pos="695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  <w:p w:rsidR="00F06AE6" w:rsidRDefault="00F06AE6" w:rsidP="009A4D22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517" w:type="dxa"/>
          </w:tcPr>
          <w:p w:rsidR="00F06AE6" w:rsidRDefault="00F06AE6" w:rsidP="009A4D22">
            <w:pPr>
              <w:pStyle w:val="TableParagraph"/>
              <w:numPr>
                <w:ilvl w:val="1"/>
                <w:numId w:val="7"/>
              </w:numPr>
              <w:tabs>
                <w:tab w:val="left" w:pos="537"/>
              </w:tabs>
              <w:spacing w:line="258" w:lineRule="exact"/>
              <w:ind w:hanging="423"/>
              <w:rPr>
                <w:sz w:val="24"/>
              </w:rPr>
            </w:pPr>
            <w:r>
              <w:rPr>
                <w:sz w:val="24"/>
              </w:rPr>
              <w:t>Компьютеры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7"/>
              </w:numPr>
              <w:tabs>
                <w:tab w:val="left" w:pos="537"/>
              </w:tabs>
              <w:spacing w:line="275" w:lineRule="exact"/>
              <w:ind w:hanging="423"/>
              <w:rPr>
                <w:sz w:val="24"/>
              </w:rPr>
            </w:pPr>
            <w:r>
              <w:rPr>
                <w:sz w:val="24"/>
              </w:rPr>
              <w:t>Беспроводной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7"/>
              </w:numPr>
              <w:tabs>
                <w:tab w:val="left" w:pos="537"/>
              </w:tabs>
              <w:spacing w:before="2" w:line="275" w:lineRule="exact"/>
              <w:ind w:hanging="423"/>
              <w:rPr>
                <w:sz w:val="24"/>
              </w:rPr>
            </w:pPr>
            <w:r>
              <w:rPr>
                <w:sz w:val="24"/>
              </w:rPr>
              <w:t>Маркерные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7"/>
              </w:numPr>
              <w:tabs>
                <w:tab w:val="left" w:pos="537"/>
              </w:tabs>
              <w:spacing w:line="275" w:lineRule="exact"/>
              <w:ind w:hanging="423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7"/>
              </w:numPr>
              <w:tabs>
                <w:tab w:val="left" w:pos="537"/>
              </w:tabs>
              <w:spacing w:before="3" w:line="275" w:lineRule="exact"/>
              <w:ind w:hanging="423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</w:p>
          <w:p w:rsidR="00F06AE6" w:rsidRDefault="00F06AE6" w:rsidP="009A4D22">
            <w:pPr>
              <w:pStyle w:val="TableParagraph"/>
              <w:numPr>
                <w:ilvl w:val="1"/>
                <w:numId w:val="7"/>
              </w:numPr>
              <w:tabs>
                <w:tab w:val="left" w:pos="537"/>
              </w:tabs>
              <w:spacing w:line="273" w:lineRule="exact"/>
              <w:ind w:hanging="423"/>
              <w:rPr>
                <w:sz w:val="24"/>
              </w:rPr>
            </w:pPr>
            <w:r>
              <w:rPr>
                <w:sz w:val="24"/>
              </w:rPr>
              <w:t>Видеоаппаратура</w:t>
            </w:r>
          </w:p>
        </w:tc>
        <w:tc>
          <w:tcPr>
            <w:tcW w:w="1695" w:type="dxa"/>
          </w:tcPr>
          <w:p w:rsidR="00F06AE6" w:rsidRDefault="00F06AE6" w:rsidP="009A4D22">
            <w:pPr>
              <w:pStyle w:val="TableParagraph"/>
              <w:ind w:left="0"/>
              <w:rPr>
                <w:b/>
                <w:sz w:val="26"/>
              </w:rPr>
            </w:pPr>
          </w:p>
          <w:p w:rsidR="00F06AE6" w:rsidRDefault="00F06AE6" w:rsidP="009A4D22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06AE6" w:rsidRDefault="00F06AE6" w:rsidP="009A4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</w:tr>
      <w:tr w:rsidR="00F06AE6" w:rsidTr="009A4D22">
        <w:trPr>
          <w:trHeight w:val="1929"/>
        </w:trPr>
        <w:tc>
          <w:tcPr>
            <w:tcW w:w="2113" w:type="dxa"/>
          </w:tcPr>
          <w:p w:rsidR="00F06AE6" w:rsidRDefault="00F06AE6" w:rsidP="009A4D22">
            <w:pPr>
              <w:pStyle w:val="TableParagraph"/>
              <w:tabs>
                <w:tab w:val="left" w:pos="695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  <w:p w:rsidR="00F06AE6" w:rsidRDefault="00F06AE6" w:rsidP="009A4D22">
            <w:pPr>
              <w:pStyle w:val="TableParagraph"/>
              <w:spacing w:line="237" w:lineRule="auto"/>
              <w:ind w:left="105" w:right="335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зала:</w:t>
            </w:r>
          </w:p>
        </w:tc>
        <w:tc>
          <w:tcPr>
            <w:tcW w:w="5517" w:type="dxa"/>
          </w:tcPr>
          <w:p w:rsidR="00F06AE6" w:rsidRDefault="00F06AE6" w:rsidP="009A4D22">
            <w:pPr>
              <w:pStyle w:val="TableParagraph"/>
              <w:spacing w:line="237" w:lineRule="auto"/>
              <w:ind w:left="105" w:right="432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(книгопечатная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Печатные пособия</w:t>
            </w:r>
          </w:p>
          <w:p w:rsidR="00F06AE6" w:rsidRDefault="00F06AE6" w:rsidP="009A4D22">
            <w:pPr>
              <w:pStyle w:val="TableParagraph"/>
              <w:ind w:left="105" w:right="1680"/>
              <w:rPr>
                <w:sz w:val="24"/>
              </w:rPr>
            </w:pPr>
            <w:r>
              <w:rPr>
                <w:sz w:val="24"/>
              </w:rPr>
              <w:t>Экранно-звуковые 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средства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Учебно-практическое оборудование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  <w:p w:rsidR="00F06AE6" w:rsidRDefault="00F06AE6" w:rsidP="009A4D2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1695" w:type="dxa"/>
          </w:tcPr>
          <w:p w:rsidR="00F06AE6" w:rsidRDefault="00F06AE6" w:rsidP="009A4D22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Имеется,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  <w:p w:rsidR="00F06AE6" w:rsidRDefault="00F06AE6" w:rsidP="009A4D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</w:tr>
      <w:tr w:rsidR="00F06AE6" w:rsidTr="009A4D22">
        <w:trPr>
          <w:trHeight w:val="1934"/>
        </w:trPr>
        <w:tc>
          <w:tcPr>
            <w:tcW w:w="2113" w:type="dxa"/>
          </w:tcPr>
          <w:p w:rsidR="00F06AE6" w:rsidRDefault="00F06AE6" w:rsidP="009A4D22">
            <w:pPr>
              <w:pStyle w:val="TableParagraph"/>
              <w:tabs>
                <w:tab w:val="left" w:pos="6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</w:p>
          <w:p w:rsidR="00F06AE6" w:rsidRDefault="00F06AE6" w:rsidP="009A4D2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искусства).</w:t>
            </w:r>
          </w:p>
        </w:tc>
        <w:tc>
          <w:tcPr>
            <w:tcW w:w="5517" w:type="dxa"/>
          </w:tcPr>
          <w:p w:rsidR="00F06AE6" w:rsidRDefault="00F06AE6" w:rsidP="009A4D22">
            <w:pPr>
              <w:pStyle w:val="TableParagraph"/>
              <w:spacing w:line="237" w:lineRule="auto"/>
              <w:ind w:left="105" w:right="2598"/>
              <w:rPr>
                <w:sz w:val="24"/>
              </w:rPr>
            </w:pPr>
            <w:r>
              <w:rPr>
                <w:sz w:val="24"/>
              </w:rPr>
              <w:t>Библиотечный фонд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Печатные 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Экранно-звуковые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  <w:p w:rsidR="00F06AE6" w:rsidRDefault="00F06AE6" w:rsidP="009A4D22">
            <w:pPr>
              <w:pStyle w:val="TableParagraph"/>
              <w:spacing w:line="237" w:lineRule="auto"/>
              <w:ind w:left="105" w:right="544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 средства.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 средства обучения</w:t>
            </w:r>
          </w:p>
          <w:p w:rsidR="00F06AE6" w:rsidRDefault="00F06AE6" w:rsidP="009A4D22">
            <w:pPr>
              <w:pStyle w:val="TableParagraph"/>
              <w:ind w:left="105" w:right="1665"/>
              <w:rPr>
                <w:sz w:val="24"/>
              </w:rPr>
            </w:pPr>
            <w:r>
              <w:rPr>
                <w:sz w:val="24"/>
              </w:rPr>
              <w:t>Учебно-практическое 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 инструменты</w:t>
            </w:r>
          </w:p>
        </w:tc>
        <w:tc>
          <w:tcPr>
            <w:tcW w:w="1695" w:type="dxa"/>
          </w:tcPr>
          <w:p w:rsidR="00F06AE6" w:rsidRDefault="00F06AE6" w:rsidP="009A4D22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Имеется,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  <w:tr w:rsidR="00F06AE6" w:rsidTr="009A4D22">
        <w:trPr>
          <w:trHeight w:val="1656"/>
        </w:trPr>
        <w:tc>
          <w:tcPr>
            <w:tcW w:w="2113" w:type="dxa"/>
          </w:tcPr>
          <w:p w:rsidR="00F06AE6" w:rsidRDefault="00F06AE6" w:rsidP="009A4D22">
            <w:pPr>
              <w:pStyle w:val="TableParagraph"/>
              <w:tabs>
                <w:tab w:val="left" w:pos="695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Компоненты</w:t>
            </w:r>
          </w:p>
          <w:p w:rsidR="00F06AE6" w:rsidRDefault="00F06AE6" w:rsidP="009A4D22">
            <w:pPr>
              <w:pStyle w:val="TableParagraph"/>
              <w:spacing w:before="2"/>
              <w:ind w:left="105" w:right="567"/>
              <w:rPr>
                <w:sz w:val="24"/>
              </w:rPr>
            </w:pP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5517" w:type="dxa"/>
          </w:tcPr>
          <w:p w:rsidR="00F06AE6" w:rsidRDefault="00F06AE6" w:rsidP="009A4D22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  <w:p w:rsidR="00F06AE6" w:rsidRDefault="00F06AE6" w:rsidP="009A4D22">
            <w:pPr>
              <w:pStyle w:val="TableParagraph"/>
              <w:spacing w:before="4" w:line="237" w:lineRule="auto"/>
              <w:ind w:left="105" w:right="2598"/>
              <w:rPr>
                <w:sz w:val="24"/>
              </w:rPr>
            </w:pPr>
            <w:r>
              <w:rPr>
                <w:sz w:val="24"/>
              </w:rPr>
              <w:t>Печатные 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Экранно-звуковые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  <w:p w:rsidR="00F06AE6" w:rsidRDefault="00F06AE6" w:rsidP="009A4D22">
            <w:pPr>
              <w:pStyle w:val="TableParagraph"/>
              <w:spacing w:before="6" w:line="237" w:lineRule="auto"/>
              <w:ind w:left="105" w:right="604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 средства обучения</w:t>
            </w:r>
          </w:p>
          <w:p w:rsidR="00F06AE6" w:rsidRDefault="00F06AE6" w:rsidP="009A4D22">
            <w:pPr>
              <w:pStyle w:val="TableParagraph"/>
              <w:spacing w:before="4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Учебно-практическое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695" w:type="dxa"/>
          </w:tcPr>
          <w:p w:rsidR="00F06AE6" w:rsidRDefault="00F06AE6" w:rsidP="009A4D2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Имеется,</w:t>
            </w:r>
          </w:p>
          <w:p w:rsidR="00F06AE6" w:rsidRDefault="00F06AE6" w:rsidP="009A4D22">
            <w:pPr>
              <w:pStyle w:val="TableParagraph"/>
              <w:spacing w:before="4" w:line="237" w:lineRule="auto"/>
              <w:ind w:right="135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</w:tr>
    </w:tbl>
    <w:p w:rsidR="00F06AE6" w:rsidRDefault="00F06AE6" w:rsidP="00F06AE6">
      <w:pPr>
        <w:pStyle w:val="a5"/>
        <w:tabs>
          <w:tab w:val="left" w:pos="644"/>
        </w:tabs>
        <w:spacing w:line="263" w:lineRule="exact"/>
        <w:ind w:left="643"/>
        <w:jc w:val="right"/>
        <w:rPr>
          <w:b/>
          <w:sz w:val="24"/>
        </w:rPr>
      </w:pPr>
      <w:proofErr w:type="spellStart"/>
      <w:r>
        <w:rPr>
          <w:b/>
          <w:sz w:val="24"/>
        </w:rPr>
        <w:t>Информационно­методические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НОО</w:t>
      </w:r>
    </w:p>
    <w:p w:rsidR="00F06AE6" w:rsidRDefault="00F06AE6" w:rsidP="00F06AE6">
      <w:pPr>
        <w:pStyle w:val="a3"/>
        <w:ind w:left="220" w:right="544" w:firstLine="710"/>
      </w:pPr>
      <w:r>
        <w:t>В соответствии с требованиями Стандарта информационно-методические условия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обеспечиваются современной</w:t>
      </w:r>
      <w:r>
        <w:rPr>
          <w:spacing w:val="2"/>
        </w:rPr>
        <w:t xml:space="preserve"> </w:t>
      </w:r>
      <w:r>
        <w:t>информационно-образовательной</w:t>
      </w:r>
      <w:r>
        <w:rPr>
          <w:spacing w:val="2"/>
        </w:rPr>
        <w:t xml:space="preserve"> </w:t>
      </w:r>
      <w:r>
        <w:t>средой.</w:t>
      </w:r>
    </w:p>
    <w:p w:rsidR="00F06AE6" w:rsidRDefault="00F06AE6" w:rsidP="00F06AE6">
      <w:pPr>
        <w:spacing w:line="242" w:lineRule="auto"/>
        <w:ind w:left="220" w:right="546" w:firstLine="710"/>
        <w:jc w:val="both"/>
        <w:rPr>
          <w:sz w:val="24"/>
        </w:rPr>
      </w:pPr>
      <w:r>
        <w:rPr>
          <w:b/>
          <w:sz w:val="24"/>
        </w:rPr>
        <w:t>Необходимое для использования ИКТ оборудование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ИКТ: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6"/>
          <w:tab w:val="left" w:pos="927"/>
        </w:tabs>
        <w:spacing w:line="290" w:lineRule="exact"/>
        <w:ind w:left="926" w:hanging="34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6"/>
          <w:tab w:val="left" w:pos="927"/>
        </w:tabs>
        <w:spacing w:line="293" w:lineRule="exact"/>
        <w:ind w:left="926" w:hanging="347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6"/>
          <w:tab w:val="left" w:pos="927"/>
        </w:tabs>
        <w:spacing w:line="293" w:lineRule="exact"/>
        <w:ind w:left="926" w:hanging="34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6"/>
          <w:tab w:val="left" w:pos="927"/>
        </w:tabs>
        <w:spacing w:line="293" w:lineRule="exact"/>
        <w:ind w:left="926" w:hanging="347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ind w:right="549" w:hanging="351"/>
        <w:jc w:val="both"/>
        <w:rPr>
          <w:sz w:val="24"/>
        </w:rPr>
      </w:pPr>
      <w:r>
        <w:rPr>
          <w:sz w:val="24"/>
        </w:rPr>
        <w:t>в административной деятельности, включая дистанционное взаимодействие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организациями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 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органами управления.</w:t>
      </w:r>
    </w:p>
    <w:p w:rsidR="00F06AE6" w:rsidRDefault="00F06AE6" w:rsidP="00F06AE6">
      <w:pPr>
        <w:pStyle w:val="3"/>
        <w:spacing w:before="2" w:line="237" w:lineRule="auto"/>
        <w:ind w:left="220" w:right="549" w:firstLine="710"/>
        <w:jc w:val="both"/>
      </w:pP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4"/>
        </w:rPr>
        <w:t xml:space="preserve"> </w:t>
      </w:r>
      <w:r>
        <w:t>возможность:</w:t>
      </w:r>
    </w:p>
    <w:p w:rsidR="00F06AE6" w:rsidRDefault="00F06AE6" w:rsidP="00F06AE6">
      <w:pPr>
        <w:spacing w:line="237" w:lineRule="auto"/>
        <w:jc w:val="both"/>
        <w:sectPr w:rsidR="00F06AE6">
          <w:footerReference w:type="default" r:id="rId58"/>
          <w:pgSz w:w="11910" w:h="16840"/>
          <w:pgMar w:top="840" w:right="580" w:bottom="280" w:left="1340" w:header="0" w:footer="0" w:gutter="0"/>
          <w:cols w:space="720"/>
        </w:sectPr>
      </w:pP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before="88" w:line="237" w:lineRule="auto"/>
        <w:ind w:left="941" w:right="554" w:hanging="361"/>
        <w:jc w:val="both"/>
        <w:rPr>
          <w:sz w:val="24"/>
        </w:rPr>
      </w:pPr>
      <w:r>
        <w:rPr>
          <w:sz w:val="24"/>
        </w:rPr>
        <w:lastRenderedPageBreak/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before="4"/>
        <w:ind w:left="941" w:right="545" w:hanging="361"/>
        <w:jc w:val="both"/>
        <w:rPr>
          <w:sz w:val="24"/>
        </w:rPr>
      </w:pPr>
      <w:r>
        <w:rPr>
          <w:sz w:val="24"/>
        </w:rPr>
        <w:t>ввода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расшифровки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языке;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редактора;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ind w:left="941" w:right="548" w:hanging="361"/>
        <w:jc w:val="both"/>
        <w:rPr>
          <w:sz w:val="24"/>
        </w:rPr>
      </w:pPr>
      <w:r>
        <w:rPr>
          <w:sz w:val="24"/>
        </w:rPr>
        <w:t>записи и обработки изображения (включая микроскопические, телескопические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спутниковые изображения) и звука при фиксации явлений в природе и 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хода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 переноса информации</w:t>
      </w:r>
      <w:r>
        <w:rPr>
          <w:spacing w:val="60"/>
          <w:sz w:val="24"/>
        </w:rPr>
        <w:t xml:space="preserve"> </w:t>
      </w:r>
      <w:r>
        <w:rPr>
          <w:sz w:val="24"/>
        </w:rPr>
        <w:t>с нецифровых носителей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цифровую среду</w:t>
      </w:r>
      <w:r>
        <w:rPr>
          <w:spacing w:val="-3"/>
          <w:sz w:val="24"/>
        </w:rPr>
        <w:t xml:space="preserve"> </w:t>
      </w:r>
      <w:r>
        <w:rPr>
          <w:sz w:val="24"/>
        </w:rPr>
        <w:t>(оцифровка,</w:t>
      </w:r>
      <w:r>
        <w:rPr>
          <w:spacing w:val="-1"/>
          <w:sz w:val="24"/>
        </w:rPr>
        <w:t xml:space="preserve"> </w:t>
      </w:r>
      <w:r>
        <w:rPr>
          <w:sz w:val="24"/>
        </w:rPr>
        <w:t>сканирование);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before="1"/>
        <w:ind w:left="941" w:right="550" w:hanging="361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ГИС)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карт;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линий;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ind w:left="941" w:right="552" w:hanging="361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выступления, сообщения для самостоятельного просмотра,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видеомонтажа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озвучивания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видеосообщений</w:t>
      </w:r>
      <w:proofErr w:type="spellEnd"/>
      <w:r>
        <w:rPr>
          <w:sz w:val="24"/>
        </w:rPr>
        <w:t>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line="293" w:lineRule="exact"/>
        <w:ind w:left="926" w:hanging="347"/>
        <w:jc w:val="both"/>
        <w:rPr>
          <w:sz w:val="24"/>
        </w:rPr>
      </w:pP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видео- и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сопровождением;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line="237" w:lineRule="auto"/>
        <w:ind w:left="941" w:right="552" w:hanging="361"/>
        <w:jc w:val="both"/>
        <w:rPr>
          <w:sz w:val="24"/>
        </w:rPr>
      </w:pPr>
      <w:r>
        <w:rPr>
          <w:sz w:val="24"/>
        </w:rPr>
        <w:t>вывода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трёхмерную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(печать);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before="3"/>
        <w:ind w:left="941" w:right="549" w:hanging="361"/>
        <w:jc w:val="both"/>
        <w:rPr>
          <w:sz w:val="24"/>
        </w:rPr>
      </w:pPr>
      <w:r>
        <w:rPr>
          <w:sz w:val="24"/>
        </w:rPr>
        <w:t>информационного подключения к локальной сети и глобальной сети 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гипермедиасообщений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line="290" w:lineRule="exact"/>
        <w:ind w:left="926" w:hanging="347"/>
        <w:jc w:val="both"/>
        <w:rPr>
          <w:sz w:val="24"/>
        </w:rPr>
      </w:pPr>
      <w:r>
        <w:rPr>
          <w:sz w:val="24"/>
        </w:rPr>
        <w:t>поиска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ind w:left="941" w:right="544" w:hanging="361"/>
        <w:jc w:val="both"/>
        <w:rPr>
          <w:sz w:val="24"/>
        </w:rPr>
      </w:pPr>
      <w:r>
        <w:rPr>
          <w:sz w:val="24"/>
        </w:rPr>
        <w:t>использования источников информации на бумажных и цифровых носителях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3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3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системах);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before="3" w:line="237" w:lineRule="auto"/>
        <w:ind w:left="941" w:right="557" w:hanging="361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определителей;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before="5"/>
        <w:ind w:left="941" w:right="547" w:hanging="361"/>
        <w:jc w:val="both"/>
        <w:rPr>
          <w:sz w:val="24"/>
        </w:rPr>
      </w:pP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местонахождения; виртуальных лабораторий,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виртуально-наглядных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естественно-научных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ind w:left="941" w:right="554" w:hanging="361"/>
        <w:jc w:val="both"/>
        <w:rPr>
          <w:sz w:val="24"/>
        </w:rPr>
      </w:pPr>
      <w:r>
        <w:rPr>
          <w:sz w:val="24"/>
        </w:rPr>
        <w:t>исполнения</w:t>
      </w:r>
      <w:r>
        <w:rPr>
          <w:spacing w:val="1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и современных инструментов и цифровых технологий, использования 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ind w:left="941" w:right="548" w:hanging="361"/>
        <w:jc w:val="both"/>
        <w:rPr>
          <w:sz w:val="24"/>
        </w:rPr>
      </w:pPr>
      <w:r>
        <w:rPr>
          <w:sz w:val="24"/>
        </w:rPr>
        <w:t>художественного творчества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 и ИКТ-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художественно-оформительских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рисованной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мультипликации;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line="237" w:lineRule="auto"/>
        <w:ind w:left="941" w:right="560" w:hanging="361"/>
        <w:jc w:val="both"/>
        <w:rPr>
          <w:sz w:val="24"/>
        </w:rPr>
      </w:pP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тренажёров;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before="4" w:line="237" w:lineRule="auto"/>
        <w:ind w:left="941" w:right="547" w:hanging="361"/>
        <w:jc w:val="both"/>
        <w:rPr>
          <w:sz w:val="24"/>
        </w:rPr>
      </w:pPr>
      <w:r>
        <w:rPr>
          <w:sz w:val="24"/>
        </w:rPr>
        <w:t>размещения продуктов познавательной, учебно-исследовательской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before="6"/>
        <w:ind w:left="941" w:right="552" w:hanging="361"/>
        <w:jc w:val="both"/>
        <w:rPr>
          <w:sz w:val="24"/>
        </w:rPr>
      </w:pP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(выступлений,</w:t>
      </w:r>
      <w:r>
        <w:rPr>
          <w:spacing w:val="3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4"/>
          <w:sz w:val="24"/>
        </w:rPr>
        <w:t xml:space="preserve"> </w:t>
      </w:r>
      <w:r>
        <w:rPr>
          <w:sz w:val="24"/>
        </w:rPr>
        <w:t>экспериментов);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before="3" w:line="237" w:lineRule="auto"/>
        <w:ind w:left="941" w:right="546" w:hanging="361"/>
        <w:jc w:val="both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4"/>
          <w:sz w:val="24"/>
        </w:rPr>
        <w:t xml:space="preserve"> </w:t>
      </w:r>
      <w:r>
        <w:rPr>
          <w:sz w:val="24"/>
        </w:rPr>
        <w:t>коллекциям</w:t>
      </w:r>
      <w:r>
        <w:rPr>
          <w:spacing w:val="4"/>
          <w:sz w:val="24"/>
        </w:rPr>
        <w:t xml:space="preserve"> </w:t>
      </w:r>
      <w:r>
        <w:rPr>
          <w:sz w:val="24"/>
        </w:rPr>
        <w:t>медиаресурсов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</w:p>
    <w:p w:rsidR="00F06AE6" w:rsidRDefault="00F06AE6" w:rsidP="00F06AE6">
      <w:pPr>
        <w:spacing w:line="237" w:lineRule="auto"/>
        <w:jc w:val="both"/>
        <w:rPr>
          <w:sz w:val="24"/>
        </w:rPr>
        <w:sectPr w:rsidR="00F06AE6">
          <w:footerReference w:type="default" r:id="rId59"/>
          <w:pgSz w:w="11910" w:h="16840"/>
          <w:pgMar w:top="740" w:right="580" w:bottom="280" w:left="1340" w:header="0" w:footer="0" w:gutter="0"/>
          <w:cols w:space="720"/>
        </w:sectPr>
      </w:pPr>
    </w:p>
    <w:p w:rsidR="00F06AE6" w:rsidRDefault="00F06AE6" w:rsidP="00F06AE6">
      <w:pPr>
        <w:pStyle w:val="a3"/>
        <w:spacing w:before="63"/>
        <w:ind w:left="941" w:right="550"/>
      </w:pPr>
      <w:r>
        <w:lastRenderedPageBreak/>
        <w:t>электронных носителях, множительной технике для тиражирования учебных 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proofErr w:type="spellStart"/>
      <w:r>
        <w:t>тексто</w:t>
      </w:r>
      <w:proofErr w:type="spellEnd"/>
      <w:r>
        <w:t>-графических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аудиовидеоматериалов</w:t>
      </w:r>
      <w:proofErr w:type="spellEnd"/>
      <w:r>
        <w:t>,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творческой,</w:t>
      </w:r>
      <w:r>
        <w:rPr>
          <w:spacing w:val="-4"/>
        </w:rPr>
        <w:t xml:space="preserve"> </w:t>
      </w:r>
      <w:r>
        <w:t>научно-исследовательской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проектной деятельности</w:t>
      </w:r>
      <w:r>
        <w:rPr>
          <w:spacing w:val="-8"/>
        </w:rPr>
        <w:t xml:space="preserve"> </w:t>
      </w:r>
      <w:r>
        <w:t>обучающихся;</w:t>
      </w:r>
    </w:p>
    <w:p w:rsidR="00F06AE6" w:rsidRDefault="00F06AE6" w:rsidP="00F06AE6">
      <w:pPr>
        <w:pStyle w:val="a5"/>
        <w:numPr>
          <w:ilvl w:val="0"/>
          <w:numId w:val="6"/>
        </w:numPr>
        <w:tabs>
          <w:tab w:val="left" w:pos="927"/>
        </w:tabs>
        <w:spacing w:before="5"/>
        <w:ind w:left="941" w:right="546" w:hanging="361"/>
        <w:jc w:val="both"/>
        <w:rPr>
          <w:sz w:val="24"/>
        </w:rPr>
      </w:pPr>
      <w:r>
        <w:rPr>
          <w:sz w:val="24"/>
        </w:rPr>
        <w:t>проведения массовых мероприятий, собраний, представлений; досуга и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возможностью 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 кино- и 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озвучиванием,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мультимедиа-сопровождением.</w:t>
      </w:r>
    </w:p>
    <w:p w:rsidR="00F06AE6" w:rsidRDefault="00F06AE6" w:rsidP="00F06AE6">
      <w:pPr>
        <w:pStyle w:val="3"/>
        <w:tabs>
          <w:tab w:val="left" w:pos="2473"/>
        </w:tabs>
        <w:spacing w:before="33"/>
        <w:ind w:left="2250"/>
      </w:pPr>
      <w:r>
        <w:t>Перечень</w:t>
      </w:r>
      <w:r>
        <w:rPr>
          <w:spacing w:val="-3"/>
        </w:rPr>
        <w:t xml:space="preserve"> </w:t>
      </w:r>
      <w:r>
        <w:t>учебников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>
        <w:t>5</w:t>
      </w:r>
      <w:r>
        <w:t>-202</w:t>
      </w:r>
      <w:r>
        <w:t>6</w:t>
      </w:r>
      <w:r>
        <w:t xml:space="preserve"> учебный год</w:t>
      </w:r>
    </w:p>
    <w:p w:rsidR="00F06AE6" w:rsidRDefault="00F06AE6" w:rsidP="00F06AE6">
      <w:pPr>
        <w:pStyle w:val="a3"/>
        <w:spacing w:before="22"/>
        <w:ind w:left="220" w:right="544" w:firstLine="773"/>
      </w:pPr>
      <w:r>
        <w:t>Список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>
        <w:t>5</w:t>
      </w:r>
      <w:r>
        <w:t>-202</w:t>
      </w:r>
      <w:r>
        <w:t>6</w:t>
      </w:r>
      <w:r>
        <w:rPr>
          <w:spacing w:val="1"/>
        </w:rPr>
        <w:t xml:space="preserve"> </w:t>
      </w:r>
      <w:proofErr w:type="spellStart"/>
      <w:r>
        <w:t>учебый</w:t>
      </w:r>
      <w:proofErr w:type="spellEnd"/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составлен в соответствии с</w:t>
      </w:r>
      <w:r>
        <w:rPr>
          <w:spacing w:val="1"/>
        </w:rPr>
        <w:t xml:space="preserve"> </w:t>
      </w: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21.09.2022 N 858 "Об утверждении федерального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предельного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исключенных</w:t>
      </w:r>
      <w:r>
        <w:rPr>
          <w:spacing w:val="1"/>
        </w:rPr>
        <w:t xml:space="preserve"> </w:t>
      </w:r>
      <w:r>
        <w:t>учебников" .</w:t>
      </w:r>
    </w:p>
    <w:p w:rsidR="00694EBD" w:rsidRDefault="00694EBD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E51062" w:rsidRDefault="00E51062">
      <w:pPr>
        <w:pStyle w:val="a3"/>
        <w:spacing w:before="10"/>
        <w:ind w:left="0"/>
        <w:jc w:val="left"/>
        <w:rPr>
          <w:b/>
          <w:sz w:val="22"/>
        </w:rPr>
      </w:pPr>
    </w:p>
    <w:p w:rsidR="00694EBD" w:rsidRPr="00E51062" w:rsidRDefault="00694EBD" w:rsidP="00E51062">
      <w:pPr>
        <w:tabs>
          <w:tab w:val="left" w:pos="2673"/>
        </w:tabs>
        <w:spacing w:before="3" w:line="272" w:lineRule="exact"/>
        <w:jc w:val="both"/>
        <w:rPr>
          <w:b/>
          <w:sz w:val="24"/>
        </w:rPr>
        <w:sectPr w:rsidR="00694EBD" w:rsidRPr="00E51062" w:rsidSect="00F06AE6">
          <w:footerReference w:type="default" r:id="rId60"/>
          <w:pgSz w:w="11910" w:h="16840"/>
          <w:pgMar w:top="340" w:right="280" w:bottom="420" w:left="1100" w:header="0" w:footer="0" w:gutter="0"/>
          <w:cols w:space="720"/>
          <w:docGrid w:linePitch="299"/>
        </w:sectPr>
      </w:pPr>
    </w:p>
    <w:p w:rsidR="00694EBD" w:rsidRDefault="00694EBD">
      <w:pPr>
        <w:spacing w:line="273" w:lineRule="auto"/>
        <w:jc w:val="both"/>
        <w:rPr>
          <w:sz w:val="24"/>
        </w:rPr>
        <w:sectPr w:rsidR="00694EBD">
          <w:footerReference w:type="default" r:id="rId61"/>
          <w:pgSz w:w="11910" w:h="16840"/>
          <w:pgMar w:top="760" w:right="580" w:bottom="280" w:left="1340" w:header="0" w:footer="0" w:gutter="0"/>
          <w:cols w:space="720"/>
        </w:sectPr>
      </w:pPr>
    </w:p>
    <w:p w:rsidR="00694EBD" w:rsidRDefault="00694EBD" w:rsidP="00F06AE6">
      <w:pPr>
        <w:tabs>
          <w:tab w:val="left" w:pos="927"/>
        </w:tabs>
        <w:spacing w:before="85" w:line="273" w:lineRule="auto"/>
        <w:ind w:right="549"/>
      </w:pPr>
    </w:p>
    <w:sectPr w:rsidR="00694EBD" w:rsidSect="00F06AE6">
      <w:footerReference w:type="default" r:id="rId62"/>
      <w:pgSz w:w="11910" w:h="16840"/>
      <w:pgMar w:top="740" w:right="58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9F4" w:rsidRDefault="000179F4">
      <w:r>
        <w:separator/>
      </w:r>
    </w:p>
  </w:endnote>
  <w:endnote w:type="continuationSeparator" w:id="0">
    <w:p w:rsidR="000179F4" w:rsidRDefault="0001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@Arial Unicode MS">
    <w:panose1 w:val="020B0604020202020204"/>
    <w:charset w:val="8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Liberation Sans">
    <w:altName w:val="Arial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14304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253365" cy="202565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11.05pt;margin-top:777.65pt;width:19.95pt;height:15.95pt;z-index:-23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8ZVrQIAAKo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16864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253365" cy="20256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311.05pt;margin-top:777.65pt;width:19.95pt;height:15.95pt;z-index:-235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25PsAIAALE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17376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253365" cy="20256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311.05pt;margin-top:777.65pt;width:19.95pt;height:15.95pt;z-index:-23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4drw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17888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9765665</wp:posOffset>
              </wp:positionV>
              <wp:extent cx="5979795" cy="17653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9795" cy="176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6BB771" id="Rectangle 8" o:spid="_x0000_s1026" style="position:absolute;margin-left:83.55pt;margin-top:768.95pt;width:470.85pt;height:13.9pt;z-index:-23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9718400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253365" cy="20256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311.05pt;margin-top:777.65pt;width:19.95pt;height:15.95pt;z-index:-23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18912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253365" cy="2025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311.05pt;margin-top:777.65pt;width:19.95pt;height:15.95pt;z-index:-235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5K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19424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253365" cy="2025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311.05pt;margin-top:777.65pt;width:19.95pt;height:15.95pt;z-index:-23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yMrwIAALA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19936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253365" cy="20256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311.05pt;margin-top:777.65pt;width:19.95pt;height:15.95pt;z-index:-235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4qYrwIAALA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20448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345440" cy="2025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11.05pt;margin-top:777.65pt;width:27.2pt;height:15.95pt;z-index:-23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bzrw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20960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345440" cy="2025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311.05pt;margin-top:777.65pt;width:27.2pt;height:15.95pt;z-index:-235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14816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253365" cy="202565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11.05pt;margin-top:777.65pt;width:19.95pt;height:15.95pt;z-index:-236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zNsAIAALE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21472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345440" cy="2025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311.05pt;margin-top:777.65pt;width:27.2pt;height:15.95pt;z-index:-23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E6" w:rsidRDefault="00F06AE6">
    <w:pPr>
      <w:pStyle w:val="a3"/>
      <w:spacing w:line="14" w:lineRule="auto"/>
      <w:ind w:left="0"/>
      <w:jc w:val="left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E6" w:rsidRDefault="00F06AE6">
    <w:pPr>
      <w:pStyle w:val="a3"/>
      <w:spacing w:line="14" w:lineRule="auto"/>
      <w:ind w:left="0"/>
      <w:jc w:val="left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E6" w:rsidRDefault="00F06AE6">
    <w:pPr>
      <w:pStyle w:val="a3"/>
      <w:spacing w:line="14" w:lineRule="auto"/>
      <w:ind w:left="0"/>
      <w:jc w:val="left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E6" w:rsidRDefault="00F06AE6">
    <w:pPr>
      <w:pStyle w:val="a3"/>
      <w:spacing w:line="14" w:lineRule="auto"/>
      <w:ind w:left="0"/>
      <w:jc w:val="left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E6" w:rsidRDefault="00F06AE6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E6" w:rsidRDefault="00F06AE6">
    <w:pPr>
      <w:pStyle w:val="a3"/>
      <w:spacing w:line="14" w:lineRule="auto"/>
      <w:ind w:left="0"/>
      <w:jc w:val="left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E6" w:rsidRDefault="00F06AE6">
    <w:pPr>
      <w:pStyle w:val="a3"/>
      <w:spacing w:line="14" w:lineRule="auto"/>
      <w:ind w:left="0"/>
      <w:jc w:val="left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AE6" w:rsidRDefault="00F06AE6">
    <w:pPr>
      <w:pStyle w:val="a3"/>
      <w:spacing w:line="14" w:lineRule="auto"/>
      <w:ind w:left="0"/>
      <w:jc w:val="left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15328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253365" cy="20256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11.05pt;margin-top:777.65pt;width:19.95pt;height:15.95pt;z-index:-23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FOsAIAALE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15840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253365" cy="20256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11.05pt;margin-top:777.65pt;width:19.95pt;height:15.95pt;z-index:-236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2DsAIAALE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1EB" w:rsidRDefault="00B121EB">
    <w:pPr>
      <w:pStyle w:val="a3"/>
      <w:spacing w:line="14" w:lineRule="auto"/>
      <w:ind w:left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716352" behindDoc="1" locked="0" layoutInCell="1" allowOverlap="1">
              <wp:simplePos x="0" y="0"/>
              <wp:positionH relativeFrom="page">
                <wp:posOffset>3950335</wp:posOffset>
              </wp:positionH>
              <wp:positionV relativeFrom="page">
                <wp:posOffset>9876155</wp:posOffset>
              </wp:positionV>
              <wp:extent cx="253365" cy="20256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1EB" w:rsidRDefault="00B121EB">
                          <w:pPr>
                            <w:spacing w:line="304" w:lineRule="exact"/>
                            <w:ind w:left="6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311.05pt;margin-top:777.65pt;width:19.95pt;height:15.95pt;z-index:-236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" filled="f" stroked="f">
              <v:textbox inset="0,0,0,0">
                <w:txbxContent>
                  <w:p w:rsidR="00B121EB" w:rsidRDefault="00B121EB">
                    <w:pPr>
                      <w:spacing w:line="304" w:lineRule="exact"/>
                      <w:ind w:left="60"/>
                      <w:rPr>
                        <w:rFonts w:ascii="Calibri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9F4" w:rsidRDefault="000179F4">
      <w:r>
        <w:separator/>
      </w:r>
    </w:p>
  </w:footnote>
  <w:footnote w:type="continuationSeparator" w:id="0">
    <w:p w:rsidR="000179F4" w:rsidRDefault="0001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C9211E"/>
        <w:sz w:val="28"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0C2444"/>
    <w:multiLevelType w:val="hybridMultilevel"/>
    <w:tmpl w:val="1AE07178"/>
    <w:lvl w:ilvl="0" w:tplc="85E06944">
      <w:start w:val="1"/>
      <w:numFmt w:val="decimal"/>
      <w:lvlText w:val="%1-"/>
      <w:lvlJc w:val="left"/>
      <w:pPr>
        <w:ind w:left="555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244D90A">
      <w:numFmt w:val="bullet"/>
      <w:lvlText w:val="-"/>
      <w:lvlJc w:val="left"/>
      <w:pPr>
        <w:ind w:left="121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A4C4392">
      <w:numFmt w:val="bullet"/>
      <w:lvlText w:val="-"/>
      <w:lvlJc w:val="left"/>
      <w:pPr>
        <w:ind w:left="12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9ED6F41E">
      <w:numFmt w:val="bullet"/>
      <w:lvlText w:val="•"/>
      <w:lvlJc w:val="left"/>
      <w:pPr>
        <w:ind w:left="2589" w:hanging="144"/>
      </w:pPr>
      <w:rPr>
        <w:rFonts w:hint="default"/>
        <w:lang w:val="ru-RU" w:eastAsia="en-US" w:bidi="ar-SA"/>
      </w:rPr>
    </w:lvl>
    <w:lvl w:ilvl="4" w:tplc="BB0C6A9E">
      <w:numFmt w:val="bullet"/>
      <w:lvlText w:val="•"/>
      <w:lvlJc w:val="left"/>
      <w:pPr>
        <w:ind w:left="3274" w:hanging="144"/>
      </w:pPr>
      <w:rPr>
        <w:rFonts w:hint="default"/>
        <w:lang w:val="ru-RU" w:eastAsia="en-US" w:bidi="ar-SA"/>
      </w:rPr>
    </w:lvl>
    <w:lvl w:ilvl="5" w:tplc="A0B2795A">
      <w:numFmt w:val="bullet"/>
      <w:lvlText w:val="•"/>
      <w:lvlJc w:val="left"/>
      <w:pPr>
        <w:ind w:left="3959" w:hanging="144"/>
      </w:pPr>
      <w:rPr>
        <w:rFonts w:hint="default"/>
        <w:lang w:val="ru-RU" w:eastAsia="en-US" w:bidi="ar-SA"/>
      </w:rPr>
    </w:lvl>
    <w:lvl w:ilvl="6" w:tplc="DDC68C20">
      <w:numFmt w:val="bullet"/>
      <w:lvlText w:val="•"/>
      <w:lvlJc w:val="left"/>
      <w:pPr>
        <w:ind w:left="4644" w:hanging="144"/>
      </w:pPr>
      <w:rPr>
        <w:rFonts w:hint="default"/>
        <w:lang w:val="ru-RU" w:eastAsia="en-US" w:bidi="ar-SA"/>
      </w:rPr>
    </w:lvl>
    <w:lvl w:ilvl="7" w:tplc="22EC31DC">
      <w:numFmt w:val="bullet"/>
      <w:lvlText w:val="•"/>
      <w:lvlJc w:val="left"/>
      <w:pPr>
        <w:ind w:left="5329" w:hanging="144"/>
      </w:pPr>
      <w:rPr>
        <w:rFonts w:hint="default"/>
        <w:lang w:val="ru-RU" w:eastAsia="en-US" w:bidi="ar-SA"/>
      </w:rPr>
    </w:lvl>
    <w:lvl w:ilvl="8" w:tplc="434C0D28">
      <w:numFmt w:val="bullet"/>
      <w:lvlText w:val="•"/>
      <w:lvlJc w:val="left"/>
      <w:pPr>
        <w:ind w:left="6014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24717FE"/>
    <w:multiLevelType w:val="hybridMultilevel"/>
    <w:tmpl w:val="6248DB72"/>
    <w:lvl w:ilvl="0" w:tplc="4BCA0608">
      <w:numFmt w:val="bullet"/>
      <w:lvlText w:val="—"/>
      <w:lvlJc w:val="left"/>
      <w:pPr>
        <w:ind w:left="1219" w:hanging="298"/>
      </w:pPr>
      <w:rPr>
        <w:rFonts w:hint="default"/>
        <w:w w:val="100"/>
        <w:lang w:val="ru-RU" w:eastAsia="en-US" w:bidi="ar-SA"/>
      </w:rPr>
    </w:lvl>
    <w:lvl w:ilvl="1" w:tplc="BA1A2FDC">
      <w:numFmt w:val="bullet"/>
      <w:lvlText w:val="•"/>
      <w:lvlJc w:val="left"/>
      <w:pPr>
        <w:ind w:left="2228" w:hanging="298"/>
      </w:pPr>
      <w:rPr>
        <w:rFonts w:hint="default"/>
        <w:lang w:val="ru-RU" w:eastAsia="en-US" w:bidi="ar-SA"/>
      </w:rPr>
    </w:lvl>
    <w:lvl w:ilvl="2" w:tplc="5E9844BC">
      <w:numFmt w:val="bullet"/>
      <w:lvlText w:val="•"/>
      <w:lvlJc w:val="left"/>
      <w:pPr>
        <w:ind w:left="3237" w:hanging="298"/>
      </w:pPr>
      <w:rPr>
        <w:rFonts w:hint="default"/>
        <w:lang w:val="ru-RU" w:eastAsia="en-US" w:bidi="ar-SA"/>
      </w:rPr>
    </w:lvl>
    <w:lvl w:ilvl="3" w:tplc="73E6D892">
      <w:numFmt w:val="bullet"/>
      <w:lvlText w:val="•"/>
      <w:lvlJc w:val="left"/>
      <w:pPr>
        <w:ind w:left="4246" w:hanging="298"/>
      </w:pPr>
      <w:rPr>
        <w:rFonts w:hint="default"/>
        <w:lang w:val="ru-RU" w:eastAsia="en-US" w:bidi="ar-SA"/>
      </w:rPr>
    </w:lvl>
    <w:lvl w:ilvl="4" w:tplc="0DF84994">
      <w:numFmt w:val="bullet"/>
      <w:lvlText w:val="•"/>
      <w:lvlJc w:val="left"/>
      <w:pPr>
        <w:ind w:left="5255" w:hanging="298"/>
      </w:pPr>
      <w:rPr>
        <w:rFonts w:hint="default"/>
        <w:lang w:val="ru-RU" w:eastAsia="en-US" w:bidi="ar-SA"/>
      </w:rPr>
    </w:lvl>
    <w:lvl w:ilvl="5" w:tplc="0CACA2DE">
      <w:numFmt w:val="bullet"/>
      <w:lvlText w:val="•"/>
      <w:lvlJc w:val="left"/>
      <w:pPr>
        <w:ind w:left="6264" w:hanging="298"/>
      </w:pPr>
      <w:rPr>
        <w:rFonts w:hint="default"/>
        <w:lang w:val="ru-RU" w:eastAsia="en-US" w:bidi="ar-SA"/>
      </w:rPr>
    </w:lvl>
    <w:lvl w:ilvl="6" w:tplc="CDFA7C04">
      <w:numFmt w:val="bullet"/>
      <w:lvlText w:val="•"/>
      <w:lvlJc w:val="left"/>
      <w:pPr>
        <w:ind w:left="7273" w:hanging="298"/>
      </w:pPr>
      <w:rPr>
        <w:rFonts w:hint="default"/>
        <w:lang w:val="ru-RU" w:eastAsia="en-US" w:bidi="ar-SA"/>
      </w:rPr>
    </w:lvl>
    <w:lvl w:ilvl="7" w:tplc="2AB4C6F2">
      <w:numFmt w:val="bullet"/>
      <w:lvlText w:val="•"/>
      <w:lvlJc w:val="left"/>
      <w:pPr>
        <w:ind w:left="8282" w:hanging="298"/>
      </w:pPr>
      <w:rPr>
        <w:rFonts w:hint="default"/>
        <w:lang w:val="ru-RU" w:eastAsia="en-US" w:bidi="ar-SA"/>
      </w:rPr>
    </w:lvl>
    <w:lvl w:ilvl="8" w:tplc="B542496E">
      <w:numFmt w:val="bullet"/>
      <w:lvlText w:val="•"/>
      <w:lvlJc w:val="left"/>
      <w:pPr>
        <w:ind w:left="9291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02DC7054"/>
    <w:multiLevelType w:val="hybridMultilevel"/>
    <w:tmpl w:val="06903A92"/>
    <w:lvl w:ilvl="0" w:tplc="515A6AF8">
      <w:numFmt w:val="bullet"/>
      <w:lvlText w:val="-"/>
      <w:lvlJc w:val="left"/>
      <w:pPr>
        <w:ind w:left="115" w:hanging="7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A36D038">
      <w:numFmt w:val="bullet"/>
      <w:lvlText w:val="•"/>
      <w:lvlJc w:val="left"/>
      <w:pPr>
        <w:ind w:left="688" w:hanging="720"/>
      </w:pPr>
      <w:rPr>
        <w:rFonts w:hint="default"/>
        <w:lang w:val="ru-RU" w:eastAsia="en-US" w:bidi="ar-SA"/>
      </w:rPr>
    </w:lvl>
    <w:lvl w:ilvl="2" w:tplc="98AEEFD4">
      <w:numFmt w:val="bullet"/>
      <w:lvlText w:val="•"/>
      <w:lvlJc w:val="left"/>
      <w:pPr>
        <w:ind w:left="1256" w:hanging="720"/>
      </w:pPr>
      <w:rPr>
        <w:rFonts w:hint="default"/>
        <w:lang w:val="ru-RU" w:eastAsia="en-US" w:bidi="ar-SA"/>
      </w:rPr>
    </w:lvl>
    <w:lvl w:ilvl="3" w:tplc="478AEEA4">
      <w:numFmt w:val="bullet"/>
      <w:lvlText w:val="•"/>
      <w:lvlJc w:val="left"/>
      <w:pPr>
        <w:ind w:left="1825" w:hanging="720"/>
      </w:pPr>
      <w:rPr>
        <w:rFonts w:hint="default"/>
        <w:lang w:val="ru-RU" w:eastAsia="en-US" w:bidi="ar-SA"/>
      </w:rPr>
    </w:lvl>
    <w:lvl w:ilvl="4" w:tplc="C7464264">
      <w:numFmt w:val="bullet"/>
      <w:lvlText w:val="•"/>
      <w:lvlJc w:val="left"/>
      <w:pPr>
        <w:ind w:left="2393" w:hanging="720"/>
      </w:pPr>
      <w:rPr>
        <w:rFonts w:hint="default"/>
        <w:lang w:val="ru-RU" w:eastAsia="en-US" w:bidi="ar-SA"/>
      </w:rPr>
    </w:lvl>
    <w:lvl w:ilvl="5" w:tplc="6CA6AC60">
      <w:numFmt w:val="bullet"/>
      <w:lvlText w:val="•"/>
      <w:lvlJc w:val="left"/>
      <w:pPr>
        <w:ind w:left="2962" w:hanging="720"/>
      </w:pPr>
      <w:rPr>
        <w:rFonts w:hint="default"/>
        <w:lang w:val="ru-RU" w:eastAsia="en-US" w:bidi="ar-SA"/>
      </w:rPr>
    </w:lvl>
    <w:lvl w:ilvl="6" w:tplc="8A881236">
      <w:numFmt w:val="bullet"/>
      <w:lvlText w:val="•"/>
      <w:lvlJc w:val="left"/>
      <w:pPr>
        <w:ind w:left="3530" w:hanging="720"/>
      </w:pPr>
      <w:rPr>
        <w:rFonts w:hint="default"/>
        <w:lang w:val="ru-RU" w:eastAsia="en-US" w:bidi="ar-SA"/>
      </w:rPr>
    </w:lvl>
    <w:lvl w:ilvl="7" w:tplc="1FE619F4">
      <w:numFmt w:val="bullet"/>
      <w:lvlText w:val="•"/>
      <w:lvlJc w:val="left"/>
      <w:pPr>
        <w:ind w:left="4098" w:hanging="720"/>
      </w:pPr>
      <w:rPr>
        <w:rFonts w:hint="default"/>
        <w:lang w:val="ru-RU" w:eastAsia="en-US" w:bidi="ar-SA"/>
      </w:rPr>
    </w:lvl>
    <w:lvl w:ilvl="8" w:tplc="F5AC7D90">
      <w:numFmt w:val="bullet"/>
      <w:lvlText w:val="•"/>
      <w:lvlJc w:val="left"/>
      <w:pPr>
        <w:ind w:left="4667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034F115A"/>
    <w:multiLevelType w:val="hybridMultilevel"/>
    <w:tmpl w:val="D0B6587A"/>
    <w:lvl w:ilvl="0" w:tplc="A1AE2254">
      <w:start w:val="1"/>
      <w:numFmt w:val="decimal"/>
      <w:lvlText w:val="%1."/>
      <w:lvlJc w:val="left"/>
      <w:pPr>
        <w:ind w:left="960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1276B0">
      <w:start w:val="2"/>
      <w:numFmt w:val="decimal"/>
      <w:lvlText w:val="%2."/>
      <w:lvlJc w:val="left"/>
      <w:pPr>
        <w:ind w:left="960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C1AA4CE">
      <w:numFmt w:val="bullet"/>
      <w:lvlText w:val="•"/>
      <w:lvlJc w:val="left"/>
      <w:pPr>
        <w:ind w:left="3029" w:hanging="350"/>
      </w:pPr>
      <w:rPr>
        <w:rFonts w:hint="default"/>
        <w:lang w:val="ru-RU" w:eastAsia="en-US" w:bidi="ar-SA"/>
      </w:rPr>
    </w:lvl>
    <w:lvl w:ilvl="3" w:tplc="E4B202A8">
      <w:numFmt w:val="bullet"/>
      <w:lvlText w:val="•"/>
      <w:lvlJc w:val="left"/>
      <w:pPr>
        <w:ind w:left="4064" w:hanging="350"/>
      </w:pPr>
      <w:rPr>
        <w:rFonts w:hint="default"/>
        <w:lang w:val="ru-RU" w:eastAsia="en-US" w:bidi="ar-SA"/>
      </w:rPr>
    </w:lvl>
    <w:lvl w:ilvl="4" w:tplc="4E6AC996">
      <w:numFmt w:val="bullet"/>
      <w:lvlText w:val="•"/>
      <w:lvlJc w:val="left"/>
      <w:pPr>
        <w:ind w:left="5099" w:hanging="350"/>
      </w:pPr>
      <w:rPr>
        <w:rFonts w:hint="default"/>
        <w:lang w:val="ru-RU" w:eastAsia="en-US" w:bidi="ar-SA"/>
      </w:rPr>
    </w:lvl>
    <w:lvl w:ilvl="5" w:tplc="27BA8D5E">
      <w:numFmt w:val="bullet"/>
      <w:lvlText w:val="•"/>
      <w:lvlJc w:val="left"/>
      <w:pPr>
        <w:ind w:left="6134" w:hanging="350"/>
      </w:pPr>
      <w:rPr>
        <w:rFonts w:hint="default"/>
        <w:lang w:val="ru-RU" w:eastAsia="en-US" w:bidi="ar-SA"/>
      </w:rPr>
    </w:lvl>
    <w:lvl w:ilvl="6" w:tplc="EF762B3C">
      <w:numFmt w:val="bullet"/>
      <w:lvlText w:val="•"/>
      <w:lvlJc w:val="left"/>
      <w:pPr>
        <w:ind w:left="7169" w:hanging="350"/>
      </w:pPr>
      <w:rPr>
        <w:rFonts w:hint="default"/>
        <w:lang w:val="ru-RU" w:eastAsia="en-US" w:bidi="ar-SA"/>
      </w:rPr>
    </w:lvl>
    <w:lvl w:ilvl="7" w:tplc="01F8D7A2">
      <w:numFmt w:val="bullet"/>
      <w:lvlText w:val="•"/>
      <w:lvlJc w:val="left"/>
      <w:pPr>
        <w:ind w:left="8204" w:hanging="350"/>
      </w:pPr>
      <w:rPr>
        <w:rFonts w:hint="default"/>
        <w:lang w:val="ru-RU" w:eastAsia="en-US" w:bidi="ar-SA"/>
      </w:rPr>
    </w:lvl>
    <w:lvl w:ilvl="8" w:tplc="DCB6AF04">
      <w:numFmt w:val="bullet"/>
      <w:lvlText w:val="•"/>
      <w:lvlJc w:val="left"/>
      <w:pPr>
        <w:ind w:left="9239" w:hanging="350"/>
      </w:pPr>
      <w:rPr>
        <w:rFonts w:hint="default"/>
        <w:lang w:val="ru-RU" w:eastAsia="en-US" w:bidi="ar-SA"/>
      </w:rPr>
    </w:lvl>
  </w:abstractNum>
  <w:abstractNum w:abstractNumId="7" w15:restartNumberingAfterBreak="0">
    <w:nsid w:val="0793340F"/>
    <w:multiLevelType w:val="hybridMultilevel"/>
    <w:tmpl w:val="B5FAB4BA"/>
    <w:lvl w:ilvl="0" w:tplc="D694AE0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828F16">
      <w:numFmt w:val="bullet"/>
      <w:lvlText w:val="•"/>
      <w:lvlJc w:val="left"/>
      <w:pPr>
        <w:ind w:left="901" w:hanging="130"/>
      </w:pPr>
      <w:rPr>
        <w:rFonts w:hint="default"/>
        <w:lang w:val="ru-RU" w:eastAsia="en-US" w:bidi="ar-SA"/>
      </w:rPr>
    </w:lvl>
    <w:lvl w:ilvl="2" w:tplc="C43E0CD8">
      <w:numFmt w:val="bullet"/>
      <w:lvlText w:val="•"/>
      <w:lvlJc w:val="left"/>
      <w:pPr>
        <w:ind w:left="1682" w:hanging="130"/>
      </w:pPr>
      <w:rPr>
        <w:rFonts w:hint="default"/>
        <w:lang w:val="ru-RU" w:eastAsia="en-US" w:bidi="ar-SA"/>
      </w:rPr>
    </w:lvl>
    <w:lvl w:ilvl="3" w:tplc="1C484474">
      <w:numFmt w:val="bullet"/>
      <w:lvlText w:val="•"/>
      <w:lvlJc w:val="left"/>
      <w:pPr>
        <w:ind w:left="2463" w:hanging="130"/>
      </w:pPr>
      <w:rPr>
        <w:rFonts w:hint="default"/>
        <w:lang w:val="ru-RU" w:eastAsia="en-US" w:bidi="ar-SA"/>
      </w:rPr>
    </w:lvl>
    <w:lvl w:ilvl="4" w:tplc="8F58AB38">
      <w:numFmt w:val="bullet"/>
      <w:lvlText w:val="•"/>
      <w:lvlJc w:val="left"/>
      <w:pPr>
        <w:ind w:left="3244" w:hanging="130"/>
      </w:pPr>
      <w:rPr>
        <w:rFonts w:hint="default"/>
        <w:lang w:val="ru-RU" w:eastAsia="en-US" w:bidi="ar-SA"/>
      </w:rPr>
    </w:lvl>
    <w:lvl w:ilvl="5" w:tplc="EE749102">
      <w:numFmt w:val="bullet"/>
      <w:lvlText w:val="•"/>
      <w:lvlJc w:val="left"/>
      <w:pPr>
        <w:ind w:left="4026" w:hanging="130"/>
      </w:pPr>
      <w:rPr>
        <w:rFonts w:hint="default"/>
        <w:lang w:val="ru-RU" w:eastAsia="en-US" w:bidi="ar-SA"/>
      </w:rPr>
    </w:lvl>
    <w:lvl w:ilvl="6" w:tplc="7FD6B5E6">
      <w:numFmt w:val="bullet"/>
      <w:lvlText w:val="•"/>
      <w:lvlJc w:val="left"/>
      <w:pPr>
        <w:ind w:left="4807" w:hanging="130"/>
      </w:pPr>
      <w:rPr>
        <w:rFonts w:hint="default"/>
        <w:lang w:val="ru-RU" w:eastAsia="en-US" w:bidi="ar-SA"/>
      </w:rPr>
    </w:lvl>
    <w:lvl w:ilvl="7" w:tplc="BBDC5F50">
      <w:numFmt w:val="bullet"/>
      <w:lvlText w:val="•"/>
      <w:lvlJc w:val="left"/>
      <w:pPr>
        <w:ind w:left="5588" w:hanging="130"/>
      </w:pPr>
      <w:rPr>
        <w:rFonts w:hint="default"/>
        <w:lang w:val="ru-RU" w:eastAsia="en-US" w:bidi="ar-SA"/>
      </w:rPr>
    </w:lvl>
    <w:lvl w:ilvl="8" w:tplc="E31C24D0">
      <w:numFmt w:val="bullet"/>
      <w:lvlText w:val="•"/>
      <w:lvlJc w:val="left"/>
      <w:pPr>
        <w:ind w:left="6369" w:hanging="130"/>
      </w:pPr>
      <w:rPr>
        <w:rFonts w:hint="default"/>
        <w:lang w:val="ru-RU" w:eastAsia="en-US" w:bidi="ar-SA"/>
      </w:rPr>
    </w:lvl>
  </w:abstractNum>
  <w:abstractNum w:abstractNumId="8" w15:restartNumberingAfterBreak="0">
    <w:nsid w:val="0A231537"/>
    <w:multiLevelType w:val="hybridMultilevel"/>
    <w:tmpl w:val="3CD4ECD0"/>
    <w:lvl w:ilvl="0" w:tplc="84CC2E8C">
      <w:numFmt w:val="bullet"/>
      <w:lvlText w:val="-"/>
      <w:lvlJc w:val="left"/>
      <w:pPr>
        <w:ind w:left="142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B63BBE">
      <w:numFmt w:val="bullet"/>
      <w:lvlText w:val="•"/>
      <w:lvlJc w:val="left"/>
      <w:pPr>
        <w:ind w:left="2408" w:hanging="144"/>
      </w:pPr>
      <w:rPr>
        <w:rFonts w:hint="default"/>
        <w:lang w:val="ru-RU" w:eastAsia="en-US" w:bidi="ar-SA"/>
      </w:rPr>
    </w:lvl>
    <w:lvl w:ilvl="2" w:tplc="3F6A21C6">
      <w:numFmt w:val="bullet"/>
      <w:lvlText w:val="•"/>
      <w:lvlJc w:val="left"/>
      <w:pPr>
        <w:ind w:left="3397" w:hanging="144"/>
      </w:pPr>
      <w:rPr>
        <w:rFonts w:hint="default"/>
        <w:lang w:val="ru-RU" w:eastAsia="en-US" w:bidi="ar-SA"/>
      </w:rPr>
    </w:lvl>
    <w:lvl w:ilvl="3" w:tplc="FEBADB38">
      <w:numFmt w:val="bullet"/>
      <w:lvlText w:val="•"/>
      <w:lvlJc w:val="left"/>
      <w:pPr>
        <w:ind w:left="4386" w:hanging="144"/>
      </w:pPr>
      <w:rPr>
        <w:rFonts w:hint="default"/>
        <w:lang w:val="ru-RU" w:eastAsia="en-US" w:bidi="ar-SA"/>
      </w:rPr>
    </w:lvl>
    <w:lvl w:ilvl="4" w:tplc="89C49B44">
      <w:numFmt w:val="bullet"/>
      <w:lvlText w:val="•"/>
      <w:lvlJc w:val="left"/>
      <w:pPr>
        <w:ind w:left="5375" w:hanging="144"/>
      </w:pPr>
      <w:rPr>
        <w:rFonts w:hint="default"/>
        <w:lang w:val="ru-RU" w:eastAsia="en-US" w:bidi="ar-SA"/>
      </w:rPr>
    </w:lvl>
    <w:lvl w:ilvl="5" w:tplc="F76EDF04">
      <w:numFmt w:val="bullet"/>
      <w:lvlText w:val="•"/>
      <w:lvlJc w:val="left"/>
      <w:pPr>
        <w:ind w:left="6364" w:hanging="144"/>
      </w:pPr>
      <w:rPr>
        <w:rFonts w:hint="default"/>
        <w:lang w:val="ru-RU" w:eastAsia="en-US" w:bidi="ar-SA"/>
      </w:rPr>
    </w:lvl>
    <w:lvl w:ilvl="6" w:tplc="37564C36">
      <w:numFmt w:val="bullet"/>
      <w:lvlText w:val="•"/>
      <w:lvlJc w:val="left"/>
      <w:pPr>
        <w:ind w:left="7353" w:hanging="144"/>
      </w:pPr>
      <w:rPr>
        <w:rFonts w:hint="default"/>
        <w:lang w:val="ru-RU" w:eastAsia="en-US" w:bidi="ar-SA"/>
      </w:rPr>
    </w:lvl>
    <w:lvl w:ilvl="7" w:tplc="4AE6BC78">
      <w:numFmt w:val="bullet"/>
      <w:lvlText w:val="•"/>
      <w:lvlJc w:val="left"/>
      <w:pPr>
        <w:ind w:left="8342" w:hanging="144"/>
      </w:pPr>
      <w:rPr>
        <w:rFonts w:hint="default"/>
        <w:lang w:val="ru-RU" w:eastAsia="en-US" w:bidi="ar-SA"/>
      </w:rPr>
    </w:lvl>
    <w:lvl w:ilvl="8" w:tplc="E342059C">
      <w:numFmt w:val="bullet"/>
      <w:lvlText w:val="•"/>
      <w:lvlJc w:val="left"/>
      <w:pPr>
        <w:ind w:left="9331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0AC31B20"/>
    <w:multiLevelType w:val="hybridMultilevel"/>
    <w:tmpl w:val="8B8C1F4A"/>
    <w:lvl w:ilvl="0" w:tplc="C25CF024">
      <w:start w:val="1"/>
      <w:numFmt w:val="decimal"/>
      <w:lvlText w:val="%1"/>
      <w:lvlJc w:val="left"/>
      <w:pPr>
        <w:ind w:left="5685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93A7FB8">
      <w:numFmt w:val="bullet"/>
      <w:lvlText w:val="•"/>
      <w:lvlJc w:val="left"/>
      <w:pPr>
        <w:ind w:left="6242" w:hanging="183"/>
      </w:pPr>
      <w:rPr>
        <w:rFonts w:hint="default"/>
        <w:lang w:val="ru-RU" w:eastAsia="en-US" w:bidi="ar-SA"/>
      </w:rPr>
    </w:lvl>
    <w:lvl w:ilvl="2" w:tplc="32A2F8D0">
      <w:numFmt w:val="bullet"/>
      <w:lvlText w:val="•"/>
      <w:lvlJc w:val="left"/>
      <w:pPr>
        <w:ind w:left="6805" w:hanging="183"/>
      </w:pPr>
      <w:rPr>
        <w:rFonts w:hint="default"/>
        <w:lang w:val="ru-RU" w:eastAsia="en-US" w:bidi="ar-SA"/>
      </w:rPr>
    </w:lvl>
    <w:lvl w:ilvl="3" w:tplc="F3B05AC4">
      <w:numFmt w:val="bullet"/>
      <w:lvlText w:val="•"/>
      <w:lvlJc w:val="left"/>
      <w:pPr>
        <w:ind w:left="7368" w:hanging="183"/>
      </w:pPr>
      <w:rPr>
        <w:rFonts w:hint="default"/>
        <w:lang w:val="ru-RU" w:eastAsia="en-US" w:bidi="ar-SA"/>
      </w:rPr>
    </w:lvl>
    <w:lvl w:ilvl="4" w:tplc="87A43284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  <w:lvl w:ilvl="5" w:tplc="6F7087AA">
      <w:numFmt w:val="bullet"/>
      <w:lvlText w:val="•"/>
      <w:lvlJc w:val="left"/>
      <w:pPr>
        <w:ind w:left="8494" w:hanging="183"/>
      </w:pPr>
      <w:rPr>
        <w:rFonts w:hint="default"/>
        <w:lang w:val="ru-RU" w:eastAsia="en-US" w:bidi="ar-SA"/>
      </w:rPr>
    </w:lvl>
    <w:lvl w:ilvl="6" w:tplc="F2FC446E">
      <w:numFmt w:val="bullet"/>
      <w:lvlText w:val="•"/>
      <w:lvlJc w:val="left"/>
      <w:pPr>
        <w:ind w:left="9057" w:hanging="183"/>
      </w:pPr>
      <w:rPr>
        <w:rFonts w:hint="default"/>
        <w:lang w:val="ru-RU" w:eastAsia="en-US" w:bidi="ar-SA"/>
      </w:rPr>
    </w:lvl>
    <w:lvl w:ilvl="7" w:tplc="839EE93C">
      <w:numFmt w:val="bullet"/>
      <w:lvlText w:val="•"/>
      <w:lvlJc w:val="left"/>
      <w:pPr>
        <w:ind w:left="9620" w:hanging="183"/>
      </w:pPr>
      <w:rPr>
        <w:rFonts w:hint="default"/>
        <w:lang w:val="ru-RU" w:eastAsia="en-US" w:bidi="ar-SA"/>
      </w:rPr>
    </w:lvl>
    <w:lvl w:ilvl="8" w:tplc="59E408AA">
      <w:numFmt w:val="bullet"/>
      <w:lvlText w:val="•"/>
      <w:lvlJc w:val="left"/>
      <w:pPr>
        <w:ind w:left="10183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0AD25D8B"/>
    <w:multiLevelType w:val="hybridMultilevel"/>
    <w:tmpl w:val="E1029828"/>
    <w:lvl w:ilvl="0" w:tplc="D592BD24">
      <w:start w:val="1"/>
      <w:numFmt w:val="decimal"/>
      <w:lvlText w:val="%1)"/>
      <w:lvlJc w:val="left"/>
      <w:pPr>
        <w:ind w:left="960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106252">
      <w:numFmt w:val="bullet"/>
      <w:lvlText w:val="•"/>
      <w:lvlJc w:val="left"/>
      <w:pPr>
        <w:ind w:left="1994" w:hanging="341"/>
      </w:pPr>
      <w:rPr>
        <w:rFonts w:hint="default"/>
        <w:lang w:val="ru-RU" w:eastAsia="en-US" w:bidi="ar-SA"/>
      </w:rPr>
    </w:lvl>
    <w:lvl w:ilvl="2" w:tplc="434C0838">
      <w:numFmt w:val="bullet"/>
      <w:lvlText w:val="•"/>
      <w:lvlJc w:val="left"/>
      <w:pPr>
        <w:ind w:left="3029" w:hanging="341"/>
      </w:pPr>
      <w:rPr>
        <w:rFonts w:hint="default"/>
        <w:lang w:val="ru-RU" w:eastAsia="en-US" w:bidi="ar-SA"/>
      </w:rPr>
    </w:lvl>
    <w:lvl w:ilvl="3" w:tplc="86F4DD90">
      <w:numFmt w:val="bullet"/>
      <w:lvlText w:val="•"/>
      <w:lvlJc w:val="left"/>
      <w:pPr>
        <w:ind w:left="4064" w:hanging="341"/>
      </w:pPr>
      <w:rPr>
        <w:rFonts w:hint="default"/>
        <w:lang w:val="ru-RU" w:eastAsia="en-US" w:bidi="ar-SA"/>
      </w:rPr>
    </w:lvl>
    <w:lvl w:ilvl="4" w:tplc="A1C2074A">
      <w:numFmt w:val="bullet"/>
      <w:lvlText w:val="•"/>
      <w:lvlJc w:val="left"/>
      <w:pPr>
        <w:ind w:left="5099" w:hanging="341"/>
      </w:pPr>
      <w:rPr>
        <w:rFonts w:hint="default"/>
        <w:lang w:val="ru-RU" w:eastAsia="en-US" w:bidi="ar-SA"/>
      </w:rPr>
    </w:lvl>
    <w:lvl w:ilvl="5" w:tplc="118A4896">
      <w:numFmt w:val="bullet"/>
      <w:lvlText w:val="•"/>
      <w:lvlJc w:val="left"/>
      <w:pPr>
        <w:ind w:left="6134" w:hanging="341"/>
      </w:pPr>
      <w:rPr>
        <w:rFonts w:hint="default"/>
        <w:lang w:val="ru-RU" w:eastAsia="en-US" w:bidi="ar-SA"/>
      </w:rPr>
    </w:lvl>
    <w:lvl w:ilvl="6" w:tplc="F24C123A">
      <w:numFmt w:val="bullet"/>
      <w:lvlText w:val="•"/>
      <w:lvlJc w:val="left"/>
      <w:pPr>
        <w:ind w:left="7169" w:hanging="341"/>
      </w:pPr>
      <w:rPr>
        <w:rFonts w:hint="default"/>
        <w:lang w:val="ru-RU" w:eastAsia="en-US" w:bidi="ar-SA"/>
      </w:rPr>
    </w:lvl>
    <w:lvl w:ilvl="7" w:tplc="BE707946">
      <w:numFmt w:val="bullet"/>
      <w:lvlText w:val="•"/>
      <w:lvlJc w:val="left"/>
      <w:pPr>
        <w:ind w:left="8204" w:hanging="341"/>
      </w:pPr>
      <w:rPr>
        <w:rFonts w:hint="default"/>
        <w:lang w:val="ru-RU" w:eastAsia="en-US" w:bidi="ar-SA"/>
      </w:rPr>
    </w:lvl>
    <w:lvl w:ilvl="8" w:tplc="DA4C2DC4">
      <w:numFmt w:val="bullet"/>
      <w:lvlText w:val="•"/>
      <w:lvlJc w:val="left"/>
      <w:pPr>
        <w:ind w:left="9239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0AD37468"/>
    <w:multiLevelType w:val="hybridMultilevel"/>
    <w:tmpl w:val="F55C5430"/>
    <w:lvl w:ilvl="0" w:tplc="3D0A32CE">
      <w:numFmt w:val="bullet"/>
      <w:lvlText w:val=""/>
      <w:lvlJc w:val="left"/>
      <w:pPr>
        <w:ind w:left="523" w:hanging="461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6FEAF632">
      <w:numFmt w:val="bullet"/>
      <w:lvlText w:val="•"/>
      <w:lvlJc w:val="left"/>
      <w:pPr>
        <w:ind w:left="1247" w:hanging="461"/>
      </w:pPr>
      <w:rPr>
        <w:rFonts w:hint="default"/>
        <w:lang w:val="ru-RU" w:eastAsia="en-US" w:bidi="ar-SA"/>
      </w:rPr>
    </w:lvl>
    <w:lvl w:ilvl="2" w:tplc="87621AA0">
      <w:numFmt w:val="bullet"/>
      <w:lvlText w:val="•"/>
      <w:lvlJc w:val="left"/>
      <w:pPr>
        <w:ind w:left="1974" w:hanging="461"/>
      </w:pPr>
      <w:rPr>
        <w:rFonts w:hint="default"/>
        <w:lang w:val="ru-RU" w:eastAsia="en-US" w:bidi="ar-SA"/>
      </w:rPr>
    </w:lvl>
    <w:lvl w:ilvl="3" w:tplc="B7442A94">
      <w:numFmt w:val="bullet"/>
      <w:lvlText w:val="•"/>
      <w:lvlJc w:val="left"/>
      <w:pPr>
        <w:ind w:left="2701" w:hanging="461"/>
      </w:pPr>
      <w:rPr>
        <w:rFonts w:hint="default"/>
        <w:lang w:val="ru-RU" w:eastAsia="en-US" w:bidi="ar-SA"/>
      </w:rPr>
    </w:lvl>
    <w:lvl w:ilvl="4" w:tplc="F238F76C">
      <w:numFmt w:val="bullet"/>
      <w:lvlText w:val="•"/>
      <w:lvlJc w:val="left"/>
      <w:pPr>
        <w:ind w:left="3429" w:hanging="461"/>
      </w:pPr>
      <w:rPr>
        <w:rFonts w:hint="default"/>
        <w:lang w:val="ru-RU" w:eastAsia="en-US" w:bidi="ar-SA"/>
      </w:rPr>
    </w:lvl>
    <w:lvl w:ilvl="5" w:tplc="A684A218">
      <w:numFmt w:val="bullet"/>
      <w:lvlText w:val="•"/>
      <w:lvlJc w:val="left"/>
      <w:pPr>
        <w:ind w:left="4156" w:hanging="461"/>
      </w:pPr>
      <w:rPr>
        <w:rFonts w:hint="default"/>
        <w:lang w:val="ru-RU" w:eastAsia="en-US" w:bidi="ar-SA"/>
      </w:rPr>
    </w:lvl>
    <w:lvl w:ilvl="6" w:tplc="05804076">
      <w:numFmt w:val="bullet"/>
      <w:lvlText w:val="•"/>
      <w:lvlJc w:val="left"/>
      <w:pPr>
        <w:ind w:left="4883" w:hanging="461"/>
      </w:pPr>
      <w:rPr>
        <w:rFonts w:hint="default"/>
        <w:lang w:val="ru-RU" w:eastAsia="en-US" w:bidi="ar-SA"/>
      </w:rPr>
    </w:lvl>
    <w:lvl w:ilvl="7" w:tplc="4C2ED172">
      <w:numFmt w:val="bullet"/>
      <w:lvlText w:val="•"/>
      <w:lvlJc w:val="left"/>
      <w:pPr>
        <w:ind w:left="5611" w:hanging="461"/>
      </w:pPr>
      <w:rPr>
        <w:rFonts w:hint="default"/>
        <w:lang w:val="ru-RU" w:eastAsia="en-US" w:bidi="ar-SA"/>
      </w:rPr>
    </w:lvl>
    <w:lvl w:ilvl="8" w:tplc="BB8C62DE">
      <w:numFmt w:val="bullet"/>
      <w:lvlText w:val="•"/>
      <w:lvlJc w:val="left"/>
      <w:pPr>
        <w:ind w:left="6338" w:hanging="461"/>
      </w:pPr>
      <w:rPr>
        <w:rFonts w:hint="default"/>
        <w:lang w:val="ru-RU" w:eastAsia="en-US" w:bidi="ar-SA"/>
      </w:rPr>
    </w:lvl>
  </w:abstractNum>
  <w:abstractNum w:abstractNumId="12" w15:restartNumberingAfterBreak="0">
    <w:nsid w:val="0B8A6348"/>
    <w:multiLevelType w:val="hybridMultilevel"/>
    <w:tmpl w:val="2A9AD420"/>
    <w:lvl w:ilvl="0" w:tplc="59A44A34">
      <w:numFmt w:val="bullet"/>
      <w:lvlText w:val="-"/>
      <w:lvlJc w:val="left"/>
      <w:pPr>
        <w:ind w:left="121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14CC16">
      <w:numFmt w:val="bullet"/>
      <w:lvlText w:val="•"/>
      <w:lvlJc w:val="left"/>
      <w:pPr>
        <w:ind w:left="2228" w:hanging="145"/>
      </w:pPr>
      <w:rPr>
        <w:rFonts w:hint="default"/>
        <w:lang w:val="ru-RU" w:eastAsia="en-US" w:bidi="ar-SA"/>
      </w:rPr>
    </w:lvl>
    <w:lvl w:ilvl="2" w:tplc="1488E6AA">
      <w:numFmt w:val="bullet"/>
      <w:lvlText w:val="•"/>
      <w:lvlJc w:val="left"/>
      <w:pPr>
        <w:ind w:left="3237" w:hanging="145"/>
      </w:pPr>
      <w:rPr>
        <w:rFonts w:hint="default"/>
        <w:lang w:val="ru-RU" w:eastAsia="en-US" w:bidi="ar-SA"/>
      </w:rPr>
    </w:lvl>
    <w:lvl w:ilvl="3" w:tplc="C5DC0874">
      <w:numFmt w:val="bullet"/>
      <w:lvlText w:val="•"/>
      <w:lvlJc w:val="left"/>
      <w:pPr>
        <w:ind w:left="4246" w:hanging="145"/>
      </w:pPr>
      <w:rPr>
        <w:rFonts w:hint="default"/>
        <w:lang w:val="ru-RU" w:eastAsia="en-US" w:bidi="ar-SA"/>
      </w:rPr>
    </w:lvl>
    <w:lvl w:ilvl="4" w:tplc="86C0D6D6">
      <w:numFmt w:val="bullet"/>
      <w:lvlText w:val="•"/>
      <w:lvlJc w:val="left"/>
      <w:pPr>
        <w:ind w:left="5255" w:hanging="145"/>
      </w:pPr>
      <w:rPr>
        <w:rFonts w:hint="default"/>
        <w:lang w:val="ru-RU" w:eastAsia="en-US" w:bidi="ar-SA"/>
      </w:rPr>
    </w:lvl>
    <w:lvl w:ilvl="5" w:tplc="639245A2">
      <w:numFmt w:val="bullet"/>
      <w:lvlText w:val="•"/>
      <w:lvlJc w:val="left"/>
      <w:pPr>
        <w:ind w:left="6264" w:hanging="145"/>
      </w:pPr>
      <w:rPr>
        <w:rFonts w:hint="default"/>
        <w:lang w:val="ru-RU" w:eastAsia="en-US" w:bidi="ar-SA"/>
      </w:rPr>
    </w:lvl>
    <w:lvl w:ilvl="6" w:tplc="C582BE7A">
      <w:numFmt w:val="bullet"/>
      <w:lvlText w:val="•"/>
      <w:lvlJc w:val="left"/>
      <w:pPr>
        <w:ind w:left="7273" w:hanging="145"/>
      </w:pPr>
      <w:rPr>
        <w:rFonts w:hint="default"/>
        <w:lang w:val="ru-RU" w:eastAsia="en-US" w:bidi="ar-SA"/>
      </w:rPr>
    </w:lvl>
    <w:lvl w:ilvl="7" w:tplc="C8E0BE98">
      <w:numFmt w:val="bullet"/>
      <w:lvlText w:val="•"/>
      <w:lvlJc w:val="left"/>
      <w:pPr>
        <w:ind w:left="8282" w:hanging="145"/>
      </w:pPr>
      <w:rPr>
        <w:rFonts w:hint="default"/>
        <w:lang w:val="ru-RU" w:eastAsia="en-US" w:bidi="ar-SA"/>
      </w:rPr>
    </w:lvl>
    <w:lvl w:ilvl="8" w:tplc="52E0EB1E">
      <w:numFmt w:val="bullet"/>
      <w:lvlText w:val="•"/>
      <w:lvlJc w:val="left"/>
      <w:pPr>
        <w:ind w:left="9291" w:hanging="145"/>
      </w:pPr>
      <w:rPr>
        <w:rFonts w:hint="default"/>
        <w:lang w:val="ru-RU" w:eastAsia="en-US" w:bidi="ar-SA"/>
      </w:rPr>
    </w:lvl>
  </w:abstractNum>
  <w:abstractNum w:abstractNumId="13" w15:restartNumberingAfterBreak="0">
    <w:nsid w:val="10937A72"/>
    <w:multiLevelType w:val="hybridMultilevel"/>
    <w:tmpl w:val="593CC890"/>
    <w:lvl w:ilvl="0" w:tplc="C616EA6E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9CCFEA">
      <w:numFmt w:val="bullet"/>
      <w:lvlText w:val="•"/>
      <w:lvlJc w:val="left"/>
      <w:pPr>
        <w:ind w:left="901" w:hanging="130"/>
      </w:pPr>
      <w:rPr>
        <w:rFonts w:hint="default"/>
        <w:lang w:val="ru-RU" w:eastAsia="en-US" w:bidi="ar-SA"/>
      </w:rPr>
    </w:lvl>
    <w:lvl w:ilvl="2" w:tplc="BCE66088">
      <w:numFmt w:val="bullet"/>
      <w:lvlText w:val="•"/>
      <w:lvlJc w:val="left"/>
      <w:pPr>
        <w:ind w:left="1682" w:hanging="130"/>
      </w:pPr>
      <w:rPr>
        <w:rFonts w:hint="default"/>
        <w:lang w:val="ru-RU" w:eastAsia="en-US" w:bidi="ar-SA"/>
      </w:rPr>
    </w:lvl>
    <w:lvl w:ilvl="3" w:tplc="C2A6D4C4">
      <w:numFmt w:val="bullet"/>
      <w:lvlText w:val="•"/>
      <w:lvlJc w:val="left"/>
      <w:pPr>
        <w:ind w:left="2463" w:hanging="130"/>
      </w:pPr>
      <w:rPr>
        <w:rFonts w:hint="default"/>
        <w:lang w:val="ru-RU" w:eastAsia="en-US" w:bidi="ar-SA"/>
      </w:rPr>
    </w:lvl>
    <w:lvl w:ilvl="4" w:tplc="08B42C6C">
      <w:numFmt w:val="bullet"/>
      <w:lvlText w:val="•"/>
      <w:lvlJc w:val="left"/>
      <w:pPr>
        <w:ind w:left="3244" w:hanging="130"/>
      </w:pPr>
      <w:rPr>
        <w:rFonts w:hint="default"/>
        <w:lang w:val="ru-RU" w:eastAsia="en-US" w:bidi="ar-SA"/>
      </w:rPr>
    </w:lvl>
    <w:lvl w:ilvl="5" w:tplc="A8462AD0">
      <w:numFmt w:val="bullet"/>
      <w:lvlText w:val="•"/>
      <w:lvlJc w:val="left"/>
      <w:pPr>
        <w:ind w:left="4026" w:hanging="130"/>
      </w:pPr>
      <w:rPr>
        <w:rFonts w:hint="default"/>
        <w:lang w:val="ru-RU" w:eastAsia="en-US" w:bidi="ar-SA"/>
      </w:rPr>
    </w:lvl>
    <w:lvl w:ilvl="6" w:tplc="CF8A979E">
      <w:numFmt w:val="bullet"/>
      <w:lvlText w:val="•"/>
      <w:lvlJc w:val="left"/>
      <w:pPr>
        <w:ind w:left="4807" w:hanging="130"/>
      </w:pPr>
      <w:rPr>
        <w:rFonts w:hint="default"/>
        <w:lang w:val="ru-RU" w:eastAsia="en-US" w:bidi="ar-SA"/>
      </w:rPr>
    </w:lvl>
    <w:lvl w:ilvl="7" w:tplc="FAB82908">
      <w:numFmt w:val="bullet"/>
      <w:lvlText w:val="•"/>
      <w:lvlJc w:val="left"/>
      <w:pPr>
        <w:ind w:left="5588" w:hanging="130"/>
      </w:pPr>
      <w:rPr>
        <w:rFonts w:hint="default"/>
        <w:lang w:val="ru-RU" w:eastAsia="en-US" w:bidi="ar-SA"/>
      </w:rPr>
    </w:lvl>
    <w:lvl w:ilvl="8" w:tplc="701EA1EE">
      <w:numFmt w:val="bullet"/>
      <w:lvlText w:val="•"/>
      <w:lvlJc w:val="left"/>
      <w:pPr>
        <w:ind w:left="6369" w:hanging="130"/>
      </w:pPr>
      <w:rPr>
        <w:rFonts w:hint="default"/>
        <w:lang w:val="ru-RU" w:eastAsia="en-US" w:bidi="ar-SA"/>
      </w:rPr>
    </w:lvl>
  </w:abstractNum>
  <w:abstractNum w:abstractNumId="14" w15:restartNumberingAfterBreak="0">
    <w:nsid w:val="123D6C25"/>
    <w:multiLevelType w:val="hybridMultilevel"/>
    <w:tmpl w:val="4A5E6A90"/>
    <w:lvl w:ilvl="0" w:tplc="831C5B38">
      <w:start w:val="1"/>
      <w:numFmt w:val="decimal"/>
      <w:lvlText w:val="%1)"/>
      <w:lvlJc w:val="left"/>
      <w:pPr>
        <w:ind w:left="960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540566">
      <w:numFmt w:val="bullet"/>
      <w:lvlText w:val="•"/>
      <w:lvlJc w:val="left"/>
      <w:pPr>
        <w:ind w:left="1994" w:hanging="331"/>
      </w:pPr>
      <w:rPr>
        <w:rFonts w:hint="default"/>
        <w:lang w:val="ru-RU" w:eastAsia="en-US" w:bidi="ar-SA"/>
      </w:rPr>
    </w:lvl>
    <w:lvl w:ilvl="2" w:tplc="74A8CF06">
      <w:numFmt w:val="bullet"/>
      <w:lvlText w:val="•"/>
      <w:lvlJc w:val="left"/>
      <w:pPr>
        <w:ind w:left="3029" w:hanging="331"/>
      </w:pPr>
      <w:rPr>
        <w:rFonts w:hint="default"/>
        <w:lang w:val="ru-RU" w:eastAsia="en-US" w:bidi="ar-SA"/>
      </w:rPr>
    </w:lvl>
    <w:lvl w:ilvl="3" w:tplc="CD829422">
      <w:numFmt w:val="bullet"/>
      <w:lvlText w:val="•"/>
      <w:lvlJc w:val="left"/>
      <w:pPr>
        <w:ind w:left="4064" w:hanging="331"/>
      </w:pPr>
      <w:rPr>
        <w:rFonts w:hint="default"/>
        <w:lang w:val="ru-RU" w:eastAsia="en-US" w:bidi="ar-SA"/>
      </w:rPr>
    </w:lvl>
    <w:lvl w:ilvl="4" w:tplc="6E9CF708">
      <w:numFmt w:val="bullet"/>
      <w:lvlText w:val="•"/>
      <w:lvlJc w:val="left"/>
      <w:pPr>
        <w:ind w:left="5099" w:hanging="331"/>
      </w:pPr>
      <w:rPr>
        <w:rFonts w:hint="default"/>
        <w:lang w:val="ru-RU" w:eastAsia="en-US" w:bidi="ar-SA"/>
      </w:rPr>
    </w:lvl>
    <w:lvl w:ilvl="5" w:tplc="713CA97A">
      <w:numFmt w:val="bullet"/>
      <w:lvlText w:val="•"/>
      <w:lvlJc w:val="left"/>
      <w:pPr>
        <w:ind w:left="6134" w:hanging="331"/>
      </w:pPr>
      <w:rPr>
        <w:rFonts w:hint="default"/>
        <w:lang w:val="ru-RU" w:eastAsia="en-US" w:bidi="ar-SA"/>
      </w:rPr>
    </w:lvl>
    <w:lvl w:ilvl="6" w:tplc="3D4C091E">
      <w:numFmt w:val="bullet"/>
      <w:lvlText w:val="•"/>
      <w:lvlJc w:val="left"/>
      <w:pPr>
        <w:ind w:left="7169" w:hanging="331"/>
      </w:pPr>
      <w:rPr>
        <w:rFonts w:hint="default"/>
        <w:lang w:val="ru-RU" w:eastAsia="en-US" w:bidi="ar-SA"/>
      </w:rPr>
    </w:lvl>
    <w:lvl w:ilvl="7" w:tplc="11509374">
      <w:numFmt w:val="bullet"/>
      <w:lvlText w:val="•"/>
      <w:lvlJc w:val="left"/>
      <w:pPr>
        <w:ind w:left="8204" w:hanging="331"/>
      </w:pPr>
      <w:rPr>
        <w:rFonts w:hint="default"/>
        <w:lang w:val="ru-RU" w:eastAsia="en-US" w:bidi="ar-SA"/>
      </w:rPr>
    </w:lvl>
    <w:lvl w:ilvl="8" w:tplc="493275DE">
      <w:numFmt w:val="bullet"/>
      <w:lvlText w:val="•"/>
      <w:lvlJc w:val="left"/>
      <w:pPr>
        <w:ind w:left="9239" w:hanging="331"/>
      </w:pPr>
      <w:rPr>
        <w:rFonts w:hint="default"/>
        <w:lang w:val="ru-RU" w:eastAsia="en-US" w:bidi="ar-SA"/>
      </w:rPr>
    </w:lvl>
  </w:abstractNum>
  <w:abstractNum w:abstractNumId="15" w15:restartNumberingAfterBreak="0">
    <w:nsid w:val="12E63F1E"/>
    <w:multiLevelType w:val="hybridMultilevel"/>
    <w:tmpl w:val="3A006EA0"/>
    <w:lvl w:ilvl="0" w:tplc="790C4D22">
      <w:numFmt w:val="bullet"/>
      <w:lvlText w:val=""/>
      <w:lvlJc w:val="left"/>
      <w:pPr>
        <w:ind w:left="220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F81C0A">
      <w:numFmt w:val="bullet"/>
      <w:lvlText w:val=""/>
      <w:lvlJc w:val="left"/>
      <w:pPr>
        <w:ind w:left="94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6D0ABA6">
      <w:numFmt w:val="bullet"/>
      <w:lvlText w:val="•"/>
      <w:lvlJc w:val="left"/>
      <w:pPr>
        <w:ind w:left="931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71961D04">
      <w:numFmt w:val="bullet"/>
      <w:lvlText w:val="•"/>
      <w:lvlJc w:val="left"/>
      <w:pPr>
        <w:ind w:left="2949" w:hanging="149"/>
      </w:pPr>
      <w:rPr>
        <w:rFonts w:hint="default"/>
        <w:lang w:val="ru-RU" w:eastAsia="en-US" w:bidi="ar-SA"/>
      </w:rPr>
    </w:lvl>
    <w:lvl w:ilvl="4" w:tplc="6BAE7EAC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5" w:tplc="26FA8A70">
      <w:numFmt w:val="bullet"/>
      <w:lvlText w:val="•"/>
      <w:lvlJc w:val="left"/>
      <w:pPr>
        <w:ind w:left="4959" w:hanging="149"/>
      </w:pPr>
      <w:rPr>
        <w:rFonts w:hint="default"/>
        <w:lang w:val="ru-RU" w:eastAsia="en-US" w:bidi="ar-SA"/>
      </w:rPr>
    </w:lvl>
    <w:lvl w:ilvl="6" w:tplc="61EAD646">
      <w:numFmt w:val="bullet"/>
      <w:lvlText w:val="•"/>
      <w:lvlJc w:val="left"/>
      <w:pPr>
        <w:ind w:left="5964" w:hanging="149"/>
      </w:pPr>
      <w:rPr>
        <w:rFonts w:hint="default"/>
        <w:lang w:val="ru-RU" w:eastAsia="en-US" w:bidi="ar-SA"/>
      </w:rPr>
    </w:lvl>
    <w:lvl w:ilvl="7" w:tplc="D0D8A524">
      <w:numFmt w:val="bullet"/>
      <w:lvlText w:val="•"/>
      <w:lvlJc w:val="left"/>
      <w:pPr>
        <w:ind w:left="6969" w:hanging="149"/>
      </w:pPr>
      <w:rPr>
        <w:rFonts w:hint="default"/>
        <w:lang w:val="ru-RU" w:eastAsia="en-US" w:bidi="ar-SA"/>
      </w:rPr>
    </w:lvl>
    <w:lvl w:ilvl="8" w:tplc="C220FDB4">
      <w:numFmt w:val="bullet"/>
      <w:lvlText w:val="•"/>
      <w:lvlJc w:val="left"/>
      <w:pPr>
        <w:ind w:left="7974" w:hanging="149"/>
      </w:pPr>
      <w:rPr>
        <w:rFonts w:hint="default"/>
        <w:lang w:val="ru-RU" w:eastAsia="en-US" w:bidi="ar-SA"/>
      </w:rPr>
    </w:lvl>
  </w:abstractNum>
  <w:abstractNum w:abstractNumId="16" w15:restartNumberingAfterBreak="0">
    <w:nsid w:val="135C7637"/>
    <w:multiLevelType w:val="hybridMultilevel"/>
    <w:tmpl w:val="DE82C9D2"/>
    <w:lvl w:ilvl="0" w:tplc="32DEBA8A">
      <w:start w:val="1"/>
      <w:numFmt w:val="decimal"/>
      <w:lvlText w:val="%1."/>
      <w:lvlJc w:val="left"/>
      <w:pPr>
        <w:ind w:left="1219" w:hanging="2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EC232">
      <w:numFmt w:val="bullet"/>
      <w:lvlText w:val="•"/>
      <w:lvlJc w:val="left"/>
      <w:pPr>
        <w:ind w:left="2228" w:hanging="259"/>
      </w:pPr>
      <w:rPr>
        <w:rFonts w:hint="default"/>
        <w:lang w:val="ru-RU" w:eastAsia="en-US" w:bidi="ar-SA"/>
      </w:rPr>
    </w:lvl>
    <w:lvl w:ilvl="2" w:tplc="782EE752">
      <w:numFmt w:val="bullet"/>
      <w:lvlText w:val="•"/>
      <w:lvlJc w:val="left"/>
      <w:pPr>
        <w:ind w:left="3237" w:hanging="259"/>
      </w:pPr>
      <w:rPr>
        <w:rFonts w:hint="default"/>
        <w:lang w:val="ru-RU" w:eastAsia="en-US" w:bidi="ar-SA"/>
      </w:rPr>
    </w:lvl>
    <w:lvl w:ilvl="3" w:tplc="F432DD54">
      <w:numFmt w:val="bullet"/>
      <w:lvlText w:val="•"/>
      <w:lvlJc w:val="left"/>
      <w:pPr>
        <w:ind w:left="4246" w:hanging="259"/>
      </w:pPr>
      <w:rPr>
        <w:rFonts w:hint="default"/>
        <w:lang w:val="ru-RU" w:eastAsia="en-US" w:bidi="ar-SA"/>
      </w:rPr>
    </w:lvl>
    <w:lvl w:ilvl="4" w:tplc="627EFD2A">
      <w:numFmt w:val="bullet"/>
      <w:lvlText w:val="•"/>
      <w:lvlJc w:val="left"/>
      <w:pPr>
        <w:ind w:left="5255" w:hanging="259"/>
      </w:pPr>
      <w:rPr>
        <w:rFonts w:hint="default"/>
        <w:lang w:val="ru-RU" w:eastAsia="en-US" w:bidi="ar-SA"/>
      </w:rPr>
    </w:lvl>
    <w:lvl w:ilvl="5" w:tplc="FA3C62AE">
      <w:numFmt w:val="bullet"/>
      <w:lvlText w:val="•"/>
      <w:lvlJc w:val="left"/>
      <w:pPr>
        <w:ind w:left="6264" w:hanging="259"/>
      </w:pPr>
      <w:rPr>
        <w:rFonts w:hint="default"/>
        <w:lang w:val="ru-RU" w:eastAsia="en-US" w:bidi="ar-SA"/>
      </w:rPr>
    </w:lvl>
    <w:lvl w:ilvl="6" w:tplc="0770CD4C">
      <w:numFmt w:val="bullet"/>
      <w:lvlText w:val="•"/>
      <w:lvlJc w:val="left"/>
      <w:pPr>
        <w:ind w:left="7273" w:hanging="259"/>
      </w:pPr>
      <w:rPr>
        <w:rFonts w:hint="default"/>
        <w:lang w:val="ru-RU" w:eastAsia="en-US" w:bidi="ar-SA"/>
      </w:rPr>
    </w:lvl>
    <w:lvl w:ilvl="7" w:tplc="8CD40A26">
      <w:numFmt w:val="bullet"/>
      <w:lvlText w:val="•"/>
      <w:lvlJc w:val="left"/>
      <w:pPr>
        <w:ind w:left="8282" w:hanging="259"/>
      </w:pPr>
      <w:rPr>
        <w:rFonts w:hint="default"/>
        <w:lang w:val="ru-RU" w:eastAsia="en-US" w:bidi="ar-SA"/>
      </w:rPr>
    </w:lvl>
    <w:lvl w:ilvl="8" w:tplc="BE3A4248">
      <w:numFmt w:val="bullet"/>
      <w:lvlText w:val="•"/>
      <w:lvlJc w:val="left"/>
      <w:pPr>
        <w:ind w:left="9291" w:hanging="259"/>
      </w:pPr>
      <w:rPr>
        <w:rFonts w:hint="default"/>
        <w:lang w:val="ru-RU" w:eastAsia="en-US" w:bidi="ar-SA"/>
      </w:rPr>
    </w:lvl>
  </w:abstractNum>
  <w:abstractNum w:abstractNumId="17" w15:restartNumberingAfterBreak="0">
    <w:nsid w:val="13875BEC"/>
    <w:multiLevelType w:val="multilevel"/>
    <w:tmpl w:val="38020692"/>
    <w:lvl w:ilvl="0">
      <w:start w:val="3"/>
      <w:numFmt w:val="decimal"/>
      <w:lvlText w:val="%1."/>
      <w:lvlJc w:val="left"/>
      <w:pPr>
        <w:ind w:left="2211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41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150059D8"/>
    <w:multiLevelType w:val="hybridMultilevel"/>
    <w:tmpl w:val="D6F64F8E"/>
    <w:lvl w:ilvl="0" w:tplc="4D3E96F4">
      <w:start w:val="1"/>
      <w:numFmt w:val="decimal"/>
      <w:lvlText w:val="%1)"/>
      <w:lvlJc w:val="left"/>
      <w:pPr>
        <w:ind w:left="1224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A4C76">
      <w:numFmt w:val="bullet"/>
      <w:lvlText w:val="•"/>
      <w:lvlJc w:val="left"/>
      <w:pPr>
        <w:ind w:left="2228" w:hanging="264"/>
      </w:pPr>
      <w:rPr>
        <w:rFonts w:hint="default"/>
        <w:lang w:val="ru-RU" w:eastAsia="en-US" w:bidi="ar-SA"/>
      </w:rPr>
    </w:lvl>
    <w:lvl w:ilvl="2" w:tplc="A4501342">
      <w:numFmt w:val="bullet"/>
      <w:lvlText w:val="•"/>
      <w:lvlJc w:val="left"/>
      <w:pPr>
        <w:ind w:left="3237" w:hanging="264"/>
      </w:pPr>
      <w:rPr>
        <w:rFonts w:hint="default"/>
        <w:lang w:val="ru-RU" w:eastAsia="en-US" w:bidi="ar-SA"/>
      </w:rPr>
    </w:lvl>
    <w:lvl w:ilvl="3" w:tplc="3A7ADD4E">
      <w:numFmt w:val="bullet"/>
      <w:lvlText w:val="•"/>
      <w:lvlJc w:val="left"/>
      <w:pPr>
        <w:ind w:left="4246" w:hanging="264"/>
      </w:pPr>
      <w:rPr>
        <w:rFonts w:hint="default"/>
        <w:lang w:val="ru-RU" w:eastAsia="en-US" w:bidi="ar-SA"/>
      </w:rPr>
    </w:lvl>
    <w:lvl w:ilvl="4" w:tplc="7BD2AA12">
      <w:numFmt w:val="bullet"/>
      <w:lvlText w:val="•"/>
      <w:lvlJc w:val="left"/>
      <w:pPr>
        <w:ind w:left="5255" w:hanging="264"/>
      </w:pPr>
      <w:rPr>
        <w:rFonts w:hint="default"/>
        <w:lang w:val="ru-RU" w:eastAsia="en-US" w:bidi="ar-SA"/>
      </w:rPr>
    </w:lvl>
    <w:lvl w:ilvl="5" w:tplc="24006F98">
      <w:numFmt w:val="bullet"/>
      <w:lvlText w:val="•"/>
      <w:lvlJc w:val="left"/>
      <w:pPr>
        <w:ind w:left="6264" w:hanging="264"/>
      </w:pPr>
      <w:rPr>
        <w:rFonts w:hint="default"/>
        <w:lang w:val="ru-RU" w:eastAsia="en-US" w:bidi="ar-SA"/>
      </w:rPr>
    </w:lvl>
    <w:lvl w:ilvl="6" w:tplc="9F946294">
      <w:numFmt w:val="bullet"/>
      <w:lvlText w:val="•"/>
      <w:lvlJc w:val="left"/>
      <w:pPr>
        <w:ind w:left="7273" w:hanging="264"/>
      </w:pPr>
      <w:rPr>
        <w:rFonts w:hint="default"/>
        <w:lang w:val="ru-RU" w:eastAsia="en-US" w:bidi="ar-SA"/>
      </w:rPr>
    </w:lvl>
    <w:lvl w:ilvl="7" w:tplc="316E9F56">
      <w:numFmt w:val="bullet"/>
      <w:lvlText w:val="•"/>
      <w:lvlJc w:val="left"/>
      <w:pPr>
        <w:ind w:left="8282" w:hanging="264"/>
      </w:pPr>
      <w:rPr>
        <w:rFonts w:hint="default"/>
        <w:lang w:val="ru-RU" w:eastAsia="en-US" w:bidi="ar-SA"/>
      </w:rPr>
    </w:lvl>
    <w:lvl w:ilvl="8" w:tplc="117C37E0">
      <w:numFmt w:val="bullet"/>
      <w:lvlText w:val="•"/>
      <w:lvlJc w:val="left"/>
      <w:pPr>
        <w:ind w:left="9291" w:hanging="264"/>
      </w:pPr>
      <w:rPr>
        <w:rFonts w:hint="default"/>
        <w:lang w:val="ru-RU" w:eastAsia="en-US" w:bidi="ar-SA"/>
      </w:rPr>
    </w:lvl>
  </w:abstractNum>
  <w:abstractNum w:abstractNumId="19" w15:restartNumberingAfterBreak="0">
    <w:nsid w:val="17E844BF"/>
    <w:multiLevelType w:val="hybridMultilevel"/>
    <w:tmpl w:val="4F223DFC"/>
    <w:lvl w:ilvl="0" w:tplc="44C23C8A">
      <w:numFmt w:val="bullet"/>
      <w:lvlText w:val="—"/>
      <w:lvlJc w:val="left"/>
      <w:pPr>
        <w:ind w:left="1219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E2C094">
      <w:numFmt w:val="bullet"/>
      <w:lvlText w:val="•"/>
      <w:lvlJc w:val="left"/>
      <w:pPr>
        <w:ind w:left="2228" w:hanging="303"/>
      </w:pPr>
      <w:rPr>
        <w:rFonts w:hint="default"/>
        <w:lang w:val="ru-RU" w:eastAsia="en-US" w:bidi="ar-SA"/>
      </w:rPr>
    </w:lvl>
    <w:lvl w:ilvl="2" w:tplc="9B929712">
      <w:numFmt w:val="bullet"/>
      <w:lvlText w:val="•"/>
      <w:lvlJc w:val="left"/>
      <w:pPr>
        <w:ind w:left="3237" w:hanging="303"/>
      </w:pPr>
      <w:rPr>
        <w:rFonts w:hint="default"/>
        <w:lang w:val="ru-RU" w:eastAsia="en-US" w:bidi="ar-SA"/>
      </w:rPr>
    </w:lvl>
    <w:lvl w:ilvl="3" w:tplc="126893D0">
      <w:numFmt w:val="bullet"/>
      <w:lvlText w:val="•"/>
      <w:lvlJc w:val="left"/>
      <w:pPr>
        <w:ind w:left="4246" w:hanging="303"/>
      </w:pPr>
      <w:rPr>
        <w:rFonts w:hint="default"/>
        <w:lang w:val="ru-RU" w:eastAsia="en-US" w:bidi="ar-SA"/>
      </w:rPr>
    </w:lvl>
    <w:lvl w:ilvl="4" w:tplc="010C5FD0">
      <w:numFmt w:val="bullet"/>
      <w:lvlText w:val="•"/>
      <w:lvlJc w:val="left"/>
      <w:pPr>
        <w:ind w:left="5255" w:hanging="303"/>
      </w:pPr>
      <w:rPr>
        <w:rFonts w:hint="default"/>
        <w:lang w:val="ru-RU" w:eastAsia="en-US" w:bidi="ar-SA"/>
      </w:rPr>
    </w:lvl>
    <w:lvl w:ilvl="5" w:tplc="259E963C">
      <w:numFmt w:val="bullet"/>
      <w:lvlText w:val="•"/>
      <w:lvlJc w:val="left"/>
      <w:pPr>
        <w:ind w:left="6264" w:hanging="303"/>
      </w:pPr>
      <w:rPr>
        <w:rFonts w:hint="default"/>
        <w:lang w:val="ru-RU" w:eastAsia="en-US" w:bidi="ar-SA"/>
      </w:rPr>
    </w:lvl>
    <w:lvl w:ilvl="6" w:tplc="EBBC1F5A">
      <w:numFmt w:val="bullet"/>
      <w:lvlText w:val="•"/>
      <w:lvlJc w:val="left"/>
      <w:pPr>
        <w:ind w:left="7273" w:hanging="303"/>
      </w:pPr>
      <w:rPr>
        <w:rFonts w:hint="default"/>
        <w:lang w:val="ru-RU" w:eastAsia="en-US" w:bidi="ar-SA"/>
      </w:rPr>
    </w:lvl>
    <w:lvl w:ilvl="7" w:tplc="0A6890CC">
      <w:numFmt w:val="bullet"/>
      <w:lvlText w:val="•"/>
      <w:lvlJc w:val="left"/>
      <w:pPr>
        <w:ind w:left="8282" w:hanging="303"/>
      </w:pPr>
      <w:rPr>
        <w:rFonts w:hint="default"/>
        <w:lang w:val="ru-RU" w:eastAsia="en-US" w:bidi="ar-SA"/>
      </w:rPr>
    </w:lvl>
    <w:lvl w:ilvl="8" w:tplc="4A3660D0">
      <w:numFmt w:val="bullet"/>
      <w:lvlText w:val="•"/>
      <w:lvlJc w:val="left"/>
      <w:pPr>
        <w:ind w:left="9291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18455162"/>
    <w:multiLevelType w:val="hybridMultilevel"/>
    <w:tmpl w:val="D93A013A"/>
    <w:lvl w:ilvl="0" w:tplc="6BAC1736">
      <w:start w:val="1"/>
      <w:numFmt w:val="decimal"/>
      <w:lvlText w:val="%1."/>
      <w:lvlJc w:val="left"/>
      <w:pPr>
        <w:ind w:left="1219" w:hanging="32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C03AFA">
      <w:numFmt w:val="bullet"/>
      <w:lvlText w:val="•"/>
      <w:lvlJc w:val="left"/>
      <w:pPr>
        <w:ind w:left="2228" w:hanging="327"/>
      </w:pPr>
      <w:rPr>
        <w:rFonts w:hint="default"/>
        <w:lang w:val="ru-RU" w:eastAsia="en-US" w:bidi="ar-SA"/>
      </w:rPr>
    </w:lvl>
    <w:lvl w:ilvl="2" w:tplc="E592C0D4">
      <w:numFmt w:val="bullet"/>
      <w:lvlText w:val="•"/>
      <w:lvlJc w:val="left"/>
      <w:pPr>
        <w:ind w:left="3237" w:hanging="327"/>
      </w:pPr>
      <w:rPr>
        <w:rFonts w:hint="default"/>
        <w:lang w:val="ru-RU" w:eastAsia="en-US" w:bidi="ar-SA"/>
      </w:rPr>
    </w:lvl>
    <w:lvl w:ilvl="3" w:tplc="39A00900">
      <w:numFmt w:val="bullet"/>
      <w:lvlText w:val="•"/>
      <w:lvlJc w:val="left"/>
      <w:pPr>
        <w:ind w:left="4246" w:hanging="327"/>
      </w:pPr>
      <w:rPr>
        <w:rFonts w:hint="default"/>
        <w:lang w:val="ru-RU" w:eastAsia="en-US" w:bidi="ar-SA"/>
      </w:rPr>
    </w:lvl>
    <w:lvl w:ilvl="4" w:tplc="B5DA1BCA">
      <w:numFmt w:val="bullet"/>
      <w:lvlText w:val="•"/>
      <w:lvlJc w:val="left"/>
      <w:pPr>
        <w:ind w:left="5255" w:hanging="327"/>
      </w:pPr>
      <w:rPr>
        <w:rFonts w:hint="default"/>
        <w:lang w:val="ru-RU" w:eastAsia="en-US" w:bidi="ar-SA"/>
      </w:rPr>
    </w:lvl>
    <w:lvl w:ilvl="5" w:tplc="559CB3F2">
      <w:numFmt w:val="bullet"/>
      <w:lvlText w:val="•"/>
      <w:lvlJc w:val="left"/>
      <w:pPr>
        <w:ind w:left="6264" w:hanging="327"/>
      </w:pPr>
      <w:rPr>
        <w:rFonts w:hint="default"/>
        <w:lang w:val="ru-RU" w:eastAsia="en-US" w:bidi="ar-SA"/>
      </w:rPr>
    </w:lvl>
    <w:lvl w:ilvl="6" w:tplc="C944DE9C">
      <w:numFmt w:val="bullet"/>
      <w:lvlText w:val="•"/>
      <w:lvlJc w:val="left"/>
      <w:pPr>
        <w:ind w:left="7273" w:hanging="327"/>
      </w:pPr>
      <w:rPr>
        <w:rFonts w:hint="default"/>
        <w:lang w:val="ru-RU" w:eastAsia="en-US" w:bidi="ar-SA"/>
      </w:rPr>
    </w:lvl>
    <w:lvl w:ilvl="7" w:tplc="9EA0D27A">
      <w:numFmt w:val="bullet"/>
      <w:lvlText w:val="•"/>
      <w:lvlJc w:val="left"/>
      <w:pPr>
        <w:ind w:left="8282" w:hanging="327"/>
      </w:pPr>
      <w:rPr>
        <w:rFonts w:hint="default"/>
        <w:lang w:val="ru-RU" w:eastAsia="en-US" w:bidi="ar-SA"/>
      </w:rPr>
    </w:lvl>
    <w:lvl w:ilvl="8" w:tplc="21E80890">
      <w:numFmt w:val="bullet"/>
      <w:lvlText w:val="•"/>
      <w:lvlJc w:val="left"/>
      <w:pPr>
        <w:ind w:left="929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1CC038EF"/>
    <w:multiLevelType w:val="hybridMultilevel"/>
    <w:tmpl w:val="C180CFBE"/>
    <w:lvl w:ilvl="0" w:tplc="28E89E6A">
      <w:start w:val="1"/>
      <w:numFmt w:val="decimal"/>
      <w:lvlText w:val="%1)"/>
      <w:lvlJc w:val="left"/>
      <w:pPr>
        <w:ind w:left="960" w:hanging="3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06BC14">
      <w:numFmt w:val="bullet"/>
      <w:lvlText w:val="•"/>
      <w:lvlJc w:val="left"/>
      <w:pPr>
        <w:ind w:left="1994" w:hanging="317"/>
      </w:pPr>
      <w:rPr>
        <w:rFonts w:hint="default"/>
        <w:lang w:val="ru-RU" w:eastAsia="en-US" w:bidi="ar-SA"/>
      </w:rPr>
    </w:lvl>
    <w:lvl w:ilvl="2" w:tplc="F768FADC">
      <w:numFmt w:val="bullet"/>
      <w:lvlText w:val="•"/>
      <w:lvlJc w:val="left"/>
      <w:pPr>
        <w:ind w:left="3029" w:hanging="317"/>
      </w:pPr>
      <w:rPr>
        <w:rFonts w:hint="default"/>
        <w:lang w:val="ru-RU" w:eastAsia="en-US" w:bidi="ar-SA"/>
      </w:rPr>
    </w:lvl>
    <w:lvl w:ilvl="3" w:tplc="8B4EB83E">
      <w:numFmt w:val="bullet"/>
      <w:lvlText w:val="•"/>
      <w:lvlJc w:val="left"/>
      <w:pPr>
        <w:ind w:left="4064" w:hanging="317"/>
      </w:pPr>
      <w:rPr>
        <w:rFonts w:hint="default"/>
        <w:lang w:val="ru-RU" w:eastAsia="en-US" w:bidi="ar-SA"/>
      </w:rPr>
    </w:lvl>
    <w:lvl w:ilvl="4" w:tplc="B52045BA">
      <w:numFmt w:val="bullet"/>
      <w:lvlText w:val="•"/>
      <w:lvlJc w:val="left"/>
      <w:pPr>
        <w:ind w:left="5099" w:hanging="317"/>
      </w:pPr>
      <w:rPr>
        <w:rFonts w:hint="default"/>
        <w:lang w:val="ru-RU" w:eastAsia="en-US" w:bidi="ar-SA"/>
      </w:rPr>
    </w:lvl>
    <w:lvl w:ilvl="5" w:tplc="4D8443BC">
      <w:numFmt w:val="bullet"/>
      <w:lvlText w:val="•"/>
      <w:lvlJc w:val="left"/>
      <w:pPr>
        <w:ind w:left="6134" w:hanging="317"/>
      </w:pPr>
      <w:rPr>
        <w:rFonts w:hint="default"/>
        <w:lang w:val="ru-RU" w:eastAsia="en-US" w:bidi="ar-SA"/>
      </w:rPr>
    </w:lvl>
    <w:lvl w:ilvl="6" w:tplc="E882656C">
      <w:numFmt w:val="bullet"/>
      <w:lvlText w:val="•"/>
      <w:lvlJc w:val="left"/>
      <w:pPr>
        <w:ind w:left="7169" w:hanging="317"/>
      </w:pPr>
      <w:rPr>
        <w:rFonts w:hint="default"/>
        <w:lang w:val="ru-RU" w:eastAsia="en-US" w:bidi="ar-SA"/>
      </w:rPr>
    </w:lvl>
    <w:lvl w:ilvl="7" w:tplc="40DE0A2A">
      <w:numFmt w:val="bullet"/>
      <w:lvlText w:val="•"/>
      <w:lvlJc w:val="left"/>
      <w:pPr>
        <w:ind w:left="8204" w:hanging="317"/>
      </w:pPr>
      <w:rPr>
        <w:rFonts w:hint="default"/>
        <w:lang w:val="ru-RU" w:eastAsia="en-US" w:bidi="ar-SA"/>
      </w:rPr>
    </w:lvl>
    <w:lvl w:ilvl="8" w:tplc="3724D394">
      <w:numFmt w:val="bullet"/>
      <w:lvlText w:val="•"/>
      <w:lvlJc w:val="left"/>
      <w:pPr>
        <w:ind w:left="9239" w:hanging="317"/>
      </w:pPr>
      <w:rPr>
        <w:rFonts w:hint="default"/>
        <w:lang w:val="ru-RU" w:eastAsia="en-US" w:bidi="ar-SA"/>
      </w:rPr>
    </w:lvl>
  </w:abstractNum>
  <w:abstractNum w:abstractNumId="22" w15:restartNumberingAfterBreak="0">
    <w:nsid w:val="1D656015"/>
    <w:multiLevelType w:val="hybridMultilevel"/>
    <w:tmpl w:val="A2B0A144"/>
    <w:lvl w:ilvl="0" w:tplc="51908F6C">
      <w:numFmt w:val="bullet"/>
      <w:lvlText w:val="-"/>
      <w:lvlJc w:val="left"/>
      <w:pPr>
        <w:ind w:left="121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368EBA">
      <w:numFmt w:val="bullet"/>
      <w:lvlText w:val="-"/>
      <w:lvlJc w:val="left"/>
      <w:pPr>
        <w:ind w:left="1364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23816DA">
      <w:numFmt w:val="bullet"/>
      <w:lvlText w:val="•"/>
      <w:lvlJc w:val="left"/>
      <w:pPr>
        <w:ind w:left="2465" w:hanging="562"/>
      </w:pPr>
      <w:rPr>
        <w:rFonts w:hint="default"/>
        <w:lang w:val="ru-RU" w:eastAsia="en-US" w:bidi="ar-SA"/>
      </w:rPr>
    </w:lvl>
    <w:lvl w:ilvl="3" w:tplc="E8DE36A6">
      <w:numFmt w:val="bullet"/>
      <w:lvlText w:val="•"/>
      <w:lvlJc w:val="left"/>
      <w:pPr>
        <w:ind w:left="3570" w:hanging="562"/>
      </w:pPr>
      <w:rPr>
        <w:rFonts w:hint="default"/>
        <w:lang w:val="ru-RU" w:eastAsia="en-US" w:bidi="ar-SA"/>
      </w:rPr>
    </w:lvl>
    <w:lvl w:ilvl="4" w:tplc="FA508D4E">
      <w:numFmt w:val="bullet"/>
      <w:lvlText w:val="•"/>
      <w:lvlJc w:val="left"/>
      <w:pPr>
        <w:ind w:left="4676" w:hanging="562"/>
      </w:pPr>
      <w:rPr>
        <w:rFonts w:hint="default"/>
        <w:lang w:val="ru-RU" w:eastAsia="en-US" w:bidi="ar-SA"/>
      </w:rPr>
    </w:lvl>
    <w:lvl w:ilvl="5" w:tplc="868E6342">
      <w:numFmt w:val="bullet"/>
      <w:lvlText w:val="•"/>
      <w:lvlJc w:val="left"/>
      <w:pPr>
        <w:ind w:left="5781" w:hanging="562"/>
      </w:pPr>
      <w:rPr>
        <w:rFonts w:hint="default"/>
        <w:lang w:val="ru-RU" w:eastAsia="en-US" w:bidi="ar-SA"/>
      </w:rPr>
    </w:lvl>
    <w:lvl w:ilvl="6" w:tplc="33A499FC">
      <w:numFmt w:val="bullet"/>
      <w:lvlText w:val="•"/>
      <w:lvlJc w:val="left"/>
      <w:pPr>
        <w:ind w:left="6887" w:hanging="562"/>
      </w:pPr>
      <w:rPr>
        <w:rFonts w:hint="default"/>
        <w:lang w:val="ru-RU" w:eastAsia="en-US" w:bidi="ar-SA"/>
      </w:rPr>
    </w:lvl>
    <w:lvl w:ilvl="7" w:tplc="FADA030E">
      <w:numFmt w:val="bullet"/>
      <w:lvlText w:val="•"/>
      <w:lvlJc w:val="left"/>
      <w:pPr>
        <w:ind w:left="7992" w:hanging="562"/>
      </w:pPr>
      <w:rPr>
        <w:rFonts w:hint="default"/>
        <w:lang w:val="ru-RU" w:eastAsia="en-US" w:bidi="ar-SA"/>
      </w:rPr>
    </w:lvl>
    <w:lvl w:ilvl="8" w:tplc="A24A830E">
      <w:numFmt w:val="bullet"/>
      <w:lvlText w:val="•"/>
      <w:lvlJc w:val="left"/>
      <w:pPr>
        <w:ind w:left="9097" w:hanging="562"/>
      </w:pPr>
      <w:rPr>
        <w:rFonts w:hint="default"/>
        <w:lang w:val="ru-RU" w:eastAsia="en-US" w:bidi="ar-SA"/>
      </w:rPr>
    </w:lvl>
  </w:abstractNum>
  <w:abstractNum w:abstractNumId="23" w15:restartNumberingAfterBreak="0">
    <w:nsid w:val="1D824083"/>
    <w:multiLevelType w:val="hybridMultilevel"/>
    <w:tmpl w:val="317CC4AA"/>
    <w:lvl w:ilvl="0" w:tplc="5142E1A2">
      <w:start w:val="1"/>
      <w:numFmt w:val="decimal"/>
      <w:lvlText w:val="%1."/>
      <w:lvlJc w:val="left"/>
      <w:pPr>
        <w:ind w:left="217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FAE22A">
      <w:numFmt w:val="bullet"/>
      <w:lvlText w:val="-"/>
      <w:lvlJc w:val="left"/>
      <w:pPr>
        <w:ind w:left="2213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6FA6706">
      <w:numFmt w:val="bullet"/>
      <w:lvlText w:val="•"/>
      <w:lvlJc w:val="left"/>
      <w:pPr>
        <w:ind w:left="3229" w:hanging="250"/>
      </w:pPr>
      <w:rPr>
        <w:rFonts w:hint="default"/>
        <w:lang w:val="ru-RU" w:eastAsia="en-US" w:bidi="ar-SA"/>
      </w:rPr>
    </w:lvl>
    <w:lvl w:ilvl="3" w:tplc="A774C054">
      <w:numFmt w:val="bullet"/>
      <w:lvlText w:val="•"/>
      <w:lvlJc w:val="left"/>
      <w:pPr>
        <w:ind w:left="4239" w:hanging="250"/>
      </w:pPr>
      <w:rPr>
        <w:rFonts w:hint="default"/>
        <w:lang w:val="ru-RU" w:eastAsia="en-US" w:bidi="ar-SA"/>
      </w:rPr>
    </w:lvl>
    <w:lvl w:ilvl="4" w:tplc="E4DA1C3E">
      <w:numFmt w:val="bullet"/>
      <w:lvlText w:val="•"/>
      <w:lvlJc w:val="left"/>
      <w:pPr>
        <w:ind w:left="5249" w:hanging="250"/>
      </w:pPr>
      <w:rPr>
        <w:rFonts w:hint="default"/>
        <w:lang w:val="ru-RU" w:eastAsia="en-US" w:bidi="ar-SA"/>
      </w:rPr>
    </w:lvl>
    <w:lvl w:ilvl="5" w:tplc="DEF03FE6">
      <w:numFmt w:val="bullet"/>
      <w:lvlText w:val="•"/>
      <w:lvlJc w:val="left"/>
      <w:pPr>
        <w:ind w:left="6259" w:hanging="250"/>
      </w:pPr>
      <w:rPr>
        <w:rFonts w:hint="default"/>
        <w:lang w:val="ru-RU" w:eastAsia="en-US" w:bidi="ar-SA"/>
      </w:rPr>
    </w:lvl>
    <w:lvl w:ilvl="6" w:tplc="A4946B32">
      <w:numFmt w:val="bullet"/>
      <w:lvlText w:val="•"/>
      <w:lvlJc w:val="left"/>
      <w:pPr>
        <w:ind w:left="7269" w:hanging="250"/>
      </w:pPr>
      <w:rPr>
        <w:rFonts w:hint="default"/>
        <w:lang w:val="ru-RU" w:eastAsia="en-US" w:bidi="ar-SA"/>
      </w:rPr>
    </w:lvl>
    <w:lvl w:ilvl="7" w:tplc="CB4C98BA">
      <w:numFmt w:val="bullet"/>
      <w:lvlText w:val="•"/>
      <w:lvlJc w:val="left"/>
      <w:pPr>
        <w:ind w:left="8279" w:hanging="250"/>
      </w:pPr>
      <w:rPr>
        <w:rFonts w:hint="default"/>
        <w:lang w:val="ru-RU" w:eastAsia="en-US" w:bidi="ar-SA"/>
      </w:rPr>
    </w:lvl>
    <w:lvl w:ilvl="8" w:tplc="A0DA65DE">
      <w:numFmt w:val="bullet"/>
      <w:lvlText w:val="•"/>
      <w:lvlJc w:val="left"/>
      <w:pPr>
        <w:ind w:left="9289" w:hanging="250"/>
      </w:pPr>
      <w:rPr>
        <w:rFonts w:hint="default"/>
        <w:lang w:val="ru-RU" w:eastAsia="en-US" w:bidi="ar-SA"/>
      </w:rPr>
    </w:lvl>
  </w:abstractNum>
  <w:abstractNum w:abstractNumId="24" w15:restartNumberingAfterBreak="0">
    <w:nsid w:val="1DAF6905"/>
    <w:multiLevelType w:val="hybridMultilevel"/>
    <w:tmpl w:val="6D9ED5B0"/>
    <w:lvl w:ilvl="0" w:tplc="38D0ED1C">
      <w:start w:val="1"/>
      <w:numFmt w:val="decimal"/>
      <w:lvlText w:val="%1)"/>
      <w:lvlJc w:val="left"/>
      <w:pPr>
        <w:ind w:left="122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4166A">
      <w:start w:val="1"/>
      <w:numFmt w:val="decimal"/>
      <w:lvlText w:val="%2)"/>
      <w:lvlJc w:val="left"/>
      <w:pPr>
        <w:ind w:left="960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EA47D0">
      <w:start w:val="1"/>
      <w:numFmt w:val="decimal"/>
      <w:lvlText w:val="%3."/>
      <w:lvlJc w:val="left"/>
      <w:pPr>
        <w:ind w:left="4384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4A1683E2">
      <w:numFmt w:val="bullet"/>
      <w:lvlText w:val="•"/>
      <w:lvlJc w:val="left"/>
      <w:pPr>
        <w:ind w:left="5246" w:hanging="183"/>
      </w:pPr>
      <w:rPr>
        <w:rFonts w:hint="default"/>
        <w:lang w:val="ru-RU" w:eastAsia="en-US" w:bidi="ar-SA"/>
      </w:rPr>
    </w:lvl>
    <w:lvl w:ilvl="4" w:tplc="D5581118">
      <w:numFmt w:val="bullet"/>
      <w:lvlText w:val="•"/>
      <w:lvlJc w:val="left"/>
      <w:pPr>
        <w:ind w:left="6112" w:hanging="183"/>
      </w:pPr>
      <w:rPr>
        <w:rFonts w:hint="default"/>
        <w:lang w:val="ru-RU" w:eastAsia="en-US" w:bidi="ar-SA"/>
      </w:rPr>
    </w:lvl>
    <w:lvl w:ilvl="5" w:tplc="1CBA5066">
      <w:numFmt w:val="bullet"/>
      <w:lvlText w:val="•"/>
      <w:lvlJc w:val="left"/>
      <w:pPr>
        <w:ind w:left="6978" w:hanging="183"/>
      </w:pPr>
      <w:rPr>
        <w:rFonts w:hint="default"/>
        <w:lang w:val="ru-RU" w:eastAsia="en-US" w:bidi="ar-SA"/>
      </w:rPr>
    </w:lvl>
    <w:lvl w:ilvl="6" w:tplc="C032B80A">
      <w:numFmt w:val="bullet"/>
      <w:lvlText w:val="•"/>
      <w:lvlJc w:val="left"/>
      <w:pPr>
        <w:ind w:left="7844" w:hanging="183"/>
      </w:pPr>
      <w:rPr>
        <w:rFonts w:hint="default"/>
        <w:lang w:val="ru-RU" w:eastAsia="en-US" w:bidi="ar-SA"/>
      </w:rPr>
    </w:lvl>
    <w:lvl w:ilvl="7" w:tplc="DBA4C9E6">
      <w:numFmt w:val="bullet"/>
      <w:lvlText w:val="•"/>
      <w:lvlJc w:val="left"/>
      <w:pPr>
        <w:ind w:left="8710" w:hanging="183"/>
      </w:pPr>
      <w:rPr>
        <w:rFonts w:hint="default"/>
        <w:lang w:val="ru-RU" w:eastAsia="en-US" w:bidi="ar-SA"/>
      </w:rPr>
    </w:lvl>
    <w:lvl w:ilvl="8" w:tplc="0DFE3D70">
      <w:numFmt w:val="bullet"/>
      <w:lvlText w:val="•"/>
      <w:lvlJc w:val="left"/>
      <w:pPr>
        <w:ind w:left="9576" w:hanging="183"/>
      </w:pPr>
      <w:rPr>
        <w:rFonts w:hint="default"/>
        <w:lang w:val="ru-RU" w:eastAsia="en-US" w:bidi="ar-SA"/>
      </w:rPr>
    </w:lvl>
  </w:abstractNum>
  <w:abstractNum w:abstractNumId="25" w15:restartNumberingAfterBreak="0">
    <w:nsid w:val="1DF31F8E"/>
    <w:multiLevelType w:val="hybridMultilevel"/>
    <w:tmpl w:val="AA82C642"/>
    <w:lvl w:ilvl="0" w:tplc="8D824428">
      <w:start w:val="1"/>
      <w:numFmt w:val="decimal"/>
      <w:lvlText w:val="%1"/>
      <w:lvlJc w:val="left"/>
      <w:pPr>
        <w:ind w:left="5685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FC7C24">
      <w:numFmt w:val="bullet"/>
      <w:lvlText w:val="•"/>
      <w:lvlJc w:val="left"/>
      <w:pPr>
        <w:ind w:left="6242" w:hanging="183"/>
      </w:pPr>
      <w:rPr>
        <w:rFonts w:hint="default"/>
        <w:lang w:val="ru-RU" w:eastAsia="en-US" w:bidi="ar-SA"/>
      </w:rPr>
    </w:lvl>
    <w:lvl w:ilvl="2" w:tplc="FDCC3630">
      <w:numFmt w:val="bullet"/>
      <w:lvlText w:val="•"/>
      <w:lvlJc w:val="left"/>
      <w:pPr>
        <w:ind w:left="6805" w:hanging="183"/>
      </w:pPr>
      <w:rPr>
        <w:rFonts w:hint="default"/>
        <w:lang w:val="ru-RU" w:eastAsia="en-US" w:bidi="ar-SA"/>
      </w:rPr>
    </w:lvl>
    <w:lvl w:ilvl="3" w:tplc="365CCB70">
      <w:numFmt w:val="bullet"/>
      <w:lvlText w:val="•"/>
      <w:lvlJc w:val="left"/>
      <w:pPr>
        <w:ind w:left="7368" w:hanging="183"/>
      </w:pPr>
      <w:rPr>
        <w:rFonts w:hint="default"/>
        <w:lang w:val="ru-RU" w:eastAsia="en-US" w:bidi="ar-SA"/>
      </w:rPr>
    </w:lvl>
    <w:lvl w:ilvl="4" w:tplc="3766A678">
      <w:numFmt w:val="bullet"/>
      <w:lvlText w:val="•"/>
      <w:lvlJc w:val="left"/>
      <w:pPr>
        <w:ind w:left="7931" w:hanging="183"/>
      </w:pPr>
      <w:rPr>
        <w:rFonts w:hint="default"/>
        <w:lang w:val="ru-RU" w:eastAsia="en-US" w:bidi="ar-SA"/>
      </w:rPr>
    </w:lvl>
    <w:lvl w:ilvl="5" w:tplc="E1565872">
      <w:numFmt w:val="bullet"/>
      <w:lvlText w:val="•"/>
      <w:lvlJc w:val="left"/>
      <w:pPr>
        <w:ind w:left="8494" w:hanging="183"/>
      </w:pPr>
      <w:rPr>
        <w:rFonts w:hint="default"/>
        <w:lang w:val="ru-RU" w:eastAsia="en-US" w:bidi="ar-SA"/>
      </w:rPr>
    </w:lvl>
    <w:lvl w:ilvl="6" w:tplc="65C816C4">
      <w:numFmt w:val="bullet"/>
      <w:lvlText w:val="•"/>
      <w:lvlJc w:val="left"/>
      <w:pPr>
        <w:ind w:left="9057" w:hanging="183"/>
      </w:pPr>
      <w:rPr>
        <w:rFonts w:hint="default"/>
        <w:lang w:val="ru-RU" w:eastAsia="en-US" w:bidi="ar-SA"/>
      </w:rPr>
    </w:lvl>
    <w:lvl w:ilvl="7" w:tplc="9F92386A">
      <w:numFmt w:val="bullet"/>
      <w:lvlText w:val="•"/>
      <w:lvlJc w:val="left"/>
      <w:pPr>
        <w:ind w:left="9620" w:hanging="183"/>
      </w:pPr>
      <w:rPr>
        <w:rFonts w:hint="default"/>
        <w:lang w:val="ru-RU" w:eastAsia="en-US" w:bidi="ar-SA"/>
      </w:rPr>
    </w:lvl>
    <w:lvl w:ilvl="8" w:tplc="918E5D6A">
      <w:numFmt w:val="bullet"/>
      <w:lvlText w:val="•"/>
      <w:lvlJc w:val="left"/>
      <w:pPr>
        <w:ind w:left="10183" w:hanging="183"/>
      </w:pPr>
      <w:rPr>
        <w:rFonts w:hint="default"/>
        <w:lang w:val="ru-RU" w:eastAsia="en-US" w:bidi="ar-SA"/>
      </w:rPr>
    </w:lvl>
  </w:abstractNum>
  <w:abstractNum w:abstractNumId="26" w15:restartNumberingAfterBreak="0">
    <w:nsid w:val="1E9616FE"/>
    <w:multiLevelType w:val="multilevel"/>
    <w:tmpl w:val="38020692"/>
    <w:lvl w:ilvl="0">
      <w:start w:val="3"/>
      <w:numFmt w:val="decimal"/>
      <w:lvlText w:val="%1."/>
      <w:lvlJc w:val="left"/>
      <w:pPr>
        <w:ind w:left="2211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41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8" w:hanging="346"/>
      </w:pPr>
      <w:rPr>
        <w:rFonts w:hint="default"/>
        <w:lang w:val="ru-RU" w:eastAsia="en-US" w:bidi="ar-SA"/>
      </w:rPr>
    </w:lvl>
  </w:abstractNum>
  <w:abstractNum w:abstractNumId="27" w15:restartNumberingAfterBreak="0">
    <w:nsid w:val="21683C71"/>
    <w:multiLevelType w:val="hybridMultilevel"/>
    <w:tmpl w:val="D11846B4"/>
    <w:lvl w:ilvl="0" w:tplc="FA98425E">
      <w:start w:val="1"/>
      <w:numFmt w:val="decimal"/>
      <w:lvlText w:val="%1."/>
      <w:lvlJc w:val="left"/>
      <w:pPr>
        <w:ind w:left="120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02C5342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2" w:tplc="A4BAFFBE">
      <w:numFmt w:val="bullet"/>
      <w:lvlText w:val="•"/>
      <w:lvlJc w:val="left"/>
      <w:pPr>
        <w:ind w:left="3221" w:hanging="240"/>
      </w:pPr>
      <w:rPr>
        <w:rFonts w:hint="default"/>
        <w:lang w:val="ru-RU" w:eastAsia="en-US" w:bidi="ar-SA"/>
      </w:rPr>
    </w:lvl>
    <w:lvl w:ilvl="3" w:tplc="CD5A85F6">
      <w:numFmt w:val="bullet"/>
      <w:lvlText w:val="•"/>
      <w:lvlJc w:val="left"/>
      <w:pPr>
        <w:ind w:left="4232" w:hanging="240"/>
      </w:pPr>
      <w:rPr>
        <w:rFonts w:hint="default"/>
        <w:lang w:val="ru-RU" w:eastAsia="en-US" w:bidi="ar-SA"/>
      </w:rPr>
    </w:lvl>
    <w:lvl w:ilvl="4" w:tplc="C158D482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5" w:tplc="03DAFDC2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6" w:tplc="88BAC524">
      <w:numFmt w:val="bullet"/>
      <w:lvlText w:val="•"/>
      <w:lvlJc w:val="left"/>
      <w:pPr>
        <w:ind w:left="7265" w:hanging="240"/>
      </w:pPr>
      <w:rPr>
        <w:rFonts w:hint="default"/>
        <w:lang w:val="ru-RU" w:eastAsia="en-US" w:bidi="ar-SA"/>
      </w:rPr>
    </w:lvl>
    <w:lvl w:ilvl="7" w:tplc="78523DDA">
      <w:numFmt w:val="bullet"/>
      <w:lvlText w:val="•"/>
      <w:lvlJc w:val="left"/>
      <w:pPr>
        <w:ind w:left="8276" w:hanging="240"/>
      </w:pPr>
      <w:rPr>
        <w:rFonts w:hint="default"/>
        <w:lang w:val="ru-RU" w:eastAsia="en-US" w:bidi="ar-SA"/>
      </w:rPr>
    </w:lvl>
    <w:lvl w:ilvl="8" w:tplc="4A3E7AA4">
      <w:numFmt w:val="bullet"/>
      <w:lvlText w:val="•"/>
      <w:lvlJc w:val="left"/>
      <w:pPr>
        <w:ind w:left="9287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23CC77AC"/>
    <w:multiLevelType w:val="hybridMultilevel"/>
    <w:tmpl w:val="C656646C"/>
    <w:lvl w:ilvl="0" w:tplc="1EC00DD4">
      <w:start w:val="1"/>
      <w:numFmt w:val="decimal"/>
      <w:lvlText w:val="%1)"/>
      <w:lvlJc w:val="left"/>
      <w:pPr>
        <w:ind w:left="960" w:hanging="32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94B28C">
      <w:numFmt w:val="bullet"/>
      <w:lvlText w:val="•"/>
      <w:lvlJc w:val="left"/>
      <w:pPr>
        <w:ind w:left="1994" w:hanging="326"/>
      </w:pPr>
      <w:rPr>
        <w:rFonts w:hint="default"/>
        <w:lang w:val="ru-RU" w:eastAsia="en-US" w:bidi="ar-SA"/>
      </w:rPr>
    </w:lvl>
    <w:lvl w:ilvl="2" w:tplc="1E227056">
      <w:numFmt w:val="bullet"/>
      <w:lvlText w:val="•"/>
      <w:lvlJc w:val="left"/>
      <w:pPr>
        <w:ind w:left="3029" w:hanging="326"/>
      </w:pPr>
      <w:rPr>
        <w:rFonts w:hint="default"/>
        <w:lang w:val="ru-RU" w:eastAsia="en-US" w:bidi="ar-SA"/>
      </w:rPr>
    </w:lvl>
    <w:lvl w:ilvl="3" w:tplc="0F00DC40">
      <w:numFmt w:val="bullet"/>
      <w:lvlText w:val="•"/>
      <w:lvlJc w:val="left"/>
      <w:pPr>
        <w:ind w:left="4064" w:hanging="326"/>
      </w:pPr>
      <w:rPr>
        <w:rFonts w:hint="default"/>
        <w:lang w:val="ru-RU" w:eastAsia="en-US" w:bidi="ar-SA"/>
      </w:rPr>
    </w:lvl>
    <w:lvl w:ilvl="4" w:tplc="0524B468">
      <w:numFmt w:val="bullet"/>
      <w:lvlText w:val="•"/>
      <w:lvlJc w:val="left"/>
      <w:pPr>
        <w:ind w:left="5099" w:hanging="326"/>
      </w:pPr>
      <w:rPr>
        <w:rFonts w:hint="default"/>
        <w:lang w:val="ru-RU" w:eastAsia="en-US" w:bidi="ar-SA"/>
      </w:rPr>
    </w:lvl>
    <w:lvl w:ilvl="5" w:tplc="980A4942">
      <w:numFmt w:val="bullet"/>
      <w:lvlText w:val="•"/>
      <w:lvlJc w:val="left"/>
      <w:pPr>
        <w:ind w:left="6134" w:hanging="326"/>
      </w:pPr>
      <w:rPr>
        <w:rFonts w:hint="default"/>
        <w:lang w:val="ru-RU" w:eastAsia="en-US" w:bidi="ar-SA"/>
      </w:rPr>
    </w:lvl>
    <w:lvl w:ilvl="6" w:tplc="EF902E92">
      <w:numFmt w:val="bullet"/>
      <w:lvlText w:val="•"/>
      <w:lvlJc w:val="left"/>
      <w:pPr>
        <w:ind w:left="7169" w:hanging="326"/>
      </w:pPr>
      <w:rPr>
        <w:rFonts w:hint="default"/>
        <w:lang w:val="ru-RU" w:eastAsia="en-US" w:bidi="ar-SA"/>
      </w:rPr>
    </w:lvl>
    <w:lvl w:ilvl="7" w:tplc="EB5603A0">
      <w:numFmt w:val="bullet"/>
      <w:lvlText w:val="•"/>
      <w:lvlJc w:val="left"/>
      <w:pPr>
        <w:ind w:left="8204" w:hanging="326"/>
      </w:pPr>
      <w:rPr>
        <w:rFonts w:hint="default"/>
        <w:lang w:val="ru-RU" w:eastAsia="en-US" w:bidi="ar-SA"/>
      </w:rPr>
    </w:lvl>
    <w:lvl w:ilvl="8" w:tplc="6E2C292E">
      <w:numFmt w:val="bullet"/>
      <w:lvlText w:val="•"/>
      <w:lvlJc w:val="left"/>
      <w:pPr>
        <w:ind w:left="9239" w:hanging="326"/>
      </w:pPr>
      <w:rPr>
        <w:rFonts w:hint="default"/>
        <w:lang w:val="ru-RU" w:eastAsia="en-US" w:bidi="ar-SA"/>
      </w:rPr>
    </w:lvl>
  </w:abstractNum>
  <w:abstractNum w:abstractNumId="29" w15:restartNumberingAfterBreak="0">
    <w:nsid w:val="25BE159E"/>
    <w:multiLevelType w:val="hybridMultilevel"/>
    <w:tmpl w:val="2C46FD2C"/>
    <w:lvl w:ilvl="0" w:tplc="0BD8BB0E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C01E50">
      <w:numFmt w:val="bullet"/>
      <w:lvlText w:val="•"/>
      <w:lvlJc w:val="left"/>
      <w:pPr>
        <w:ind w:left="1009" w:hanging="130"/>
      </w:pPr>
      <w:rPr>
        <w:rFonts w:hint="default"/>
        <w:lang w:val="ru-RU" w:eastAsia="en-US" w:bidi="ar-SA"/>
      </w:rPr>
    </w:lvl>
    <w:lvl w:ilvl="2" w:tplc="50ECF3C0">
      <w:numFmt w:val="bullet"/>
      <w:lvlText w:val="•"/>
      <w:lvlJc w:val="left"/>
      <w:pPr>
        <w:ind w:left="1778" w:hanging="130"/>
      </w:pPr>
      <w:rPr>
        <w:rFonts w:hint="default"/>
        <w:lang w:val="ru-RU" w:eastAsia="en-US" w:bidi="ar-SA"/>
      </w:rPr>
    </w:lvl>
    <w:lvl w:ilvl="3" w:tplc="A3A0C590">
      <w:numFmt w:val="bullet"/>
      <w:lvlText w:val="•"/>
      <w:lvlJc w:val="left"/>
      <w:pPr>
        <w:ind w:left="2547" w:hanging="130"/>
      </w:pPr>
      <w:rPr>
        <w:rFonts w:hint="default"/>
        <w:lang w:val="ru-RU" w:eastAsia="en-US" w:bidi="ar-SA"/>
      </w:rPr>
    </w:lvl>
    <w:lvl w:ilvl="4" w:tplc="B86820BC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5" w:tplc="219E2F78">
      <w:numFmt w:val="bullet"/>
      <w:lvlText w:val="•"/>
      <w:lvlJc w:val="left"/>
      <w:pPr>
        <w:ind w:left="4086" w:hanging="130"/>
      </w:pPr>
      <w:rPr>
        <w:rFonts w:hint="default"/>
        <w:lang w:val="ru-RU" w:eastAsia="en-US" w:bidi="ar-SA"/>
      </w:rPr>
    </w:lvl>
    <w:lvl w:ilvl="6" w:tplc="7556F32C">
      <w:numFmt w:val="bullet"/>
      <w:lvlText w:val="•"/>
      <w:lvlJc w:val="left"/>
      <w:pPr>
        <w:ind w:left="4855" w:hanging="130"/>
      </w:pPr>
      <w:rPr>
        <w:rFonts w:hint="default"/>
        <w:lang w:val="ru-RU" w:eastAsia="en-US" w:bidi="ar-SA"/>
      </w:rPr>
    </w:lvl>
    <w:lvl w:ilvl="7" w:tplc="70969930">
      <w:numFmt w:val="bullet"/>
      <w:lvlText w:val="•"/>
      <w:lvlJc w:val="left"/>
      <w:pPr>
        <w:ind w:left="5624" w:hanging="130"/>
      </w:pPr>
      <w:rPr>
        <w:rFonts w:hint="default"/>
        <w:lang w:val="ru-RU" w:eastAsia="en-US" w:bidi="ar-SA"/>
      </w:rPr>
    </w:lvl>
    <w:lvl w:ilvl="8" w:tplc="3E547AB8">
      <w:numFmt w:val="bullet"/>
      <w:lvlText w:val="•"/>
      <w:lvlJc w:val="left"/>
      <w:pPr>
        <w:ind w:left="6393" w:hanging="130"/>
      </w:pPr>
      <w:rPr>
        <w:rFonts w:hint="default"/>
        <w:lang w:val="ru-RU" w:eastAsia="en-US" w:bidi="ar-SA"/>
      </w:rPr>
    </w:lvl>
  </w:abstractNum>
  <w:abstractNum w:abstractNumId="30" w15:restartNumberingAfterBreak="0">
    <w:nsid w:val="26D62C39"/>
    <w:multiLevelType w:val="hybridMultilevel"/>
    <w:tmpl w:val="795C26EA"/>
    <w:lvl w:ilvl="0" w:tplc="3EE2D3FC">
      <w:numFmt w:val="bullet"/>
      <w:lvlText w:val="-"/>
      <w:lvlJc w:val="left"/>
      <w:pPr>
        <w:ind w:left="29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0C6F78"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2" w:tplc="B9AED024">
      <w:numFmt w:val="bullet"/>
      <w:lvlText w:val="•"/>
      <w:lvlJc w:val="left"/>
      <w:pPr>
        <w:ind w:left="1501" w:hanging="144"/>
      </w:pPr>
      <w:rPr>
        <w:rFonts w:hint="default"/>
        <w:lang w:val="ru-RU" w:eastAsia="en-US" w:bidi="ar-SA"/>
      </w:rPr>
    </w:lvl>
    <w:lvl w:ilvl="3" w:tplc="73D06E02">
      <w:numFmt w:val="bullet"/>
      <w:lvlText w:val="•"/>
      <w:lvlJc w:val="left"/>
      <w:pPr>
        <w:ind w:left="2102" w:hanging="144"/>
      </w:pPr>
      <w:rPr>
        <w:rFonts w:hint="default"/>
        <w:lang w:val="ru-RU" w:eastAsia="en-US" w:bidi="ar-SA"/>
      </w:rPr>
    </w:lvl>
    <w:lvl w:ilvl="4" w:tplc="CD2A6FD2">
      <w:numFmt w:val="bullet"/>
      <w:lvlText w:val="•"/>
      <w:lvlJc w:val="left"/>
      <w:pPr>
        <w:ind w:left="2703" w:hanging="144"/>
      </w:pPr>
      <w:rPr>
        <w:rFonts w:hint="default"/>
        <w:lang w:val="ru-RU" w:eastAsia="en-US" w:bidi="ar-SA"/>
      </w:rPr>
    </w:lvl>
    <w:lvl w:ilvl="5" w:tplc="5F7200F4">
      <w:numFmt w:val="bullet"/>
      <w:lvlText w:val="•"/>
      <w:lvlJc w:val="left"/>
      <w:pPr>
        <w:ind w:left="3304" w:hanging="144"/>
      </w:pPr>
      <w:rPr>
        <w:rFonts w:hint="default"/>
        <w:lang w:val="ru-RU" w:eastAsia="en-US" w:bidi="ar-SA"/>
      </w:rPr>
    </w:lvl>
    <w:lvl w:ilvl="6" w:tplc="E140E988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7" w:tplc="8CA4F694">
      <w:numFmt w:val="bullet"/>
      <w:lvlText w:val="•"/>
      <w:lvlJc w:val="left"/>
      <w:pPr>
        <w:ind w:left="4506" w:hanging="144"/>
      </w:pPr>
      <w:rPr>
        <w:rFonts w:hint="default"/>
        <w:lang w:val="ru-RU" w:eastAsia="en-US" w:bidi="ar-SA"/>
      </w:rPr>
    </w:lvl>
    <w:lvl w:ilvl="8" w:tplc="35A6AA02">
      <w:numFmt w:val="bullet"/>
      <w:lvlText w:val="•"/>
      <w:lvlJc w:val="left"/>
      <w:pPr>
        <w:ind w:left="5107" w:hanging="144"/>
      </w:pPr>
      <w:rPr>
        <w:rFonts w:hint="default"/>
        <w:lang w:val="ru-RU" w:eastAsia="en-US" w:bidi="ar-SA"/>
      </w:rPr>
    </w:lvl>
  </w:abstractNum>
  <w:abstractNum w:abstractNumId="31" w15:restartNumberingAfterBreak="0">
    <w:nsid w:val="28904E18"/>
    <w:multiLevelType w:val="hybridMultilevel"/>
    <w:tmpl w:val="8A0A41A0"/>
    <w:lvl w:ilvl="0" w:tplc="16C8584E">
      <w:numFmt w:val="bullet"/>
      <w:lvlText w:val="-"/>
      <w:lvlJc w:val="left"/>
      <w:pPr>
        <w:ind w:left="9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EC5374">
      <w:numFmt w:val="bullet"/>
      <w:lvlText w:val="•"/>
      <w:lvlJc w:val="left"/>
      <w:pPr>
        <w:ind w:left="1994" w:hanging="144"/>
      </w:pPr>
      <w:rPr>
        <w:rFonts w:hint="default"/>
        <w:lang w:val="ru-RU" w:eastAsia="en-US" w:bidi="ar-SA"/>
      </w:rPr>
    </w:lvl>
    <w:lvl w:ilvl="2" w:tplc="F9F60A9C">
      <w:numFmt w:val="bullet"/>
      <w:lvlText w:val="•"/>
      <w:lvlJc w:val="left"/>
      <w:pPr>
        <w:ind w:left="3029" w:hanging="144"/>
      </w:pPr>
      <w:rPr>
        <w:rFonts w:hint="default"/>
        <w:lang w:val="ru-RU" w:eastAsia="en-US" w:bidi="ar-SA"/>
      </w:rPr>
    </w:lvl>
    <w:lvl w:ilvl="3" w:tplc="83E8F492">
      <w:numFmt w:val="bullet"/>
      <w:lvlText w:val="•"/>
      <w:lvlJc w:val="left"/>
      <w:pPr>
        <w:ind w:left="4064" w:hanging="144"/>
      </w:pPr>
      <w:rPr>
        <w:rFonts w:hint="default"/>
        <w:lang w:val="ru-RU" w:eastAsia="en-US" w:bidi="ar-SA"/>
      </w:rPr>
    </w:lvl>
    <w:lvl w:ilvl="4" w:tplc="06AC6820">
      <w:numFmt w:val="bullet"/>
      <w:lvlText w:val="•"/>
      <w:lvlJc w:val="left"/>
      <w:pPr>
        <w:ind w:left="5099" w:hanging="144"/>
      </w:pPr>
      <w:rPr>
        <w:rFonts w:hint="default"/>
        <w:lang w:val="ru-RU" w:eastAsia="en-US" w:bidi="ar-SA"/>
      </w:rPr>
    </w:lvl>
    <w:lvl w:ilvl="5" w:tplc="F460C254">
      <w:numFmt w:val="bullet"/>
      <w:lvlText w:val="•"/>
      <w:lvlJc w:val="left"/>
      <w:pPr>
        <w:ind w:left="6134" w:hanging="144"/>
      </w:pPr>
      <w:rPr>
        <w:rFonts w:hint="default"/>
        <w:lang w:val="ru-RU" w:eastAsia="en-US" w:bidi="ar-SA"/>
      </w:rPr>
    </w:lvl>
    <w:lvl w:ilvl="6" w:tplc="826CD926">
      <w:numFmt w:val="bullet"/>
      <w:lvlText w:val="•"/>
      <w:lvlJc w:val="left"/>
      <w:pPr>
        <w:ind w:left="7169" w:hanging="144"/>
      </w:pPr>
      <w:rPr>
        <w:rFonts w:hint="default"/>
        <w:lang w:val="ru-RU" w:eastAsia="en-US" w:bidi="ar-SA"/>
      </w:rPr>
    </w:lvl>
    <w:lvl w:ilvl="7" w:tplc="48624614">
      <w:numFmt w:val="bullet"/>
      <w:lvlText w:val="•"/>
      <w:lvlJc w:val="left"/>
      <w:pPr>
        <w:ind w:left="8204" w:hanging="144"/>
      </w:pPr>
      <w:rPr>
        <w:rFonts w:hint="default"/>
        <w:lang w:val="ru-RU" w:eastAsia="en-US" w:bidi="ar-SA"/>
      </w:rPr>
    </w:lvl>
    <w:lvl w:ilvl="8" w:tplc="E87208A2">
      <w:numFmt w:val="bullet"/>
      <w:lvlText w:val="•"/>
      <w:lvlJc w:val="left"/>
      <w:pPr>
        <w:ind w:left="9239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2F5D2D2C"/>
    <w:multiLevelType w:val="hybridMultilevel"/>
    <w:tmpl w:val="3C5E7184"/>
    <w:lvl w:ilvl="0" w:tplc="74F454D8">
      <w:numFmt w:val="bullet"/>
      <w:lvlText w:val=""/>
      <w:lvlJc w:val="left"/>
      <w:pPr>
        <w:ind w:left="523" w:hanging="461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5A828A9E">
      <w:numFmt w:val="bullet"/>
      <w:lvlText w:val="•"/>
      <w:lvlJc w:val="left"/>
      <w:pPr>
        <w:ind w:left="1247" w:hanging="461"/>
      </w:pPr>
      <w:rPr>
        <w:rFonts w:hint="default"/>
        <w:lang w:val="ru-RU" w:eastAsia="en-US" w:bidi="ar-SA"/>
      </w:rPr>
    </w:lvl>
    <w:lvl w:ilvl="2" w:tplc="31E2046A">
      <w:numFmt w:val="bullet"/>
      <w:lvlText w:val="•"/>
      <w:lvlJc w:val="left"/>
      <w:pPr>
        <w:ind w:left="1974" w:hanging="461"/>
      </w:pPr>
      <w:rPr>
        <w:rFonts w:hint="default"/>
        <w:lang w:val="ru-RU" w:eastAsia="en-US" w:bidi="ar-SA"/>
      </w:rPr>
    </w:lvl>
    <w:lvl w:ilvl="3" w:tplc="AE76878C">
      <w:numFmt w:val="bullet"/>
      <w:lvlText w:val="•"/>
      <w:lvlJc w:val="left"/>
      <w:pPr>
        <w:ind w:left="2701" w:hanging="461"/>
      </w:pPr>
      <w:rPr>
        <w:rFonts w:hint="default"/>
        <w:lang w:val="ru-RU" w:eastAsia="en-US" w:bidi="ar-SA"/>
      </w:rPr>
    </w:lvl>
    <w:lvl w:ilvl="4" w:tplc="96AE1FD8">
      <w:numFmt w:val="bullet"/>
      <w:lvlText w:val="•"/>
      <w:lvlJc w:val="left"/>
      <w:pPr>
        <w:ind w:left="3429" w:hanging="461"/>
      </w:pPr>
      <w:rPr>
        <w:rFonts w:hint="default"/>
        <w:lang w:val="ru-RU" w:eastAsia="en-US" w:bidi="ar-SA"/>
      </w:rPr>
    </w:lvl>
    <w:lvl w:ilvl="5" w:tplc="FD0E8804">
      <w:numFmt w:val="bullet"/>
      <w:lvlText w:val="•"/>
      <w:lvlJc w:val="left"/>
      <w:pPr>
        <w:ind w:left="4156" w:hanging="461"/>
      </w:pPr>
      <w:rPr>
        <w:rFonts w:hint="default"/>
        <w:lang w:val="ru-RU" w:eastAsia="en-US" w:bidi="ar-SA"/>
      </w:rPr>
    </w:lvl>
    <w:lvl w:ilvl="6" w:tplc="A0625516">
      <w:numFmt w:val="bullet"/>
      <w:lvlText w:val="•"/>
      <w:lvlJc w:val="left"/>
      <w:pPr>
        <w:ind w:left="4883" w:hanging="461"/>
      </w:pPr>
      <w:rPr>
        <w:rFonts w:hint="default"/>
        <w:lang w:val="ru-RU" w:eastAsia="en-US" w:bidi="ar-SA"/>
      </w:rPr>
    </w:lvl>
    <w:lvl w:ilvl="7" w:tplc="A9D02B0C">
      <w:numFmt w:val="bullet"/>
      <w:lvlText w:val="•"/>
      <w:lvlJc w:val="left"/>
      <w:pPr>
        <w:ind w:left="5611" w:hanging="461"/>
      </w:pPr>
      <w:rPr>
        <w:rFonts w:hint="default"/>
        <w:lang w:val="ru-RU" w:eastAsia="en-US" w:bidi="ar-SA"/>
      </w:rPr>
    </w:lvl>
    <w:lvl w:ilvl="8" w:tplc="E61EC002">
      <w:numFmt w:val="bullet"/>
      <w:lvlText w:val="•"/>
      <w:lvlJc w:val="left"/>
      <w:pPr>
        <w:ind w:left="6338" w:hanging="461"/>
      </w:pPr>
      <w:rPr>
        <w:rFonts w:hint="default"/>
        <w:lang w:val="ru-RU" w:eastAsia="en-US" w:bidi="ar-SA"/>
      </w:rPr>
    </w:lvl>
  </w:abstractNum>
  <w:abstractNum w:abstractNumId="33" w15:restartNumberingAfterBreak="0">
    <w:nsid w:val="37311D82"/>
    <w:multiLevelType w:val="multilevel"/>
    <w:tmpl w:val="67B4D312"/>
    <w:lvl w:ilvl="0">
      <w:start w:val="2"/>
      <w:numFmt w:val="decimal"/>
      <w:lvlText w:val="%1"/>
      <w:lvlJc w:val="left"/>
      <w:pPr>
        <w:ind w:left="536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3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2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1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13" w:hanging="422"/>
      </w:pPr>
      <w:rPr>
        <w:rFonts w:hint="default"/>
        <w:lang w:val="ru-RU" w:eastAsia="en-US" w:bidi="ar-SA"/>
      </w:rPr>
    </w:lvl>
  </w:abstractNum>
  <w:abstractNum w:abstractNumId="34" w15:restartNumberingAfterBreak="0">
    <w:nsid w:val="3AB0246D"/>
    <w:multiLevelType w:val="hybridMultilevel"/>
    <w:tmpl w:val="2430A1F6"/>
    <w:lvl w:ilvl="0" w:tplc="DCFEB482">
      <w:start w:val="4"/>
      <w:numFmt w:val="decimal"/>
      <w:lvlText w:val="%1."/>
      <w:lvlJc w:val="left"/>
      <w:pPr>
        <w:ind w:left="15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82A6BA">
      <w:start w:val="3"/>
      <w:numFmt w:val="decimal"/>
      <w:lvlText w:val="%2."/>
      <w:lvlJc w:val="left"/>
      <w:pPr>
        <w:ind w:left="2832" w:hanging="18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2" w:tplc="C5A85A54">
      <w:start w:val="1"/>
      <w:numFmt w:val="decimal"/>
      <w:lvlText w:val="%3."/>
      <w:lvlJc w:val="left"/>
      <w:pPr>
        <w:ind w:left="4956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D558508C">
      <w:numFmt w:val="bullet"/>
      <w:lvlText w:val="•"/>
      <w:lvlJc w:val="left"/>
      <w:pPr>
        <w:ind w:left="5753" w:hanging="183"/>
      </w:pPr>
      <w:rPr>
        <w:rFonts w:hint="default"/>
        <w:lang w:val="ru-RU" w:eastAsia="en-US" w:bidi="ar-SA"/>
      </w:rPr>
    </w:lvl>
    <w:lvl w:ilvl="4" w:tplc="A09023C4">
      <w:numFmt w:val="bullet"/>
      <w:lvlText w:val="•"/>
      <w:lvlJc w:val="left"/>
      <w:pPr>
        <w:ind w:left="6547" w:hanging="183"/>
      </w:pPr>
      <w:rPr>
        <w:rFonts w:hint="default"/>
        <w:lang w:val="ru-RU" w:eastAsia="en-US" w:bidi="ar-SA"/>
      </w:rPr>
    </w:lvl>
    <w:lvl w:ilvl="5" w:tplc="9E3AC8EE">
      <w:numFmt w:val="bullet"/>
      <w:lvlText w:val="•"/>
      <w:lvlJc w:val="left"/>
      <w:pPr>
        <w:ind w:left="7340" w:hanging="183"/>
      </w:pPr>
      <w:rPr>
        <w:rFonts w:hint="default"/>
        <w:lang w:val="ru-RU" w:eastAsia="en-US" w:bidi="ar-SA"/>
      </w:rPr>
    </w:lvl>
    <w:lvl w:ilvl="6" w:tplc="FED8542E">
      <w:numFmt w:val="bullet"/>
      <w:lvlText w:val="•"/>
      <w:lvlJc w:val="left"/>
      <w:pPr>
        <w:ind w:left="8134" w:hanging="183"/>
      </w:pPr>
      <w:rPr>
        <w:rFonts w:hint="default"/>
        <w:lang w:val="ru-RU" w:eastAsia="en-US" w:bidi="ar-SA"/>
      </w:rPr>
    </w:lvl>
    <w:lvl w:ilvl="7" w:tplc="C99E6984">
      <w:numFmt w:val="bullet"/>
      <w:lvlText w:val="•"/>
      <w:lvlJc w:val="left"/>
      <w:pPr>
        <w:ind w:left="8928" w:hanging="183"/>
      </w:pPr>
      <w:rPr>
        <w:rFonts w:hint="default"/>
        <w:lang w:val="ru-RU" w:eastAsia="en-US" w:bidi="ar-SA"/>
      </w:rPr>
    </w:lvl>
    <w:lvl w:ilvl="8" w:tplc="6E68E4DE">
      <w:numFmt w:val="bullet"/>
      <w:lvlText w:val="•"/>
      <w:lvlJc w:val="left"/>
      <w:pPr>
        <w:ind w:left="9721" w:hanging="183"/>
      </w:pPr>
      <w:rPr>
        <w:rFonts w:hint="default"/>
        <w:lang w:val="ru-RU" w:eastAsia="en-US" w:bidi="ar-SA"/>
      </w:rPr>
    </w:lvl>
  </w:abstractNum>
  <w:abstractNum w:abstractNumId="35" w15:restartNumberingAfterBreak="0">
    <w:nsid w:val="3AF17F4E"/>
    <w:multiLevelType w:val="hybridMultilevel"/>
    <w:tmpl w:val="2B62CEC8"/>
    <w:lvl w:ilvl="0" w:tplc="4676B2A4">
      <w:numFmt w:val="bullet"/>
      <w:lvlText w:val="-"/>
      <w:lvlJc w:val="left"/>
      <w:pPr>
        <w:ind w:left="9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10D356">
      <w:numFmt w:val="bullet"/>
      <w:lvlText w:val=""/>
      <w:lvlJc w:val="left"/>
      <w:pPr>
        <w:ind w:left="960" w:hanging="6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4BCB6B6">
      <w:numFmt w:val="bullet"/>
      <w:lvlText w:val=""/>
      <w:lvlJc w:val="left"/>
      <w:pPr>
        <w:ind w:left="1892" w:hanging="4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09C589A">
      <w:numFmt w:val="bullet"/>
      <w:lvlText w:val="•"/>
      <w:lvlJc w:val="left"/>
      <w:pPr>
        <w:ind w:left="3990" w:hanging="485"/>
      </w:pPr>
      <w:rPr>
        <w:rFonts w:hint="default"/>
        <w:lang w:val="ru-RU" w:eastAsia="en-US" w:bidi="ar-SA"/>
      </w:rPr>
    </w:lvl>
    <w:lvl w:ilvl="4" w:tplc="90C421CA">
      <w:numFmt w:val="bullet"/>
      <w:lvlText w:val="•"/>
      <w:lvlJc w:val="left"/>
      <w:pPr>
        <w:ind w:left="5036" w:hanging="485"/>
      </w:pPr>
      <w:rPr>
        <w:rFonts w:hint="default"/>
        <w:lang w:val="ru-RU" w:eastAsia="en-US" w:bidi="ar-SA"/>
      </w:rPr>
    </w:lvl>
    <w:lvl w:ilvl="5" w:tplc="A84E3BA4">
      <w:numFmt w:val="bullet"/>
      <w:lvlText w:val="•"/>
      <w:lvlJc w:val="left"/>
      <w:pPr>
        <w:ind w:left="6081" w:hanging="485"/>
      </w:pPr>
      <w:rPr>
        <w:rFonts w:hint="default"/>
        <w:lang w:val="ru-RU" w:eastAsia="en-US" w:bidi="ar-SA"/>
      </w:rPr>
    </w:lvl>
    <w:lvl w:ilvl="6" w:tplc="505E8F96">
      <w:numFmt w:val="bullet"/>
      <w:lvlText w:val="•"/>
      <w:lvlJc w:val="left"/>
      <w:pPr>
        <w:ind w:left="7127" w:hanging="485"/>
      </w:pPr>
      <w:rPr>
        <w:rFonts w:hint="default"/>
        <w:lang w:val="ru-RU" w:eastAsia="en-US" w:bidi="ar-SA"/>
      </w:rPr>
    </w:lvl>
    <w:lvl w:ilvl="7" w:tplc="02BC4912">
      <w:numFmt w:val="bullet"/>
      <w:lvlText w:val="•"/>
      <w:lvlJc w:val="left"/>
      <w:pPr>
        <w:ind w:left="8172" w:hanging="485"/>
      </w:pPr>
      <w:rPr>
        <w:rFonts w:hint="default"/>
        <w:lang w:val="ru-RU" w:eastAsia="en-US" w:bidi="ar-SA"/>
      </w:rPr>
    </w:lvl>
    <w:lvl w:ilvl="8" w:tplc="C8B0C054">
      <w:numFmt w:val="bullet"/>
      <w:lvlText w:val="•"/>
      <w:lvlJc w:val="left"/>
      <w:pPr>
        <w:ind w:left="9217" w:hanging="485"/>
      </w:pPr>
      <w:rPr>
        <w:rFonts w:hint="default"/>
        <w:lang w:val="ru-RU" w:eastAsia="en-US" w:bidi="ar-SA"/>
      </w:rPr>
    </w:lvl>
  </w:abstractNum>
  <w:abstractNum w:abstractNumId="36" w15:restartNumberingAfterBreak="0">
    <w:nsid w:val="3AF51B6F"/>
    <w:multiLevelType w:val="hybridMultilevel"/>
    <w:tmpl w:val="3D1EF98C"/>
    <w:lvl w:ilvl="0" w:tplc="FB1AC45E">
      <w:numFmt w:val="bullet"/>
      <w:lvlText w:val="-"/>
      <w:lvlJc w:val="left"/>
      <w:pPr>
        <w:ind w:left="23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7D8E630">
      <w:numFmt w:val="bullet"/>
      <w:lvlText w:val="•"/>
      <w:lvlJc w:val="left"/>
      <w:pPr>
        <w:ind w:left="995" w:hanging="120"/>
      </w:pPr>
      <w:rPr>
        <w:rFonts w:hint="default"/>
        <w:lang w:val="ru-RU" w:eastAsia="en-US" w:bidi="ar-SA"/>
      </w:rPr>
    </w:lvl>
    <w:lvl w:ilvl="2" w:tplc="70C80676">
      <w:numFmt w:val="bullet"/>
      <w:lvlText w:val="•"/>
      <w:lvlJc w:val="left"/>
      <w:pPr>
        <w:ind w:left="1750" w:hanging="120"/>
      </w:pPr>
      <w:rPr>
        <w:rFonts w:hint="default"/>
        <w:lang w:val="ru-RU" w:eastAsia="en-US" w:bidi="ar-SA"/>
      </w:rPr>
    </w:lvl>
    <w:lvl w:ilvl="3" w:tplc="445CFFBC">
      <w:numFmt w:val="bullet"/>
      <w:lvlText w:val="•"/>
      <w:lvlJc w:val="left"/>
      <w:pPr>
        <w:ind w:left="2505" w:hanging="120"/>
      </w:pPr>
      <w:rPr>
        <w:rFonts w:hint="default"/>
        <w:lang w:val="ru-RU" w:eastAsia="en-US" w:bidi="ar-SA"/>
      </w:rPr>
    </w:lvl>
    <w:lvl w:ilvl="4" w:tplc="8E0615A0">
      <w:numFmt w:val="bullet"/>
      <w:lvlText w:val="•"/>
      <w:lvlJc w:val="left"/>
      <w:pPr>
        <w:ind w:left="3261" w:hanging="120"/>
      </w:pPr>
      <w:rPr>
        <w:rFonts w:hint="default"/>
        <w:lang w:val="ru-RU" w:eastAsia="en-US" w:bidi="ar-SA"/>
      </w:rPr>
    </w:lvl>
    <w:lvl w:ilvl="5" w:tplc="DE70F60A">
      <w:numFmt w:val="bullet"/>
      <w:lvlText w:val="•"/>
      <w:lvlJc w:val="left"/>
      <w:pPr>
        <w:ind w:left="4016" w:hanging="120"/>
      </w:pPr>
      <w:rPr>
        <w:rFonts w:hint="default"/>
        <w:lang w:val="ru-RU" w:eastAsia="en-US" w:bidi="ar-SA"/>
      </w:rPr>
    </w:lvl>
    <w:lvl w:ilvl="6" w:tplc="73C610B4">
      <w:numFmt w:val="bullet"/>
      <w:lvlText w:val="•"/>
      <w:lvlJc w:val="left"/>
      <w:pPr>
        <w:ind w:left="4771" w:hanging="120"/>
      </w:pPr>
      <w:rPr>
        <w:rFonts w:hint="default"/>
        <w:lang w:val="ru-RU" w:eastAsia="en-US" w:bidi="ar-SA"/>
      </w:rPr>
    </w:lvl>
    <w:lvl w:ilvl="7" w:tplc="1BEC7732">
      <w:numFmt w:val="bullet"/>
      <w:lvlText w:val="•"/>
      <w:lvlJc w:val="left"/>
      <w:pPr>
        <w:ind w:left="5527" w:hanging="120"/>
      </w:pPr>
      <w:rPr>
        <w:rFonts w:hint="default"/>
        <w:lang w:val="ru-RU" w:eastAsia="en-US" w:bidi="ar-SA"/>
      </w:rPr>
    </w:lvl>
    <w:lvl w:ilvl="8" w:tplc="462C72DC">
      <w:numFmt w:val="bullet"/>
      <w:lvlText w:val="•"/>
      <w:lvlJc w:val="left"/>
      <w:pPr>
        <w:ind w:left="6282" w:hanging="120"/>
      </w:pPr>
      <w:rPr>
        <w:rFonts w:hint="default"/>
        <w:lang w:val="ru-RU" w:eastAsia="en-US" w:bidi="ar-SA"/>
      </w:rPr>
    </w:lvl>
  </w:abstractNum>
  <w:abstractNum w:abstractNumId="37" w15:restartNumberingAfterBreak="0">
    <w:nsid w:val="3BA84F0F"/>
    <w:multiLevelType w:val="hybridMultilevel"/>
    <w:tmpl w:val="795AE78C"/>
    <w:lvl w:ilvl="0" w:tplc="8BD4D80E">
      <w:numFmt w:val="bullet"/>
      <w:lvlText w:val="-"/>
      <w:lvlJc w:val="left"/>
      <w:pPr>
        <w:ind w:left="1364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38BE72">
      <w:numFmt w:val="bullet"/>
      <w:lvlText w:val="-"/>
      <w:lvlJc w:val="left"/>
      <w:pPr>
        <w:ind w:left="158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4347A48">
      <w:numFmt w:val="bullet"/>
      <w:lvlText w:val="•"/>
      <w:lvlJc w:val="left"/>
      <w:pPr>
        <w:ind w:left="2160" w:hanging="361"/>
      </w:pPr>
      <w:rPr>
        <w:rFonts w:hint="default"/>
        <w:lang w:val="ru-RU" w:eastAsia="en-US" w:bidi="ar-SA"/>
      </w:rPr>
    </w:lvl>
    <w:lvl w:ilvl="3" w:tplc="84182C3A">
      <w:numFmt w:val="bullet"/>
      <w:lvlText w:val="•"/>
      <w:lvlJc w:val="left"/>
      <w:pPr>
        <w:ind w:left="3303" w:hanging="361"/>
      </w:pPr>
      <w:rPr>
        <w:rFonts w:hint="default"/>
        <w:lang w:val="ru-RU" w:eastAsia="en-US" w:bidi="ar-SA"/>
      </w:rPr>
    </w:lvl>
    <w:lvl w:ilvl="4" w:tplc="2F508152">
      <w:numFmt w:val="bullet"/>
      <w:lvlText w:val="•"/>
      <w:lvlJc w:val="left"/>
      <w:pPr>
        <w:ind w:left="4447" w:hanging="361"/>
      </w:pPr>
      <w:rPr>
        <w:rFonts w:hint="default"/>
        <w:lang w:val="ru-RU" w:eastAsia="en-US" w:bidi="ar-SA"/>
      </w:rPr>
    </w:lvl>
    <w:lvl w:ilvl="5" w:tplc="C4F8D06A">
      <w:numFmt w:val="bullet"/>
      <w:lvlText w:val="•"/>
      <w:lvlJc w:val="left"/>
      <w:pPr>
        <w:ind w:left="5590" w:hanging="361"/>
      </w:pPr>
      <w:rPr>
        <w:rFonts w:hint="default"/>
        <w:lang w:val="ru-RU" w:eastAsia="en-US" w:bidi="ar-SA"/>
      </w:rPr>
    </w:lvl>
    <w:lvl w:ilvl="6" w:tplc="EF74E1EE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7" w:tplc="233AC73E">
      <w:numFmt w:val="bullet"/>
      <w:lvlText w:val="•"/>
      <w:lvlJc w:val="left"/>
      <w:pPr>
        <w:ind w:left="7878" w:hanging="361"/>
      </w:pPr>
      <w:rPr>
        <w:rFonts w:hint="default"/>
        <w:lang w:val="ru-RU" w:eastAsia="en-US" w:bidi="ar-SA"/>
      </w:rPr>
    </w:lvl>
    <w:lvl w:ilvl="8" w:tplc="35E634D4">
      <w:numFmt w:val="bullet"/>
      <w:lvlText w:val="•"/>
      <w:lvlJc w:val="left"/>
      <w:pPr>
        <w:ind w:left="9021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3C8876C4"/>
    <w:multiLevelType w:val="hybridMultilevel"/>
    <w:tmpl w:val="0414D432"/>
    <w:lvl w:ilvl="0" w:tplc="4296D83A">
      <w:numFmt w:val="bullet"/>
      <w:lvlText w:val=""/>
      <w:lvlJc w:val="left"/>
      <w:pPr>
        <w:ind w:left="2213" w:hanging="3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622B4A">
      <w:numFmt w:val="bullet"/>
      <w:lvlText w:val="•"/>
      <w:lvlJc w:val="left"/>
      <w:pPr>
        <w:ind w:left="3128" w:hanging="308"/>
      </w:pPr>
      <w:rPr>
        <w:rFonts w:hint="default"/>
        <w:lang w:val="ru-RU" w:eastAsia="en-US" w:bidi="ar-SA"/>
      </w:rPr>
    </w:lvl>
    <w:lvl w:ilvl="2" w:tplc="40685D9A">
      <w:numFmt w:val="bullet"/>
      <w:lvlText w:val="•"/>
      <w:lvlJc w:val="left"/>
      <w:pPr>
        <w:ind w:left="4037" w:hanging="308"/>
      </w:pPr>
      <w:rPr>
        <w:rFonts w:hint="default"/>
        <w:lang w:val="ru-RU" w:eastAsia="en-US" w:bidi="ar-SA"/>
      </w:rPr>
    </w:lvl>
    <w:lvl w:ilvl="3" w:tplc="6CBCDC7A">
      <w:numFmt w:val="bullet"/>
      <w:lvlText w:val="•"/>
      <w:lvlJc w:val="left"/>
      <w:pPr>
        <w:ind w:left="4946" w:hanging="308"/>
      </w:pPr>
      <w:rPr>
        <w:rFonts w:hint="default"/>
        <w:lang w:val="ru-RU" w:eastAsia="en-US" w:bidi="ar-SA"/>
      </w:rPr>
    </w:lvl>
    <w:lvl w:ilvl="4" w:tplc="BA362762">
      <w:numFmt w:val="bullet"/>
      <w:lvlText w:val="•"/>
      <w:lvlJc w:val="left"/>
      <w:pPr>
        <w:ind w:left="5855" w:hanging="308"/>
      </w:pPr>
      <w:rPr>
        <w:rFonts w:hint="default"/>
        <w:lang w:val="ru-RU" w:eastAsia="en-US" w:bidi="ar-SA"/>
      </w:rPr>
    </w:lvl>
    <w:lvl w:ilvl="5" w:tplc="30384B90">
      <w:numFmt w:val="bullet"/>
      <w:lvlText w:val="•"/>
      <w:lvlJc w:val="left"/>
      <w:pPr>
        <w:ind w:left="6764" w:hanging="308"/>
      </w:pPr>
      <w:rPr>
        <w:rFonts w:hint="default"/>
        <w:lang w:val="ru-RU" w:eastAsia="en-US" w:bidi="ar-SA"/>
      </w:rPr>
    </w:lvl>
    <w:lvl w:ilvl="6" w:tplc="380C8BC6">
      <w:numFmt w:val="bullet"/>
      <w:lvlText w:val="•"/>
      <w:lvlJc w:val="left"/>
      <w:pPr>
        <w:ind w:left="7673" w:hanging="308"/>
      </w:pPr>
      <w:rPr>
        <w:rFonts w:hint="default"/>
        <w:lang w:val="ru-RU" w:eastAsia="en-US" w:bidi="ar-SA"/>
      </w:rPr>
    </w:lvl>
    <w:lvl w:ilvl="7" w:tplc="A7063EA4">
      <w:numFmt w:val="bullet"/>
      <w:lvlText w:val="•"/>
      <w:lvlJc w:val="left"/>
      <w:pPr>
        <w:ind w:left="8582" w:hanging="308"/>
      </w:pPr>
      <w:rPr>
        <w:rFonts w:hint="default"/>
        <w:lang w:val="ru-RU" w:eastAsia="en-US" w:bidi="ar-SA"/>
      </w:rPr>
    </w:lvl>
    <w:lvl w:ilvl="8" w:tplc="6B5ADD44">
      <w:numFmt w:val="bullet"/>
      <w:lvlText w:val="•"/>
      <w:lvlJc w:val="left"/>
      <w:pPr>
        <w:ind w:left="9491" w:hanging="308"/>
      </w:pPr>
      <w:rPr>
        <w:rFonts w:hint="default"/>
        <w:lang w:val="ru-RU" w:eastAsia="en-US" w:bidi="ar-SA"/>
      </w:rPr>
    </w:lvl>
  </w:abstractNum>
  <w:abstractNum w:abstractNumId="39" w15:restartNumberingAfterBreak="0">
    <w:nsid w:val="3C9E42C6"/>
    <w:multiLevelType w:val="hybridMultilevel"/>
    <w:tmpl w:val="EAC2CB38"/>
    <w:lvl w:ilvl="0" w:tplc="9A1A40EE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ECAAE8">
      <w:numFmt w:val="bullet"/>
      <w:lvlText w:val="•"/>
      <w:lvlJc w:val="left"/>
      <w:pPr>
        <w:ind w:left="1009" w:hanging="130"/>
      </w:pPr>
      <w:rPr>
        <w:rFonts w:hint="default"/>
        <w:lang w:val="ru-RU" w:eastAsia="en-US" w:bidi="ar-SA"/>
      </w:rPr>
    </w:lvl>
    <w:lvl w:ilvl="2" w:tplc="3424A212">
      <w:numFmt w:val="bullet"/>
      <w:lvlText w:val="•"/>
      <w:lvlJc w:val="left"/>
      <w:pPr>
        <w:ind w:left="1778" w:hanging="130"/>
      </w:pPr>
      <w:rPr>
        <w:rFonts w:hint="default"/>
        <w:lang w:val="ru-RU" w:eastAsia="en-US" w:bidi="ar-SA"/>
      </w:rPr>
    </w:lvl>
    <w:lvl w:ilvl="3" w:tplc="FFAE518C">
      <w:numFmt w:val="bullet"/>
      <w:lvlText w:val="•"/>
      <w:lvlJc w:val="left"/>
      <w:pPr>
        <w:ind w:left="2547" w:hanging="130"/>
      </w:pPr>
      <w:rPr>
        <w:rFonts w:hint="default"/>
        <w:lang w:val="ru-RU" w:eastAsia="en-US" w:bidi="ar-SA"/>
      </w:rPr>
    </w:lvl>
    <w:lvl w:ilvl="4" w:tplc="CE9A7BDE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5" w:tplc="5024E4CE">
      <w:numFmt w:val="bullet"/>
      <w:lvlText w:val="•"/>
      <w:lvlJc w:val="left"/>
      <w:pPr>
        <w:ind w:left="4086" w:hanging="130"/>
      </w:pPr>
      <w:rPr>
        <w:rFonts w:hint="default"/>
        <w:lang w:val="ru-RU" w:eastAsia="en-US" w:bidi="ar-SA"/>
      </w:rPr>
    </w:lvl>
    <w:lvl w:ilvl="6" w:tplc="5DF848EE">
      <w:numFmt w:val="bullet"/>
      <w:lvlText w:val="•"/>
      <w:lvlJc w:val="left"/>
      <w:pPr>
        <w:ind w:left="4855" w:hanging="130"/>
      </w:pPr>
      <w:rPr>
        <w:rFonts w:hint="default"/>
        <w:lang w:val="ru-RU" w:eastAsia="en-US" w:bidi="ar-SA"/>
      </w:rPr>
    </w:lvl>
    <w:lvl w:ilvl="7" w:tplc="5476AEF6">
      <w:numFmt w:val="bullet"/>
      <w:lvlText w:val="•"/>
      <w:lvlJc w:val="left"/>
      <w:pPr>
        <w:ind w:left="5624" w:hanging="130"/>
      </w:pPr>
      <w:rPr>
        <w:rFonts w:hint="default"/>
        <w:lang w:val="ru-RU" w:eastAsia="en-US" w:bidi="ar-SA"/>
      </w:rPr>
    </w:lvl>
    <w:lvl w:ilvl="8" w:tplc="C5A61110">
      <w:numFmt w:val="bullet"/>
      <w:lvlText w:val="•"/>
      <w:lvlJc w:val="left"/>
      <w:pPr>
        <w:ind w:left="6393" w:hanging="130"/>
      </w:pPr>
      <w:rPr>
        <w:rFonts w:hint="default"/>
        <w:lang w:val="ru-RU" w:eastAsia="en-US" w:bidi="ar-SA"/>
      </w:rPr>
    </w:lvl>
  </w:abstractNum>
  <w:abstractNum w:abstractNumId="40" w15:restartNumberingAfterBreak="0">
    <w:nsid w:val="3E4C18BC"/>
    <w:multiLevelType w:val="hybridMultilevel"/>
    <w:tmpl w:val="1438E72A"/>
    <w:lvl w:ilvl="0" w:tplc="D00C1B5C">
      <w:start w:val="1"/>
      <w:numFmt w:val="decimal"/>
      <w:lvlText w:val="%1)"/>
      <w:lvlJc w:val="left"/>
      <w:pPr>
        <w:ind w:left="96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44F4F4">
      <w:numFmt w:val="bullet"/>
      <w:lvlText w:val="•"/>
      <w:lvlJc w:val="left"/>
      <w:pPr>
        <w:ind w:left="1994" w:hanging="336"/>
      </w:pPr>
      <w:rPr>
        <w:rFonts w:hint="default"/>
        <w:lang w:val="ru-RU" w:eastAsia="en-US" w:bidi="ar-SA"/>
      </w:rPr>
    </w:lvl>
    <w:lvl w:ilvl="2" w:tplc="E35A76BE">
      <w:numFmt w:val="bullet"/>
      <w:lvlText w:val="•"/>
      <w:lvlJc w:val="left"/>
      <w:pPr>
        <w:ind w:left="3029" w:hanging="336"/>
      </w:pPr>
      <w:rPr>
        <w:rFonts w:hint="default"/>
        <w:lang w:val="ru-RU" w:eastAsia="en-US" w:bidi="ar-SA"/>
      </w:rPr>
    </w:lvl>
    <w:lvl w:ilvl="3" w:tplc="B0E85BF2">
      <w:numFmt w:val="bullet"/>
      <w:lvlText w:val="•"/>
      <w:lvlJc w:val="left"/>
      <w:pPr>
        <w:ind w:left="4064" w:hanging="336"/>
      </w:pPr>
      <w:rPr>
        <w:rFonts w:hint="default"/>
        <w:lang w:val="ru-RU" w:eastAsia="en-US" w:bidi="ar-SA"/>
      </w:rPr>
    </w:lvl>
    <w:lvl w:ilvl="4" w:tplc="AF583708">
      <w:numFmt w:val="bullet"/>
      <w:lvlText w:val="•"/>
      <w:lvlJc w:val="left"/>
      <w:pPr>
        <w:ind w:left="5099" w:hanging="336"/>
      </w:pPr>
      <w:rPr>
        <w:rFonts w:hint="default"/>
        <w:lang w:val="ru-RU" w:eastAsia="en-US" w:bidi="ar-SA"/>
      </w:rPr>
    </w:lvl>
    <w:lvl w:ilvl="5" w:tplc="9C76F874">
      <w:numFmt w:val="bullet"/>
      <w:lvlText w:val="•"/>
      <w:lvlJc w:val="left"/>
      <w:pPr>
        <w:ind w:left="6134" w:hanging="336"/>
      </w:pPr>
      <w:rPr>
        <w:rFonts w:hint="default"/>
        <w:lang w:val="ru-RU" w:eastAsia="en-US" w:bidi="ar-SA"/>
      </w:rPr>
    </w:lvl>
    <w:lvl w:ilvl="6" w:tplc="0F9401C6">
      <w:numFmt w:val="bullet"/>
      <w:lvlText w:val="•"/>
      <w:lvlJc w:val="left"/>
      <w:pPr>
        <w:ind w:left="7169" w:hanging="336"/>
      </w:pPr>
      <w:rPr>
        <w:rFonts w:hint="default"/>
        <w:lang w:val="ru-RU" w:eastAsia="en-US" w:bidi="ar-SA"/>
      </w:rPr>
    </w:lvl>
    <w:lvl w:ilvl="7" w:tplc="44F2593E">
      <w:numFmt w:val="bullet"/>
      <w:lvlText w:val="•"/>
      <w:lvlJc w:val="left"/>
      <w:pPr>
        <w:ind w:left="8204" w:hanging="336"/>
      </w:pPr>
      <w:rPr>
        <w:rFonts w:hint="default"/>
        <w:lang w:val="ru-RU" w:eastAsia="en-US" w:bidi="ar-SA"/>
      </w:rPr>
    </w:lvl>
    <w:lvl w:ilvl="8" w:tplc="1D8042AA">
      <w:numFmt w:val="bullet"/>
      <w:lvlText w:val="•"/>
      <w:lvlJc w:val="left"/>
      <w:pPr>
        <w:ind w:left="9239" w:hanging="336"/>
      </w:pPr>
      <w:rPr>
        <w:rFonts w:hint="default"/>
        <w:lang w:val="ru-RU" w:eastAsia="en-US" w:bidi="ar-SA"/>
      </w:rPr>
    </w:lvl>
  </w:abstractNum>
  <w:abstractNum w:abstractNumId="41" w15:restartNumberingAfterBreak="0">
    <w:nsid w:val="3E5468E9"/>
    <w:multiLevelType w:val="hybridMultilevel"/>
    <w:tmpl w:val="8B0E21D8"/>
    <w:lvl w:ilvl="0" w:tplc="242C2866">
      <w:start w:val="2"/>
      <w:numFmt w:val="decimal"/>
      <w:lvlText w:val="%1."/>
      <w:lvlJc w:val="left"/>
      <w:pPr>
        <w:ind w:left="1402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97E8DB0">
      <w:start w:val="2"/>
      <w:numFmt w:val="decimal"/>
      <w:lvlText w:val="%2."/>
      <w:lvlJc w:val="left"/>
      <w:pPr>
        <w:ind w:left="4149" w:hanging="183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3760B74A">
      <w:numFmt w:val="bullet"/>
      <w:lvlText w:val="•"/>
      <w:lvlJc w:val="left"/>
      <w:pPr>
        <w:ind w:left="4936" w:hanging="183"/>
      </w:pPr>
      <w:rPr>
        <w:rFonts w:hint="default"/>
        <w:lang w:val="ru-RU" w:eastAsia="en-US" w:bidi="ar-SA"/>
      </w:rPr>
    </w:lvl>
    <w:lvl w:ilvl="3" w:tplc="46A45596">
      <w:numFmt w:val="bullet"/>
      <w:lvlText w:val="•"/>
      <w:lvlJc w:val="left"/>
      <w:pPr>
        <w:ind w:left="5733" w:hanging="183"/>
      </w:pPr>
      <w:rPr>
        <w:rFonts w:hint="default"/>
        <w:lang w:val="ru-RU" w:eastAsia="en-US" w:bidi="ar-SA"/>
      </w:rPr>
    </w:lvl>
    <w:lvl w:ilvl="4" w:tplc="ACC0B2AE">
      <w:numFmt w:val="bullet"/>
      <w:lvlText w:val="•"/>
      <w:lvlJc w:val="left"/>
      <w:pPr>
        <w:ind w:left="6529" w:hanging="183"/>
      </w:pPr>
      <w:rPr>
        <w:rFonts w:hint="default"/>
        <w:lang w:val="ru-RU" w:eastAsia="en-US" w:bidi="ar-SA"/>
      </w:rPr>
    </w:lvl>
    <w:lvl w:ilvl="5" w:tplc="2B4C4AA4">
      <w:numFmt w:val="bullet"/>
      <w:lvlText w:val="•"/>
      <w:lvlJc w:val="left"/>
      <w:pPr>
        <w:ind w:left="7326" w:hanging="183"/>
      </w:pPr>
      <w:rPr>
        <w:rFonts w:hint="default"/>
        <w:lang w:val="ru-RU" w:eastAsia="en-US" w:bidi="ar-SA"/>
      </w:rPr>
    </w:lvl>
    <w:lvl w:ilvl="6" w:tplc="D04690A8">
      <w:numFmt w:val="bullet"/>
      <w:lvlText w:val="•"/>
      <w:lvlJc w:val="left"/>
      <w:pPr>
        <w:ind w:left="8122" w:hanging="183"/>
      </w:pPr>
      <w:rPr>
        <w:rFonts w:hint="default"/>
        <w:lang w:val="ru-RU" w:eastAsia="en-US" w:bidi="ar-SA"/>
      </w:rPr>
    </w:lvl>
    <w:lvl w:ilvl="7" w:tplc="F1B66D46">
      <w:numFmt w:val="bullet"/>
      <w:lvlText w:val="•"/>
      <w:lvlJc w:val="left"/>
      <w:pPr>
        <w:ind w:left="8919" w:hanging="183"/>
      </w:pPr>
      <w:rPr>
        <w:rFonts w:hint="default"/>
        <w:lang w:val="ru-RU" w:eastAsia="en-US" w:bidi="ar-SA"/>
      </w:rPr>
    </w:lvl>
    <w:lvl w:ilvl="8" w:tplc="B720DDFE">
      <w:numFmt w:val="bullet"/>
      <w:lvlText w:val="•"/>
      <w:lvlJc w:val="left"/>
      <w:pPr>
        <w:ind w:left="9715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3EBC6879"/>
    <w:multiLevelType w:val="hybridMultilevel"/>
    <w:tmpl w:val="6C0EB8E6"/>
    <w:lvl w:ilvl="0" w:tplc="E146BD7E">
      <w:start w:val="3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529CE0">
      <w:numFmt w:val="bullet"/>
      <w:lvlText w:val="•"/>
      <w:lvlJc w:val="left"/>
      <w:pPr>
        <w:ind w:left="1100" w:hanging="245"/>
      </w:pPr>
      <w:rPr>
        <w:rFonts w:hint="default"/>
        <w:lang w:val="ru-RU" w:eastAsia="en-US" w:bidi="ar-SA"/>
      </w:rPr>
    </w:lvl>
    <w:lvl w:ilvl="2" w:tplc="CCC67F9E">
      <w:numFmt w:val="bullet"/>
      <w:lvlText w:val="•"/>
      <w:lvlJc w:val="left"/>
      <w:pPr>
        <w:ind w:left="1840" w:hanging="245"/>
      </w:pPr>
      <w:rPr>
        <w:rFonts w:hint="default"/>
        <w:lang w:val="ru-RU" w:eastAsia="en-US" w:bidi="ar-SA"/>
      </w:rPr>
    </w:lvl>
    <w:lvl w:ilvl="3" w:tplc="4580C142">
      <w:numFmt w:val="bullet"/>
      <w:lvlText w:val="•"/>
      <w:lvlJc w:val="left"/>
      <w:pPr>
        <w:ind w:left="2580" w:hanging="245"/>
      </w:pPr>
      <w:rPr>
        <w:rFonts w:hint="default"/>
        <w:lang w:val="ru-RU" w:eastAsia="en-US" w:bidi="ar-SA"/>
      </w:rPr>
    </w:lvl>
    <w:lvl w:ilvl="4" w:tplc="A8F8BF6E">
      <w:numFmt w:val="bullet"/>
      <w:lvlText w:val="•"/>
      <w:lvlJc w:val="left"/>
      <w:pPr>
        <w:ind w:left="3320" w:hanging="245"/>
      </w:pPr>
      <w:rPr>
        <w:rFonts w:hint="default"/>
        <w:lang w:val="ru-RU" w:eastAsia="en-US" w:bidi="ar-SA"/>
      </w:rPr>
    </w:lvl>
    <w:lvl w:ilvl="5" w:tplc="558EB106">
      <w:numFmt w:val="bullet"/>
      <w:lvlText w:val="•"/>
      <w:lvlJc w:val="left"/>
      <w:pPr>
        <w:ind w:left="4060" w:hanging="245"/>
      </w:pPr>
      <w:rPr>
        <w:rFonts w:hint="default"/>
        <w:lang w:val="ru-RU" w:eastAsia="en-US" w:bidi="ar-SA"/>
      </w:rPr>
    </w:lvl>
    <w:lvl w:ilvl="6" w:tplc="C2FA9692">
      <w:numFmt w:val="bullet"/>
      <w:lvlText w:val="•"/>
      <w:lvlJc w:val="left"/>
      <w:pPr>
        <w:ind w:left="4800" w:hanging="245"/>
      </w:pPr>
      <w:rPr>
        <w:rFonts w:hint="default"/>
        <w:lang w:val="ru-RU" w:eastAsia="en-US" w:bidi="ar-SA"/>
      </w:rPr>
    </w:lvl>
    <w:lvl w:ilvl="7" w:tplc="F11E9F90">
      <w:numFmt w:val="bullet"/>
      <w:lvlText w:val="•"/>
      <w:lvlJc w:val="left"/>
      <w:pPr>
        <w:ind w:left="5540" w:hanging="245"/>
      </w:pPr>
      <w:rPr>
        <w:rFonts w:hint="default"/>
        <w:lang w:val="ru-RU" w:eastAsia="en-US" w:bidi="ar-SA"/>
      </w:rPr>
    </w:lvl>
    <w:lvl w:ilvl="8" w:tplc="F62461B6">
      <w:numFmt w:val="bullet"/>
      <w:lvlText w:val="•"/>
      <w:lvlJc w:val="left"/>
      <w:pPr>
        <w:ind w:left="6280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3F694E9C"/>
    <w:multiLevelType w:val="hybridMultilevel"/>
    <w:tmpl w:val="DAD23BBA"/>
    <w:lvl w:ilvl="0" w:tplc="BAA02EA8">
      <w:start w:val="1"/>
      <w:numFmt w:val="decimal"/>
      <w:lvlText w:val="%1)"/>
      <w:lvlJc w:val="left"/>
      <w:pPr>
        <w:ind w:left="960" w:hanging="27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26A44">
      <w:numFmt w:val="bullet"/>
      <w:lvlText w:val="•"/>
      <w:lvlJc w:val="left"/>
      <w:pPr>
        <w:ind w:left="1994" w:hanging="274"/>
      </w:pPr>
      <w:rPr>
        <w:rFonts w:hint="default"/>
        <w:lang w:val="ru-RU" w:eastAsia="en-US" w:bidi="ar-SA"/>
      </w:rPr>
    </w:lvl>
    <w:lvl w:ilvl="2" w:tplc="3852087E">
      <w:numFmt w:val="bullet"/>
      <w:lvlText w:val="•"/>
      <w:lvlJc w:val="left"/>
      <w:pPr>
        <w:ind w:left="3029" w:hanging="274"/>
      </w:pPr>
      <w:rPr>
        <w:rFonts w:hint="default"/>
        <w:lang w:val="ru-RU" w:eastAsia="en-US" w:bidi="ar-SA"/>
      </w:rPr>
    </w:lvl>
    <w:lvl w:ilvl="3" w:tplc="19E6D4B8">
      <w:numFmt w:val="bullet"/>
      <w:lvlText w:val="•"/>
      <w:lvlJc w:val="left"/>
      <w:pPr>
        <w:ind w:left="4064" w:hanging="274"/>
      </w:pPr>
      <w:rPr>
        <w:rFonts w:hint="default"/>
        <w:lang w:val="ru-RU" w:eastAsia="en-US" w:bidi="ar-SA"/>
      </w:rPr>
    </w:lvl>
    <w:lvl w:ilvl="4" w:tplc="4CC2137C">
      <w:numFmt w:val="bullet"/>
      <w:lvlText w:val="•"/>
      <w:lvlJc w:val="left"/>
      <w:pPr>
        <w:ind w:left="5099" w:hanging="274"/>
      </w:pPr>
      <w:rPr>
        <w:rFonts w:hint="default"/>
        <w:lang w:val="ru-RU" w:eastAsia="en-US" w:bidi="ar-SA"/>
      </w:rPr>
    </w:lvl>
    <w:lvl w:ilvl="5" w:tplc="ED8A724A">
      <w:numFmt w:val="bullet"/>
      <w:lvlText w:val="•"/>
      <w:lvlJc w:val="left"/>
      <w:pPr>
        <w:ind w:left="6134" w:hanging="274"/>
      </w:pPr>
      <w:rPr>
        <w:rFonts w:hint="default"/>
        <w:lang w:val="ru-RU" w:eastAsia="en-US" w:bidi="ar-SA"/>
      </w:rPr>
    </w:lvl>
    <w:lvl w:ilvl="6" w:tplc="140ED10A">
      <w:numFmt w:val="bullet"/>
      <w:lvlText w:val="•"/>
      <w:lvlJc w:val="left"/>
      <w:pPr>
        <w:ind w:left="7169" w:hanging="274"/>
      </w:pPr>
      <w:rPr>
        <w:rFonts w:hint="default"/>
        <w:lang w:val="ru-RU" w:eastAsia="en-US" w:bidi="ar-SA"/>
      </w:rPr>
    </w:lvl>
    <w:lvl w:ilvl="7" w:tplc="112418AC">
      <w:numFmt w:val="bullet"/>
      <w:lvlText w:val="•"/>
      <w:lvlJc w:val="left"/>
      <w:pPr>
        <w:ind w:left="8204" w:hanging="274"/>
      </w:pPr>
      <w:rPr>
        <w:rFonts w:hint="default"/>
        <w:lang w:val="ru-RU" w:eastAsia="en-US" w:bidi="ar-SA"/>
      </w:rPr>
    </w:lvl>
    <w:lvl w:ilvl="8" w:tplc="F0E6602C">
      <w:numFmt w:val="bullet"/>
      <w:lvlText w:val="•"/>
      <w:lvlJc w:val="left"/>
      <w:pPr>
        <w:ind w:left="9239" w:hanging="274"/>
      </w:pPr>
      <w:rPr>
        <w:rFonts w:hint="default"/>
        <w:lang w:val="ru-RU" w:eastAsia="en-US" w:bidi="ar-SA"/>
      </w:rPr>
    </w:lvl>
  </w:abstractNum>
  <w:abstractNum w:abstractNumId="44" w15:restartNumberingAfterBreak="0">
    <w:nsid w:val="42E80B34"/>
    <w:multiLevelType w:val="hybridMultilevel"/>
    <w:tmpl w:val="1784691A"/>
    <w:lvl w:ilvl="0" w:tplc="A33A7088">
      <w:numFmt w:val="bullet"/>
      <w:lvlText w:val="-"/>
      <w:lvlJc w:val="left"/>
      <w:pPr>
        <w:ind w:left="12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3AD874">
      <w:numFmt w:val="bullet"/>
      <w:lvlText w:val="•"/>
      <w:lvlJc w:val="left"/>
      <w:pPr>
        <w:ind w:left="2228" w:hanging="144"/>
      </w:pPr>
      <w:rPr>
        <w:rFonts w:hint="default"/>
        <w:lang w:val="ru-RU" w:eastAsia="en-US" w:bidi="ar-SA"/>
      </w:rPr>
    </w:lvl>
    <w:lvl w:ilvl="2" w:tplc="84B0F1EC">
      <w:numFmt w:val="bullet"/>
      <w:lvlText w:val="•"/>
      <w:lvlJc w:val="left"/>
      <w:pPr>
        <w:ind w:left="3237" w:hanging="144"/>
      </w:pPr>
      <w:rPr>
        <w:rFonts w:hint="default"/>
        <w:lang w:val="ru-RU" w:eastAsia="en-US" w:bidi="ar-SA"/>
      </w:rPr>
    </w:lvl>
    <w:lvl w:ilvl="3" w:tplc="AC26AA6C">
      <w:numFmt w:val="bullet"/>
      <w:lvlText w:val="•"/>
      <w:lvlJc w:val="left"/>
      <w:pPr>
        <w:ind w:left="4246" w:hanging="144"/>
      </w:pPr>
      <w:rPr>
        <w:rFonts w:hint="default"/>
        <w:lang w:val="ru-RU" w:eastAsia="en-US" w:bidi="ar-SA"/>
      </w:rPr>
    </w:lvl>
    <w:lvl w:ilvl="4" w:tplc="5D504DDA">
      <w:numFmt w:val="bullet"/>
      <w:lvlText w:val="•"/>
      <w:lvlJc w:val="left"/>
      <w:pPr>
        <w:ind w:left="5255" w:hanging="144"/>
      </w:pPr>
      <w:rPr>
        <w:rFonts w:hint="default"/>
        <w:lang w:val="ru-RU" w:eastAsia="en-US" w:bidi="ar-SA"/>
      </w:rPr>
    </w:lvl>
    <w:lvl w:ilvl="5" w:tplc="26E6D28A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6" w:tplc="86666D42">
      <w:numFmt w:val="bullet"/>
      <w:lvlText w:val="•"/>
      <w:lvlJc w:val="left"/>
      <w:pPr>
        <w:ind w:left="7273" w:hanging="144"/>
      </w:pPr>
      <w:rPr>
        <w:rFonts w:hint="default"/>
        <w:lang w:val="ru-RU" w:eastAsia="en-US" w:bidi="ar-SA"/>
      </w:rPr>
    </w:lvl>
    <w:lvl w:ilvl="7" w:tplc="FB14FA12">
      <w:numFmt w:val="bullet"/>
      <w:lvlText w:val="•"/>
      <w:lvlJc w:val="left"/>
      <w:pPr>
        <w:ind w:left="8282" w:hanging="144"/>
      </w:pPr>
      <w:rPr>
        <w:rFonts w:hint="default"/>
        <w:lang w:val="ru-RU" w:eastAsia="en-US" w:bidi="ar-SA"/>
      </w:rPr>
    </w:lvl>
    <w:lvl w:ilvl="8" w:tplc="485C466E">
      <w:numFmt w:val="bullet"/>
      <w:lvlText w:val="•"/>
      <w:lvlJc w:val="left"/>
      <w:pPr>
        <w:ind w:left="9291" w:hanging="144"/>
      </w:pPr>
      <w:rPr>
        <w:rFonts w:hint="default"/>
        <w:lang w:val="ru-RU" w:eastAsia="en-US" w:bidi="ar-SA"/>
      </w:rPr>
    </w:lvl>
  </w:abstractNum>
  <w:abstractNum w:abstractNumId="45" w15:restartNumberingAfterBreak="0">
    <w:nsid w:val="431249AB"/>
    <w:multiLevelType w:val="hybridMultilevel"/>
    <w:tmpl w:val="EDF222D6"/>
    <w:lvl w:ilvl="0" w:tplc="BFB2C9A4">
      <w:start w:val="1"/>
      <w:numFmt w:val="decimal"/>
      <w:lvlText w:val="%1."/>
      <w:lvlJc w:val="left"/>
      <w:pPr>
        <w:ind w:left="1219" w:hanging="3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474F984">
      <w:numFmt w:val="bullet"/>
      <w:lvlText w:val="•"/>
      <w:lvlJc w:val="left"/>
      <w:pPr>
        <w:ind w:left="2228" w:hanging="331"/>
      </w:pPr>
      <w:rPr>
        <w:rFonts w:hint="default"/>
        <w:lang w:val="ru-RU" w:eastAsia="en-US" w:bidi="ar-SA"/>
      </w:rPr>
    </w:lvl>
    <w:lvl w:ilvl="2" w:tplc="E0220B9E">
      <w:numFmt w:val="bullet"/>
      <w:lvlText w:val="•"/>
      <w:lvlJc w:val="left"/>
      <w:pPr>
        <w:ind w:left="3237" w:hanging="331"/>
      </w:pPr>
      <w:rPr>
        <w:rFonts w:hint="default"/>
        <w:lang w:val="ru-RU" w:eastAsia="en-US" w:bidi="ar-SA"/>
      </w:rPr>
    </w:lvl>
    <w:lvl w:ilvl="3" w:tplc="EF9835EC">
      <w:numFmt w:val="bullet"/>
      <w:lvlText w:val="•"/>
      <w:lvlJc w:val="left"/>
      <w:pPr>
        <w:ind w:left="4246" w:hanging="331"/>
      </w:pPr>
      <w:rPr>
        <w:rFonts w:hint="default"/>
        <w:lang w:val="ru-RU" w:eastAsia="en-US" w:bidi="ar-SA"/>
      </w:rPr>
    </w:lvl>
    <w:lvl w:ilvl="4" w:tplc="FFB8EEB6">
      <w:numFmt w:val="bullet"/>
      <w:lvlText w:val="•"/>
      <w:lvlJc w:val="left"/>
      <w:pPr>
        <w:ind w:left="5255" w:hanging="331"/>
      </w:pPr>
      <w:rPr>
        <w:rFonts w:hint="default"/>
        <w:lang w:val="ru-RU" w:eastAsia="en-US" w:bidi="ar-SA"/>
      </w:rPr>
    </w:lvl>
    <w:lvl w:ilvl="5" w:tplc="4CF6FB38">
      <w:numFmt w:val="bullet"/>
      <w:lvlText w:val="•"/>
      <w:lvlJc w:val="left"/>
      <w:pPr>
        <w:ind w:left="6264" w:hanging="331"/>
      </w:pPr>
      <w:rPr>
        <w:rFonts w:hint="default"/>
        <w:lang w:val="ru-RU" w:eastAsia="en-US" w:bidi="ar-SA"/>
      </w:rPr>
    </w:lvl>
    <w:lvl w:ilvl="6" w:tplc="3A7CF5A4">
      <w:numFmt w:val="bullet"/>
      <w:lvlText w:val="•"/>
      <w:lvlJc w:val="left"/>
      <w:pPr>
        <w:ind w:left="7273" w:hanging="331"/>
      </w:pPr>
      <w:rPr>
        <w:rFonts w:hint="default"/>
        <w:lang w:val="ru-RU" w:eastAsia="en-US" w:bidi="ar-SA"/>
      </w:rPr>
    </w:lvl>
    <w:lvl w:ilvl="7" w:tplc="51CA14D6">
      <w:numFmt w:val="bullet"/>
      <w:lvlText w:val="•"/>
      <w:lvlJc w:val="left"/>
      <w:pPr>
        <w:ind w:left="8282" w:hanging="331"/>
      </w:pPr>
      <w:rPr>
        <w:rFonts w:hint="default"/>
        <w:lang w:val="ru-RU" w:eastAsia="en-US" w:bidi="ar-SA"/>
      </w:rPr>
    </w:lvl>
    <w:lvl w:ilvl="8" w:tplc="CF2C5738">
      <w:numFmt w:val="bullet"/>
      <w:lvlText w:val="•"/>
      <w:lvlJc w:val="left"/>
      <w:pPr>
        <w:ind w:left="9291" w:hanging="331"/>
      </w:pPr>
      <w:rPr>
        <w:rFonts w:hint="default"/>
        <w:lang w:val="ru-RU" w:eastAsia="en-US" w:bidi="ar-SA"/>
      </w:rPr>
    </w:lvl>
  </w:abstractNum>
  <w:abstractNum w:abstractNumId="46" w15:restartNumberingAfterBreak="0">
    <w:nsid w:val="4422003B"/>
    <w:multiLevelType w:val="hybridMultilevel"/>
    <w:tmpl w:val="2494C502"/>
    <w:lvl w:ilvl="0" w:tplc="96222D1C">
      <w:numFmt w:val="bullet"/>
      <w:lvlText w:val="-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3E1E26">
      <w:numFmt w:val="bullet"/>
      <w:lvlText w:val="•"/>
      <w:lvlJc w:val="left"/>
      <w:pPr>
        <w:ind w:left="720" w:hanging="245"/>
      </w:pPr>
      <w:rPr>
        <w:rFonts w:hint="default"/>
        <w:lang w:val="ru-RU" w:eastAsia="en-US" w:bidi="ar-SA"/>
      </w:rPr>
    </w:lvl>
    <w:lvl w:ilvl="2" w:tplc="EF96F13A">
      <w:numFmt w:val="bullet"/>
      <w:lvlText w:val="•"/>
      <w:lvlJc w:val="left"/>
      <w:pPr>
        <w:ind w:left="1341" w:hanging="245"/>
      </w:pPr>
      <w:rPr>
        <w:rFonts w:hint="default"/>
        <w:lang w:val="ru-RU" w:eastAsia="en-US" w:bidi="ar-SA"/>
      </w:rPr>
    </w:lvl>
    <w:lvl w:ilvl="3" w:tplc="04743A4E">
      <w:numFmt w:val="bullet"/>
      <w:lvlText w:val="•"/>
      <w:lvlJc w:val="left"/>
      <w:pPr>
        <w:ind w:left="1962" w:hanging="245"/>
      </w:pPr>
      <w:rPr>
        <w:rFonts w:hint="default"/>
        <w:lang w:val="ru-RU" w:eastAsia="en-US" w:bidi="ar-SA"/>
      </w:rPr>
    </w:lvl>
    <w:lvl w:ilvl="4" w:tplc="3D207F0E">
      <w:numFmt w:val="bullet"/>
      <w:lvlText w:val="•"/>
      <w:lvlJc w:val="left"/>
      <w:pPr>
        <w:ind w:left="2583" w:hanging="245"/>
      </w:pPr>
      <w:rPr>
        <w:rFonts w:hint="default"/>
        <w:lang w:val="ru-RU" w:eastAsia="en-US" w:bidi="ar-SA"/>
      </w:rPr>
    </w:lvl>
    <w:lvl w:ilvl="5" w:tplc="BD5AC776">
      <w:numFmt w:val="bullet"/>
      <w:lvlText w:val="•"/>
      <w:lvlJc w:val="left"/>
      <w:pPr>
        <w:ind w:left="3204" w:hanging="245"/>
      </w:pPr>
      <w:rPr>
        <w:rFonts w:hint="default"/>
        <w:lang w:val="ru-RU" w:eastAsia="en-US" w:bidi="ar-SA"/>
      </w:rPr>
    </w:lvl>
    <w:lvl w:ilvl="6" w:tplc="9A983432">
      <w:numFmt w:val="bullet"/>
      <w:lvlText w:val="•"/>
      <w:lvlJc w:val="left"/>
      <w:pPr>
        <w:ind w:left="3825" w:hanging="245"/>
      </w:pPr>
      <w:rPr>
        <w:rFonts w:hint="default"/>
        <w:lang w:val="ru-RU" w:eastAsia="en-US" w:bidi="ar-SA"/>
      </w:rPr>
    </w:lvl>
    <w:lvl w:ilvl="7" w:tplc="B93478E6">
      <w:numFmt w:val="bullet"/>
      <w:lvlText w:val="•"/>
      <w:lvlJc w:val="left"/>
      <w:pPr>
        <w:ind w:left="4446" w:hanging="245"/>
      </w:pPr>
      <w:rPr>
        <w:rFonts w:hint="default"/>
        <w:lang w:val="ru-RU" w:eastAsia="en-US" w:bidi="ar-SA"/>
      </w:rPr>
    </w:lvl>
    <w:lvl w:ilvl="8" w:tplc="83E8D776">
      <w:numFmt w:val="bullet"/>
      <w:lvlText w:val="•"/>
      <w:lvlJc w:val="left"/>
      <w:pPr>
        <w:ind w:left="5067" w:hanging="245"/>
      </w:pPr>
      <w:rPr>
        <w:rFonts w:hint="default"/>
        <w:lang w:val="ru-RU" w:eastAsia="en-US" w:bidi="ar-SA"/>
      </w:rPr>
    </w:lvl>
  </w:abstractNum>
  <w:abstractNum w:abstractNumId="47" w15:restartNumberingAfterBreak="0">
    <w:nsid w:val="45685A64"/>
    <w:multiLevelType w:val="multilevel"/>
    <w:tmpl w:val="D5965C18"/>
    <w:lvl w:ilvl="0">
      <w:start w:val="1"/>
      <w:numFmt w:val="decimal"/>
      <w:lvlText w:val="%1"/>
      <w:lvlJc w:val="left"/>
      <w:pPr>
        <w:ind w:left="10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9" w:hanging="6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99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9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58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88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8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47" w:hanging="606"/>
      </w:pPr>
      <w:rPr>
        <w:rFonts w:hint="default"/>
        <w:lang w:val="ru-RU" w:eastAsia="en-US" w:bidi="ar-SA"/>
      </w:rPr>
    </w:lvl>
  </w:abstractNum>
  <w:abstractNum w:abstractNumId="48" w15:restartNumberingAfterBreak="0">
    <w:nsid w:val="46CE0DB9"/>
    <w:multiLevelType w:val="multilevel"/>
    <w:tmpl w:val="7C16FBA8"/>
    <w:lvl w:ilvl="0">
      <w:start w:val="1"/>
      <w:numFmt w:val="decimal"/>
      <w:lvlText w:val="%1"/>
      <w:lvlJc w:val="left"/>
      <w:pPr>
        <w:ind w:left="739" w:hanging="60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39" w:hanging="60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739" w:hanging="6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7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3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00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7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53" w:hanging="606"/>
      </w:pPr>
      <w:rPr>
        <w:rFonts w:hint="default"/>
        <w:lang w:val="ru-RU" w:eastAsia="en-US" w:bidi="ar-SA"/>
      </w:rPr>
    </w:lvl>
  </w:abstractNum>
  <w:abstractNum w:abstractNumId="49" w15:restartNumberingAfterBreak="0">
    <w:nsid w:val="47B3557F"/>
    <w:multiLevelType w:val="hybridMultilevel"/>
    <w:tmpl w:val="5CB2A328"/>
    <w:lvl w:ilvl="0" w:tplc="9F2E2AAA">
      <w:numFmt w:val="bullet"/>
      <w:lvlText w:val="-"/>
      <w:lvlJc w:val="left"/>
      <w:pPr>
        <w:ind w:left="2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769256">
      <w:numFmt w:val="bullet"/>
      <w:lvlText w:val="-"/>
      <w:lvlJc w:val="left"/>
      <w:pPr>
        <w:ind w:left="121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2CA2866">
      <w:numFmt w:val="bullet"/>
      <w:lvlText w:val="•"/>
      <w:lvlJc w:val="left"/>
      <w:pPr>
        <w:ind w:left="2133" w:hanging="240"/>
      </w:pPr>
      <w:rPr>
        <w:rFonts w:hint="default"/>
        <w:lang w:val="ru-RU" w:eastAsia="en-US" w:bidi="ar-SA"/>
      </w:rPr>
    </w:lvl>
    <w:lvl w:ilvl="3" w:tplc="273A2388">
      <w:numFmt w:val="bullet"/>
      <w:lvlText w:val="•"/>
      <w:lvlJc w:val="left"/>
      <w:pPr>
        <w:ind w:left="3046" w:hanging="240"/>
      </w:pPr>
      <w:rPr>
        <w:rFonts w:hint="default"/>
        <w:lang w:val="ru-RU" w:eastAsia="en-US" w:bidi="ar-SA"/>
      </w:rPr>
    </w:lvl>
    <w:lvl w:ilvl="4" w:tplc="7F5690F2">
      <w:numFmt w:val="bullet"/>
      <w:lvlText w:val="•"/>
      <w:lvlJc w:val="left"/>
      <w:pPr>
        <w:ind w:left="3960" w:hanging="240"/>
      </w:pPr>
      <w:rPr>
        <w:rFonts w:hint="default"/>
        <w:lang w:val="ru-RU" w:eastAsia="en-US" w:bidi="ar-SA"/>
      </w:rPr>
    </w:lvl>
    <w:lvl w:ilvl="5" w:tplc="F91C3D2E">
      <w:numFmt w:val="bullet"/>
      <w:lvlText w:val="•"/>
      <w:lvlJc w:val="left"/>
      <w:pPr>
        <w:ind w:left="4873" w:hanging="240"/>
      </w:pPr>
      <w:rPr>
        <w:rFonts w:hint="default"/>
        <w:lang w:val="ru-RU" w:eastAsia="en-US" w:bidi="ar-SA"/>
      </w:rPr>
    </w:lvl>
    <w:lvl w:ilvl="6" w:tplc="5956BFB0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7" w:tplc="65A8390C">
      <w:numFmt w:val="bullet"/>
      <w:lvlText w:val="•"/>
      <w:lvlJc w:val="left"/>
      <w:pPr>
        <w:ind w:left="6700" w:hanging="240"/>
      </w:pPr>
      <w:rPr>
        <w:rFonts w:hint="default"/>
        <w:lang w:val="ru-RU" w:eastAsia="en-US" w:bidi="ar-SA"/>
      </w:rPr>
    </w:lvl>
    <w:lvl w:ilvl="8" w:tplc="F27E54E2">
      <w:numFmt w:val="bullet"/>
      <w:lvlText w:val="•"/>
      <w:lvlJc w:val="left"/>
      <w:pPr>
        <w:ind w:left="7614" w:hanging="240"/>
      </w:pPr>
      <w:rPr>
        <w:rFonts w:hint="default"/>
        <w:lang w:val="ru-RU" w:eastAsia="en-US" w:bidi="ar-SA"/>
      </w:rPr>
    </w:lvl>
  </w:abstractNum>
  <w:abstractNum w:abstractNumId="50" w15:restartNumberingAfterBreak="0">
    <w:nsid w:val="49976E11"/>
    <w:multiLevelType w:val="hybridMultilevel"/>
    <w:tmpl w:val="A34C28BC"/>
    <w:lvl w:ilvl="0" w:tplc="3918C170">
      <w:start w:val="1"/>
      <w:numFmt w:val="decimal"/>
      <w:lvlText w:val="%1"/>
      <w:lvlJc w:val="left"/>
      <w:pPr>
        <w:ind w:left="1142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6E0AC8">
      <w:numFmt w:val="bullet"/>
      <w:lvlText w:val="•"/>
      <w:lvlJc w:val="left"/>
      <w:pPr>
        <w:ind w:left="3120" w:hanging="183"/>
      </w:pPr>
      <w:rPr>
        <w:rFonts w:hint="default"/>
        <w:lang w:val="ru-RU" w:eastAsia="en-US" w:bidi="ar-SA"/>
      </w:rPr>
    </w:lvl>
    <w:lvl w:ilvl="2" w:tplc="D40EBEC0">
      <w:numFmt w:val="bullet"/>
      <w:lvlText w:val="•"/>
      <w:lvlJc w:val="left"/>
      <w:pPr>
        <w:ind w:left="4029" w:hanging="183"/>
      </w:pPr>
      <w:rPr>
        <w:rFonts w:hint="default"/>
        <w:lang w:val="ru-RU" w:eastAsia="en-US" w:bidi="ar-SA"/>
      </w:rPr>
    </w:lvl>
    <w:lvl w:ilvl="3" w:tplc="841E0370">
      <w:numFmt w:val="bullet"/>
      <w:lvlText w:val="•"/>
      <w:lvlJc w:val="left"/>
      <w:pPr>
        <w:ind w:left="4939" w:hanging="183"/>
      </w:pPr>
      <w:rPr>
        <w:rFonts w:hint="default"/>
        <w:lang w:val="ru-RU" w:eastAsia="en-US" w:bidi="ar-SA"/>
      </w:rPr>
    </w:lvl>
    <w:lvl w:ilvl="4" w:tplc="5F3E30C8">
      <w:numFmt w:val="bullet"/>
      <w:lvlText w:val="•"/>
      <w:lvlJc w:val="left"/>
      <w:pPr>
        <w:ind w:left="5849" w:hanging="183"/>
      </w:pPr>
      <w:rPr>
        <w:rFonts w:hint="default"/>
        <w:lang w:val="ru-RU" w:eastAsia="en-US" w:bidi="ar-SA"/>
      </w:rPr>
    </w:lvl>
    <w:lvl w:ilvl="5" w:tplc="F80CAF5E">
      <w:numFmt w:val="bullet"/>
      <w:lvlText w:val="•"/>
      <w:lvlJc w:val="left"/>
      <w:pPr>
        <w:ind w:left="6759" w:hanging="183"/>
      </w:pPr>
      <w:rPr>
        <w:rFonts w:hint="default"/>
        <w:lang w:val="ru-RU" w:eastAsia="en-US" w:bidi="ar-SA"/>
      </w:rPr>
    </w:lvl>
    <w:lvl w:ilvl="6" w:tplc="5AF6FDC8">
      <w:numFmt w:val="bullet"/>
      <w:lvlText w:val="•"/>
      <w:lvlJc w:val="left"/>
      <w:pPr>
        <w:ind w:left="7669" w:hanging="183"/>
      </w:pPr>
      <w:rPr>
        <w:rFonts w:hint="default"/>
        <w:lang w:val="ru-RU" w:eastAsia="en-US" w:bidi="ar-SA"/>
      </w:rPr>
    </w:lvl>
    <w:lvl w:ilvl="7" w:tplc="9AF4F70C">
      <w:numFmt w:val="bullet"/>
      <w:lvlText w:val="•"/>
      <w:lvlJc w:val="left"/>
      <w:pPr>
        <w:ind w:left="8579" w:hanging="183"/>
      </w:pPr>
      <w:rPr>
        <w:rFonts w:hint="default"/>
        <w:lang w:val="ru-RU" w:eastAsia="en-US" w:bidi="ar-SA"/>
      </w:rPr>
    </w:lvl>
    <w:lvl w:ilvl="8" w:tplc="49407176">
      <w:numFmt w:val="bullet"/>
      <w:lvlText w:val="•"/>
      <w:lvlJc w:val="left"/>
      <w:pPr>
        <w:ind w:left="9489" w:hanging="183"/>
      </w:pPr>
      <w:rPr>
        <w:rFonts w:hint="default"/>
        <w:lang w:val="ru-RU" w:eastAsia="en-US" w:bidi="ar-SA"/>
      </w:rPr>
    </w:lvl>
  </w:abstractNum>
  <w:abstractNum w:abstractNumId="51" w15:restartNumberingAfterBreak="0">
    <w:nsid w:val="49DD5627"/>
    <w:multiLevelType w:val="hybridMultilevel"/>
    <w:tmpl w:val="A94AFEBC"/>
    <w:lvl w:ilvl="0" w:tplc="0ECCF1DE">
      <w:numFmt w:val="bullet"/>
      <w:lvlText w:val=""/>
      <w:lvlJc w:val="left"/>
      <w:pPr>
        <w:ind w:left="93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DC0D06">
      <w:numFmt w:val="bullet"/>
      <w:lvlText w:val="•"/>
      <w:lvlJc w:val="left"/>
      <w:pPr>
        <w:ind w:left="1844" w:hanging="346"/>
      </w:pPr>
      <w:rPr>
        <w:rFonts w:hint="default"/>
        <w:lang w:val="ru-RU" w:eastAsia="en-US" w:bidi="ar-SA"/>
      </w:rPr>
    </w:lvl>
    <w:lvl w:ilvl="2" w:tplc="0C5A3576">
      <w:numFmt w:val="bullet"/>
      <w:lvlText w:val="•"/>
      <w:lvlJc w:val="left"/>
      <w:pPr>
        <w:ind w:left="2748" w:hanging="346"/>
      </w:pPr>
      <w:rPr>
        <w:rFonts w:hint="default"/>
        <w:lang w:val="ru-RU" w:eastAsia="en-US" w:bidi="ar-SA"/>
      </w:rPr>
    </w:lvl>
    <w:lvl w:ilvl="3" w:tplc="3F109992">
      <w:numFmt w:val="bullet"/>
      <w:lvlText w:val="•"/>
      <w:lvlJc w:val="left"/>
      <w:pPr>
        <w:ind w:left="3653" w:hanging="346"/>
      </w:pPr>
      <w:rPr>
        <w:rFonts w:hint="default"/>
        <w:lang w:val="ru-RU" w:eastAsia="en-US" w:bidi="ar-SA"/>
      </w:rPr>
    </w:lvl>
    <w:lvl w:ilvl="4" w:tplc="F82C70AA">
      <w:numFmt w:val="bullet"/>
      <w:lvlText w:val="•"/>
      <w:lvlJc w:val="left"/>
      <w:pPr>
        <w:ind w:left="4557" w:hanging="346"/>
      </w:pPr>
      <w:rPr>
        <w:rFonts w:hint="default"/>
        <w:lang w:val="ru-RU" w:eastAsia="en-US" w:bidi="ar-SA"/>
      </w:rPr>
    </w:lvl>
    <w:lvl w:ilvl="5" w:tplc="982A241E">
      <w:numFmt w:val="bullet"/>
      <w:lvlText w:val="•"/>
      <w:lvlJc w:val="left"/>
      <w:pPr>
        <w:ind w:left="5462" w:hanging="346"/>
      </w:pPr>
      <w:rPr>
        <w:rFonts w:hint="default"/>
        <w:lang w:val="ru-RU" w:eastAsia="en-US" w:bidi="ar-SA"/>
      </w:rPr>
    </w:lvl>
    <w:lvl w:ilvl="6" w:tplc="D956594E">
      <w:numFmt w:val="bullet"/>
      <w:lvlText w:val="•"/>
      <w:lvlJc w:val="left"/>
      <w:pPr>
        <w:ind w:left="6366" w:hanging="346"/>
      </w:pPr>
      <w:rPr>
        <w:rFonts w:hint="default"/>
        <w:lang w:val="ru-RU" w:eastAsia="en-US" w:bidi="ar-SA"/>
      </w:rPr>
    </w:lvl>
    <w:lvl w:ilvl="7" w:tplc="93B27BB6">
      <w:numFmt w:val="bullet"/>
      <w:lvlText w:val="•"/>
      <w:lvlJc w:val="left"/>
      <w:pPr>
        <w:ind w:left="7270" w:hanging="346"/>
      </w:pPr>
      <w:rPr>
        <w:rFonts w:hint="default"/>
        <w:lang w:val="ru-RU" w:eastAsia="en-US" w:bidi="ar-SA"/>
      </w:rPr>
    </w:lvl>
    <w:lvl w:ilvl="8" w:tplc="982A0600">
      <w:numFmt w:val="bullet"/>
      <w:lvlText w:val="•"/>
      <w:lvlJc w:val="left"/>
      <w:pPr>
        <w:ind w:left="8175" w:hanging="346"/>
      </w:pPr>
      <w:rPr>
        <w:rFonts w:hint="default"/>
        <w:lang w:val="ru-RU" w:eastAsia="en-US" w:bidi="ar-SA"/>
      </w:rPr>
    </w:lvl>
  </w:abstractNum>
  <w:abstractNum w:abstractNumId="52" w15:restartNumberingAfterBreak="0">
    <w:nsid w:val="4B9F64F0"/>
    <w:multiLevelType w:val="hybridMultilevel"/>
    <w:tmpl w:val="3384C258"/>
    <w:lvl w:ilvl="0" w:tplc="4FD40788">
      <w:numFmt w:val="bullet"/>
      <w:lvlText w:val="-"/>
      <w:lvlJc w:val="left"/>
      <w:pPr>
        <w:ind w:left="17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62C93E">
      <w:numFmt w:val="bullet"/>
      <w:lvlText w:val="•"/>
      <w:lvlJc w:val="left"/>
      <w:pPr>
        <w:ind w:left="645" w:hanging="219"/>
      </w:pPr>
      <w:rPr>
        <w:rFonts w:hint="default"/>
        <w:lang w:val="ru-RU" w:eastAsia="en-US" w:bidi="ar-SA"/>
      </w:rPr>
    </w:lvl>
    <w:lvl w:ilvl="2" w:tplc="D4D0D7EE">
      <w:numFmt w:val="bullet"/>
      <w:lvlText w:val="•"/>
      <w:lvlJc w:val="left"/>
      <w:pPr>
        <w:ind w:left="1110" w:hanging="219"/>
      </w:pPr>
      <w:rPr>
        <w:rFonts w:hint="default"/>
        <w:lang w:val="ru-RU" w:eastAsia="en-US" w:bidi="ar-SA"/>
      </w:rPr>
    </w:lvl>
    <w:lvl w:ilvl="3" w:tplc="46A6E58A">
      <w:numFmt w:val="bullet"/>
      <w:lvlText w:val="•"/>
      <w:lvlJc w:val="left"/>
      <w:pPr>
        <w:ind w:left="1575" w:hanging="219"/>
      </w:pPr>
      <w:rPr>
        <w:rFonts w:hint="default"/>
        <w:lang w:val="ru-RU" w:eastAsia="en-US" w:bidi="ar-SA"/>
      </w:rPr>
    </w:lvl>
    <w:lvl w:ilvl="4" w:tplc="760877C4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5" w:tplc="FB3A9964">
      <w:numFmt w:val="bullet"/>
      <w:lvlText w:val="•"/>
      <w:lvlJc w:val="left"/>
      <w:pPr>
        <w:ind w:left="2505" w:hanging="219"/>
      </w:pPr>
      <w:rPr>
        <w:rFonts w:hint="default"/>
        <w:lang w:val="ru-RU" w:eastAsia="en-US" w:bidi="ar-SA"/>
      </w:rPr>
    </w:lvl>
    <w:lvl w:ilvl="6" w:tplc="FAA65350">
      <w:numFmt w:val="bullet"/>
      <w:lvlText w:val="•"/>
      <w:lvlJc w:val="left"/>
      <w:pPr>
        <w:ind w:left="2970" w:hanging="219"/>
      </w:pPr>
      <w:rPr>
        <w:rFonts w:hint="default"/>
        <w:lang w:val="ru-RU" w:eastAsia="en-US" w:bidi="ar-SA"/>
      </w:rPr>
    </w:lvl>
    <w:lvl w:ilvl="7" w:tplc="9A08D078">
      <w:numFmt w:val="bullet"/>
      <w:lvlText w:val="•"/>
      <w:lvlJc w:val="left"/>
      <w:pPr>
        <w:ind w:left="3435" w:hanging="219"/>
      </w:pPr>
      <w:rPr>
        <w:rFonts w:hint="default"/>
        <w:lang w:val="ru-RU" w:eastAsia="en-US" w:bidi="ar-SA"/>
      </w:rPr>
    </w:lvl>
    <w:lvl w:ilvl="8" w:tplc="0B40DF08">
      <w:numFmt w:val="bullet"/>
      <w:lvlText w:val="•"/>
      <w:lvlJc w:val="left"/>
      <w:pPr>
        <w:ind w:left="3900" w:hanging="219"/>
      </w:pPr>
      <w:rPr>
        <w:rFonts w:hint="default"/>
        <w:lang w:val="ru-RU" w:eastAsia="en-US" w:bidi="ar-SA"/>
      </w:rPr>
    </w:lvl>
  </w:abstractNum>
  <w:abstractNum w:abstractNumId="53" w15:restartNumberingAfterBreak="0">
    <w:nsid w:val="534C5EFF"/>
    <w:multiLevelType w:val="hybridMultilevel"/>
    <w:tmpl w:val="55900402"/>
    <w:lvl w:ilvl="0" w:tplc="082E110E">
      <w:numFmt w:val="bullet"/>
      <w:lvlText w:val="—"/>
      <w:lvlJc w:val="left"/>
      <w:pPr>
        <w:ind w:left="1585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F8FDEE">
      <w:numFmt w:val="bullet"/>
      <w:lvlText w:val="—"/>
      <w:lvlJc w:val="left"/>
      <w:pPr>
        <w:ind w:left="1219" w:hanging="303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 w:tplc="32D2E8D8">
      <w:numFmt w:val="bullet"/>
      <w:lvlText w:val="•"/>
      <w:lvlJc w:val="left"/>
      <w:pPr>
        <w:ind w:left="2660" w:hanging="303"/>
      </w:pPr>
      <w:rPr>
        <w:rFonts w:hint="default"/>
        <w:lang w:val="ru-RU" w:eastAsia="en-US" w:bidi="ar-SA"/>
      </w:rPr>
    </w:lvl>
    <w:lvl w:ilvl="3" w:tplc="5234F2EA">
      <w:numFmt w:val="bullet"/>
      <w:lvlText w:val="•"/>
      <w:lvlJc w:val="left"/>
      <w:pPr>
        <w:ind w:left="3741" w:hanging="303"/>
      </w:pPr>
      <w:rPr>
        <w:rFonts w:hint="default"/>
        <w:lang w:val="ru-RU" w:eastAsia="en-US" w:bidi="ar-SA"/>
      </w:rPr>
    </w:lvl>
    <w:lvl w:ilvl="4" w:tplc="A664D7C2">
      <w:numFmt w:val="bullet"/>
      <w:lvlText w:val="•"/>
      <w:lvlJc w:val="left"/>
      <w:pPr>
        <w:ind w:left="4822" w:hanging="303"/>
      </w:pPr>
      <w:rPr>
        <w:rFonts w:hint="default"/>
        <w:lang w:val="ru-RU" w:eastAsia="en-US" w:bidi="ar-SA"/>
      </w:rPr>
    </w:lvl>
    <w:lvl w:ilvl="5" w:tplc="E0CA3172">
      <w:numFmt w:val="bullet"/>
      <w:lvlText w:val="•"/>
      <w:lvlJc w:val="left"/>
      <w:pPr>
        <w:ind w:left="5903" w:hanging="303"/>
      </w:pPr>
      <w:rPr>
        <w:rFonts w:hint="default"/>
        <w:lang w:val="ru-RU" w:eastAsia="en-US" w:bidi="ar-SA"/>
      </w:rPr>
    </w:lvl>
    <w:lvl w:ilvl="6" w:tplc="2DD254AC">
      <w:numFmt w:val="bullet"/>
      <w:lvlText w:val="•"/>
      <w:lvlJc w:val="left"/>
      <w:pPr>
        <w:ind w:left="6984" w:hanging="303"/>
      </w:pPr>
      <w:rPr>
        <w:rFonts w:hint="default"/>
        <w:lang w:val="ru-RU" w:eastAsia="en-US" w:bidi="ar-SA"/>
      </w:rPr>
    </w:lvl>
    <w:lvl w:ilvl="7" w:tplc="AD786568">
      <w:numFmt w:val="bullet"/>
      <w:lvlText w:val="•"/>
      <w:lvlJc w:val="left"/>
      <w:pPr>
        <w:ind w:left="8065" w:hanging="303"/>
      </w:pPr>
      <w:rPr>
        <w:rFonts w:hint="default"/>
        <w:lang w:val="ru-RU" w:eastAsia="en-US" w:bidi="ar-SA"/>
      </w:rPr>
    </w:lvl>
    <w:lvl w:ilvl="8" w:tplc="C7FEF288">
      <w:numFmt w:val="bullet"/>
      <w:lvlText w:val="•"/>
      <w:lvlJc w:val="left"/>
      <w:pPr>
        <w:ind w:left="9146" w:hanging="303"/>
      </w:pPr>
      <w:rPr>
        <w:rFonts w:hint="default"/>
        <w:lang w:val="ru-RU" w:eastAsia="en-US" w:bidi="ar-SA"/>
      </w:rPr>
    </w:lvl>
  </w:abstractNum>
  <w:abstractNum w:abstractNumId="54" w15:restartNumberingAfterBreak="0">
    <w:nsid w:val="535526A9"/>
    <w:multiLevelType w:val="hybridMultilevel"/>
    <w:tmpl w:val="9C389A6C"/>
    <w:lvl w:ilvl="0" w:tplc="B8FC105E">
      <w:start w:val="3"/>
      <w:numFmt w:val="decimal"/>
      <w:lvlText w:val="%1"/>
      <w:lvlJc w:val="left"/>
      <w:pPr>
        <w:ind w:left="1786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E6424FC">
      <w:numFmt w:val="bullet"/>
      <w:lvlText w:val="•"/>
      <w:lvlJc w:val="left"/>
      <w:pPr>
        <w:ind w:left="2732" w:hanging="183"/>
      </w:pPr>
      <w:rPr>
        <w:rFonts w:hint="default"/>
        <w:lang w:val="ru-RU" w:eastAsia="en-US" w:bidi="ar-SA"/>
      </w:rPr>
    </w:lvl>
    <w:lvl w:ilvl="2" w:tplc="33349796">
      <w:numFmt w:val="bullet"/>
      <w:lvlText w:val="•"/>
      <w:lvlJc w:val="left"/>
      <w:pPr>
        <w:ind w:left="3685" w:hanging="183"/>
      </w:pPr>
      <w:rPr>
        <w:rFonts w:hint="default"/>
        <w:lang w:val="ru-RU" w:eastAsia="en-US" w:bidi="ar-SA"/>
      </w:rPr>
    </w:lvl>
    <w:lvl w:ilvl="3" w:tplc="E4029CCE">
      <w:numFmt w:val="bullet"/>
      <w:lvlText w:val="•"/>
      <w:lvlJc w:val="left"/>
      <w:pPr>
        <w:ind w:left="4638" w:hanging="183"/>
      </w:pPr>
      <w:rPr>
        <w:rFonts w:hint="default"/>
        <w:lang w:val="ru-RU" w:eastAsia="en-US" w:bidi="ar-SA"/>
      </w:rPr>
    </w:lvl>
    <w:lvl w:ilvl="4" w:tplc="30267E00">
      <w:numFmt w:val="bullet"/>
      <w:lvlText w:val="•"/>
      <w:lvlJc w:val="left"/>
      <w:pPr>
        <w:ind w:left="5591" w:hanging="183"/>
      </w:pPr>
      <w:rPr>
        <w:rFonts w:hint="default"/>
        <w:lang w:val="ru-RU" w:eastAsia="en-US" w:bidi="ar-SA"/>
      </w:rPr>
    </w:lvl>
    <w:lvl w:ilvl="5" w:tplc="591E6576">
      <w:numFmt w:val="bullet"/>
      <w:lvlText w:val="•"/>
      <w:lvlJc w:val="left"/>
      <w:pPr>
        <w:ind w:left="6544" w:hanging="183"/>
      </w:pPr>
      <w:rPr>
        <w:rFonts w:hint="default"/>
        <w:lang w:val="ru-RU" w:eastAsia="en-US" w:bidi="ar-SA"/>
      </w:rPr>
    </w:lvl>
    <w:lvl w:ilvl="6" w:tplc="C4629D62">
      <w:numFmt w:val="bullet"/>
      <w:lvlText w:val="•"/>
      <w:lvlJc w:val="left"/>
      <w:pPr>
        <w:ind w:left="7497" w:hanging="183"/>
      </w:pPr>
      <w:rPr>
        <w:rFonts w:hint="default"/>
        <w:lang w:val="ru-RU" w:eastAsia="en-US" w:bidi="ar-SA"/>
      </w:rPr>
    </w:lvl>
    <w:lvl w:ilvl="7" w:tplc="3C607F04">
      <w:numFmt w:val="bullet"/>
      <w:lvlText w:val="•"/>
      <w:lvlJc w:val="left"/>
      <w:pPr>
        <w:ind w:left="8450" w:hanging="183"/>
      </w:pPr>
      <w:rPr>
        <w:rFonts w:hint="default"/>
        <w:lang w:val="ru-RU" w:eastAsia="en-US" w:bidi="ar-SA"/>
      </w:rPr>
    </w:lvl>
    <w:lvl w:ilvl="8" w:tplc="6060DAC8">
      <w:numFmt w:val="bullet"/>
      <w:lvlText w:val="•"/>
      <w:lvlJc w:val="left"/>
      <w:pPr>
        <w:ind w:left="9403" w:hanging="183"/>
      </w:pPr>
      <w:rPr>
        <w:rFonts w:hint="default"/>
        <w:lang w:val="ru-RU" w:eastAsia="en-US" w:bidi="ar-SA"/>
      </w:rPr>
    </w:lvl>
  </w:abstractNum>
  <w:abstractNum w:abstractNumId="55" w15:restartNumberingAfterBreak="0">
    <w:nsid w:val="56203EB2"/>
    <w:multiLevelType w:val="hybridMultilevel"/>
    <w:tmpl w:val="CB40D3DE"/>
    <w:lvl w:ilvl="0" w:tplc="7332C97A">
      <w:start w:val="1"/>
      <w:numFmt w:val="decimal"/>
      <w:lvlText w:val="%1)"/>
      <w:lvlJc w:val="left"/>
      <w:pPr>
        <w:ind w:left="960" w:hanging="33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6240FC">
      <w:numFmt w:val="bullet"/>
      <w:lvlText w:val="•"/>
      <w:lvlJc w:val="left"/>
      <w:pPr>
        <w:ind w:left="1994" w:hanging="336"/>
      </w:pPr>
      <w:rPr>
        <w:rFonts w:hint="default"/>
        <w:lang w:val="ru-RU" w:eastAsia="en-US" w:bidi="ar-SA"/>
      </w:rPr>
    </w:lvl>
    <w:lvl w:ilvl="2" w:tplc="8B50EF32">
      <w:numFmt w:val="bullet"/>
      <w:lvlText w:val="•"/>
      <w:lvlJc w:val="left"/>
      <w:pPr>
        <w:ind w:left="3029" w:hanging="336"/>
      </w:pPr>
      <w:rPr>
        <w:rFonts w:hint="default"/>
        <w:lang w:val="ru-RU" w:eastAsia="en-US" w:bidi="ar-SA"/>
      </w:rPr>
    </w:lvl>
    <w:lvl w:ilvl="3" w:tplc="FD14A3A0">
      <w:numFmt w:val="bullet"/>
      <w:lvlText w:val="•"/>
      <w:lvlJc w:val="left"/>
      <w:pPr>
        <w:ind w:left="4064" w:hanging="336"/>
      </w:pPr>
      <w:rPr>
        <w:rFonts w:hint="default"/>
        <w:lang w:val="ru-RU" w:eastAsia="en-US" w:bidi="ar-SA"/>
      </w:rPr>
    </w:lvl>
    <w:lvl w:ilvl="4" w:tplc="D8D0605C">
      <w:numFmt w:val="bullet"/>
      <w:lvlText w:val="•"/>
      <w:lvlJc w:val="left"/>
      <w:pPr>
        <w:ind w:left="5099" w:hanging="336"/>
      </w:pPr>
      <w:rPr>
        <w:rFonts w:hint="default"/>
        <w:lang w:val="ru-RU" w:eastAsia="en-US" w:bidi="ar-SA"/>
      </w:rPr>
    </w:lvl>
    <w:lvl w:ilvl="5" w:tplc="1FBA780A">
      <w:numFmt w:val="bullet"/>
      <w:lvlText w:val="•"/>
      <w:lvlJc w:val="left"/>
      <w:pPr>
        <w:ind w:left="6134" w:hanging="336"/>
      </w:pPr>
      <w:rPr>
        <w:rFonts w:hint="default"/>
        <w:lang w:val="ru-RU" w:eastAsia="en-US" w:bidi="ar-SA"/>
      </w:rPr>
    </w:lvl>
    <w:lvl w:ilvl="6" w:tplc="81B801CA">
      <w:numFmt w:val="bullet"/>
      <w:lvlText w:val="•"/>
      <w:lvlJc w:val="left"/>
      <w:pPr>
        <w:ind w:left="7169" w:hanging="336"/>
      </w:pPr>
      <w:rPr>
        <w:rFonts w:hint="default"/>
        <w:lang w:val="ru-RU" w:eastAsia="en-US" w:bidi="ar-SA"/>
      </w:rPr>
    </w:lvl>
    <w:lvl w:ilvl="7" w:tplc="00AE5F00">
      <w:numFmt w:val="bullet"/>
      <w:lvlText w:val="•"/>
      <w:lvlJc w:val="left"/>
      <w:pPr>
        <w:ind w:left="8204" w:hanging="336"/>
      </w:pPr>
      <w:rPr>
        <w:rFonts w:hint="default"/>
        <w:lang w:val="ru-RU" w:eastAsia="en-US" w:bidi="ar-SA"/>
      </w:rPr>
    </w:lvl>
    <w:lvl w:ilvl="8" w:tplc="D62C138C">
      <w:numFmt w:val="bullet"/>
      <w:lvlText w:val="•"/>
      <w:lvlJc w:val="left"/>
      <w:pPr>
        <w:ind w:left="9239" w:hanging="336"/>
      </w:pPr>
      <w:rPr>
        <w:rFonts w:hint="default"/>
        <w:lang w:val="ru-RU" w:eastAsia="en-US" w:bidi="ar-SA"/>
      </w:rPr>
    </w:lvl>
  </w:abstractNum>
  <w:abstractNum w:abstractNumId="56" w15:restartNumberingAfterBreak="0">
    <w:nsid w:val="56ED7F72"/>
    <w:multiLevelType w:val="hybridMultilevel"/>
    <w:tmpl w:val="080CEF62"/>
    <w:lvl w:ilvl="0" w:tplc="37A2BB7E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883A82">
      <w:numFmt w:val="bullet"/>
      <w:lvlText w:val="•"/>
      <w:lvlJc w:val="left"/>
      <w:pPr>
        <w:ind w:left="1009" w:hanging="130"/>
      </w:pPr>
      <w:rPr>
        <w:rFonts w:hint="default"/>
        <w:lang w:val="ru-RU" w:eastAsia="en-US" w:bidi="ar-SA"/>
      </w:rPr>
    </w:lvl>
    <w:lvl w:ilvl="2" w:tplc="E2EAD9C0">
      <w:numFmt w:val="bullet"/>
      <w:lvlText w:val="•"/>
      <w:lvlJc w:val="left"/>
      <w:pPr>
        <w:ind w:left="1778" w:hanging="130"/>
      </w:pPr>
      <w:rPr>
        <w:rFonts w:hint="default"/>
        <w:lang w:val="ru-RU" w:eastAsia="en-US" w:bidi="ar-SA"/>
      </w:rPr>
    </w:lvl>
    <w:lvl w:ilvl="3" w:tplc="23500BCC">
      <w:numFmt w:val="bullet"/>
      <w:lvlText w:val="•"/>
      <w:lvlJc w:val="left"/>
      <w:pPr>
        <w:ind w:left="2547" w:hanging="130"/>
      </w:pPr>
      <w:rPr>
        <w:rFonts w:hint="default"/>
        <w:lang w:val="ru-RU" w:eastAsia="en-US" w:bidi="ar-SA"/>
      </w:rPr>
    </w:lvl>
    <w:lvl w:ilvl="4" w:tplc="12140D86">
      <w:numFmt w:val="bullet"/>
      <w:lvlText w:val="•"/>
      <w:lvlJc w:val="left"/>
      <w:pPr>
        <w:ind w:left="3316" w:hanging="130"/>
      </w:pPr>
      <w:rPr>
        <w:rFonts w:hint="default"/>
        <w:lang w:val="ru-RU" w:eastAsia="en-US" w:bidi="ar-SA"/>
      </w:rPr>
    </w:lvl>
    <w:lvl w:ilvl="5" w:tplc="3E966AFA">
      <w:numFmt w:val="bullet"/>
      <w:lvlText w:val="•"/>
      <w:lvlJc w:val="left"/>
      <w:pPr>
        <w:ind w:left="4086" w:hanging="130"/>
      </w:pPr>
      <w:rPr>
        <w:rFonts w:hint="default"/>
        <w:lang w:val="ru-RU" w:eastAsia="en-US" w:bidi="ar-SA"/>
      </w:rPr>
    </w:lvl>
    <w:lvl w:ilvl="6" w:tplc="67E64182">
      <w:numFmt w:val="bullet"/>
      <w:lvlText w:val="•"/>
      <w:lvlJc w:val="left"/>
      <w:pPr>
        <w:ind w:left="4855" w:hanging="130"/>
      </w:pPr>
      <w:rPr>
        <w:rFonts w:hint="default"/>
        <w:lang w:val="ru-RU" w:eastAsia="en-US" w:bidi="ar-SA"/>
      </w:rPr>
    </w:lvl>
    <w:lvl w:ilvl="7" w:tplc="7F0A2854">
      <w:numFmt w:val="bullet"/>
      <w:lvlText w:val="•"/>
      <w:lvlJc w:val="left"/>
      <w:pPr>
        <w:ind w:left="5624" w:hanging="130"/>
      </w:pPr>
      <w:rPr>
        <w:rFonts w:hint="default"/>
        <w:lang w:val="ru-RU" w:eastAsia="en-US" w:bidi="ar-SA"/>
      </w:rPr>
    </w:lvl>
    <w:lvl w:ilvl="8" w:tplc="83EA0CCC">
      <w:numFmt w:val="bullet"/>
      <w:lvlText w:val="•"/>
      <w:lvlJc w:val="left"/>
      <w:pPr>
        <w:ind w:left="6393" w:hanging="130"/>
      </w:pPr>
      <w:rPr>
        <w:rFonts w:hint="default"/>
        <w:lang w:val="ru-RU" w:eastAsia="en-US" w:bidi="ar-SA"/>
      </w:rPr>
    </w:lvl>
  </w:abstractNum>
  <w:abstractNum w:abstractNumId="57" w15:restartNumberingAfterBreak="0">
    <w:nsid w:val="58AC0D64"/>
    <w:multiLevelType w:val="hybridMultilevel"/>
    <w:tmpl w:val="B4B65920"/>
    <w:lvl w:ilvl="0" w:tplc="BC70C352">
      <w:start w:val="1"/>
      <w:numFmt w:val="decimal"/>
      <w:lvlText w:val="%1)"/>
      <w:lvlJc w:val="left"/>
      <w:pPr>
        <w:ind w:left="121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4802DE">
      <w:numFmt w:val="bullet"/>
      <w:lvlText w:val="•"/>
      <w:lvlJc w:val="left"/>
      <w:pPr>
        <w:ind w:left="2228" w:hanging="259"/>
      </w:pPr>
      <w:rPr>
        <w:rFonts w:hint="default"/>
        <w:lang w:val="ru-RU" w:eastAsia="en-US" w:bidi="ar-SA"/>
      </w:rPr>
    </w:lvl>
    <w:lvl w:ilvl="2" w:tplc="7A80E590">
      <w:numFmt w:val="bullet"/>
      <w:lvlText w:val="•"/>
      <w:lvlJc w:val="left"/>
      <w:pPr>
        <w:ind w:left="3237" w:hanging="259"/>
      </w:pPr>
      <w:rPr>
        <w:rFonts w:hint="default"/>
        <w:lang w:val="ru-RU" w:eastAsia="en-US" w:bidi="ar-SA"/>
      </w:rPr>
    </w:lvl>
    <w:lvl w:ilvl="3" w:tplc="814CAB7C">
      <w:numFmt w:val="bullet"/>
      <w:lvlText w:val="•"/>
      <w:lvlJc w:val="left"/>
      <w:pPr>
        <w:ind w:left="4246" w:hanging="259"/>
      </w:pPr>
      <w:rPr>
        <w:rFonts w:hint="default"/>
        <w:lang w:val="ru-RU" w:eastAsia="en-US" w:bidi="ar-SA"/>
      </w:rPr>
    </w:lvl>
    <w:lvl w:ilvl="4" w:tplc="609CB7F2">
      <w:numFmt w:val="bullet"/>
      <w:lvlText w:val="•"/>
      <w:lvlJc w:val="left"/>
      <w:pPr>
        <w:ind w:left="5255" w:hanging="259"/>
      </w:pPr>
      <w:rPr>
        <w:rFonts w:hint="default"/>
        <w:lang w:val="ru-RU" w:eastAsia="en-US" w:bidi="ar-SA"/>
      </w:rPr>
    </w:lvl>
    <w:lvl w:ilvl="5" w:tplc="6874879A">
      <w:numFmt w:val="bullet"/>
      <w:lvlText w:val="•"/>
      <w:lvlJc w:val="left"/>
      <w:pPr>
        <w:ind w:left="6264" w:hanging="259"/>
      </w:pPr>
      <w:rPr>
        <w:rFonts w:hint="default"/>
        <w:lang w:val="ru-RU" w:eastAsia="en-US" w:bidi="ar-SA"/>
      </w:rPr>
    </w:lvl>
    <w:lvl w:ilvl="6" w:tplc="9214998A">
      <w:numFmt w:val="bullet"/>
      <w:lvlText w:val="•"/>
      <w:lvlJc w:val="left"/>
      <w:pPr>
        <w:ind w:left="7273" w:hanging="259"/>
      </w:pPr>
      <w:rPr>
        <w:rFonts w:hint="default"/>
        <w:lang w:val="ru-RU" w:eastAsia="en-US" w:bidi="ar-SA"/>
      </w:rPr>
    </w:lvl>
    <w:lvl w:ilvl="7" w:tplc="D7E4DF50">
      <w:numFmt w:val="bullet"/>
      <w:lvlText w:val="•"/>
      <w:lvlJc w:val="left"/>
      <w:pPr>
        <w:ind w:left="8282" w:hanging="259"/>
      </w:pPr>
      <w:rPr>
        <w:rFonts w:hint="default"/>
        <w:lang w:val="ru-RU" w:eastAsia="en-US" w:bidi="ar-SA"/>
      </w:rPr>
    </w:lvl>
    <w:lvl w:ilvl="8" w:tplc="8A00BEF4">
      <w:numFmt w:val="bullet"/>
      <w:lvlText w:val="•"/>
      <w:lvlJc w:val="left"/>
      <w:pPr>
        <w:ind w:left="9291" w:hanging="259"/>
      </w:pPr>
      <w:rPr>
        <w:rFonts w:hint="default"/>
        <w:lang w:val="ru-RU" w:eastAsia="en-US" w:bidi="ar-SA"/>
      </w:rPr>
    </w:lvl>
  </w:abstractNum>
  <w:abstractNum w:abstractNumId="58" w15:restartNumberingAfterBreak="0">
    <w:nsid w:val="5A6F2D25"/>
    <w:multiLevelType w:val="hybridMultilevel"/>
    <w:tmpl w:val="26C25444"/>
    <w:lvl w:ilvl="0" w:tplc="3BF8E85A">
      <w:start w:val="1"/>
      <w:numFmt w:val="decimal"/>
      <w:lvlText w:val="%1"/>
      <w:lvlJc w:val="left"/>
      <w:pPr>
        <w:ind w:left="6040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080AEE">
      <w:numFmt w:val="bullet"/>
      <w:lvlText w:val="•"/>
      <w:lvlJc w:val="left"/>
      <w:pPr>
        <w:ind w:left="6566" w:hanging="183"/>
      </w:pPr>
      <w:rPr>
        <w:rFonts w:hint="default"/>
        <w:lang w:val="ru-RU" w:eastAsia="en-US" w:bidi="ar-SA"/>
      </w:rPr>
    </w:lvl>
    <w:lvl w:ilvl="2" w:tplc="BDCE20F4">
      <w:numFmt w:val="bullet"/>
      <w:lvlText w:val="•"/>
      <w:lvlJc w:val="left"/>
      <w:pPr>
        <w:ind w:left="7093" w:hanging="183"/>
      </w:pPr>
      <w:rPr>
        <w:rFonts w:hint="default"/>
        <w:lang w:val="ru-RU" w:eastAsia="en-US" w:bidi="ar-SA"/>
      </w:rPr>
    </w:lvl>
    <w:lvl w:ilvl="3" w:tplc="7CD45B9A">
      <w:numFmt w:val="bullet"/>
      <w:lvlText w:val="•"/>
      <w:lvlJc w:val="left"/>
      <w:pPr>
        <w:ind w:left="7620" w:hanging="183"/>
      </w:pPr>
      <w:rPr>
        <w:rFonts w:hint="default"/>
        <w:lang w:val="ru-RU" w:eastAsia="en-US" w:bidi="ar-SA"/>
      </w:rPr>
    </w:lvl>
    <w:lvl w:ilvl="4" w:tplc="B4FCDACA">
      <w:numFmt w:val="bullet"/>
      <w:lvlText w:val="•"/>
      <w:lvlJc w:val="left"/>
      <w:pPr>
        <w:ind w:left="8147" w:hanging="183"/>
      </w:pPr>
      <w:rPr>
        <w:rFonts w:hint="default"/>
        <w:lang w:val="ru-RU" w:eastAsia="en-US" w:bidi="ar-SA"/>
      </w:rPr>
    </w:lvl>
    <w:lvl w:ilvl="5" w:tplc="F346849C">
      <w:numFmt w:val="bullet"/>
      <w:lvlText w:val="•"/>
      <w:lvlJc w:val="left"/>
      <w:pPr>
        <w:ind w:left="8674" w:hanging="183"/>
      </w:pPr>
      <w:rPr>
        <w:rFonts w:hint="default"/>
        <w:lang w:val="ru-RU" w:eastAsia="en-US" w:bidi="ar-SA"/>
      </w:rPr>
    </w:lvl>
    <w:lvl w:ilvl="6" w:tplc="B628975E">
      <w:numFmt w:val="bullet"/>
      <w:lvlText w:val="•"/>
      <w:lvlJc w:val="left"/>
      <w:pPr>
        <w:ind w:left="9201" w:hanging="183"/>
      </w:pPr>
      <w:rPr>
        <w:rFonts w:hint="default"/>
        <w:lang w:val="ru-RU" w:eastAsia="en-US" w:bidi="ar-SA"/>
      </w:rPr>
    </w:lvl>
    <w:lvl w:ilvl="7" w:tplc="5666FFEC">
      <w:numFmt w:val="bullet"/>
      <w:lvlText w:val="•"/>
      <w:lvlJc w:val="left"/>
      <w:pPr>
        <w:ind w:left="9728" w:hanging="183"/>
      </w:pPr>
      <w:rPr>
        <w:rFonts w:hint="default"/>
        <w:lang w:val="ru-RU" w:eastAsia="en-US" w:bidi="ar-SA"/>
      </w:rPr>
    </w:lvl>
    <w:lvl w:ilvl="8" w:tplc="A84E413C">
      <w:numFmt w:val="bullet"/>
      <w:lvlText w:val="•"/>
      <w:lvlJc w:val="left"/>
      <w:pPr>
        <w:ind w:left="10255" w:hanging="183"/>
      </w:pPr>
      <w:rPr>
        <w:rFonts w:hint="default"/>
        <w:lang w:val="ru-RU" w:eastAsia="en-US" w:bidi="ar-SA"/>
      </w:rPr>
    </w:lvl>
  </w:abstractNum>
  <w:abstractNum w:abstractNumId="59" w15:restartNumberingAfterBreak="0">
    <w:nsid w:val="5A7B677C"/>
    <w:multiLevelType w:val="hybridMultilevel"/>
    <w:tmpl w:val="96860F9E"/>
    <w:lvl w:ilvl="0" w:tplc="6974070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2A671A">
      <w:numFmt w:val="bullet"/>
      <w:lvlText w:val="•"/>
      <w:lvlJc w:val="left"/>
      <w:pPr>
        <w:ind w:left="864" w:hanging="144"/>
      </w:pPr>
      <w:rPr>
        <w:rFonts w:hint="default"/>
        <w:lang w:val="ru-RU" w:eastAsia="en-US" w:bidi="ar-SA"/>
      </w:rPr>
    </w:lvl>
    <w:lvl w:ilvl="2" w:tplc="C4860558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3" w:tplc="4B64D05A">
      <w:numFmt w:val="bullet"/>
      <w:lvlText w:val="•"/>
      <w:lvlJc w:val="left"/>
      <w:pPr>
        <w:ind w:left="2074" w:hanging="144"/>
      </w:pPr>
      <w:rPr>
        <w:rFonts w:hint="default"/>
        <w:lang w:val="ru-RU" w:eastAsia="en-US" w:bidi="ar-SA"/>
      </w:rPr>
    </w:lvl>
    <w:lvl w:ilvl="4" w:tplc="88E4FB62">
      <w:numFmt w:val="bullet"/>
      <w:lvlText w:val="•"/>
      <w:lvlJc w:val="left"/>
      <w:pPr>
        <w:ind w:left="2679" w:hanging="144"/>
      </w:pPr>
      <w:rPr>
        <w:rFonts w:hint="default"/>
        <w:lang w:val="ru-RU" w:eastAsia="en-US" w:bidi="ar-SA"/>
      </w:rPr>
    </w:lvl>
    <w:lvl w:ilvl="5" w:tplc="AC0CC9AE">
      <w:numFmt w:val="bullet"/>
      <w:lvlText w:val="•"/>
      <w:lvlJc w:val="left"/>
      <w:pPr>
        <w:ind w:left="3284" w:hanging="144"/>
      </w:pPr>
      <w:rPr>
        <w:rFonts w:hint="default"/>
        <w:lang w:val="ru-RU" w:eastAsia="en-US" w:bidi="ar-SA"/>
      </w:rPr>
    </w:lvl>
    <w:lvl w:ilvl="6" w:tplc="8CCABD16">
      <w:numFmt w:val="bullet"/>
      <w:lvlText w:val="•"/>
      <w:lvlJc w:val="left"/>
      <w:pPr>
        <w:ind w:left="3889" w:hanging="144"/>
      </w:pPr>
      <w:rPr>
        <w:rFonts w:hint="default"/>
        <w:lang w:val="ru-RU" w:eastAsia="en-US" w:bidi="ar-SA"/>
      </w:rPr>
    </w:lvl>
    <w:lvl w:ilvl="7" w:tplc="84AC2C52">
      <w:numFmt w:val="bullet"/>
      <w:lvlText w:val="•"/>
      <w:lvlJc w:val="left"/>
      <w:pPr>
        <w:ind w:left="4494" w:hanging="144"/>
      </w:pPr>
      <w:rPr>
        <w:rFonts w:hint="default"/>
        <w:lang w:val="ru-RU" w:eastAsia="en-US" w:bidi="ar-SA"/>
      </w:rPr>
    </w:lvl>
    <w:lvl w:ilvl="8" w:tplc="992CD5B0">
      <w:numFmt w:val="bullet"/>
      <w:lvlText w:val="•"/>
      <w:lvlJc w:val="left"/>
      <w:pPr>
        <w:ind w:left="5099" w:hanging="144"/>
      </w:pPr>
      <w:rPr>
        <w:rFonts w:hint="default"/>
        <w:lang w:val="ru-RU" w:eastAsia="en-US" w:bidi="ar-SA"/>
      </w:rPr>
    </w:lvl>
  </w:abstractNum>
  <w:abstractNum w:abstractNumId="60" w15:restartNumberingAfterBreak="0">
    <w:nsid w:val="5B31411F"/>
    <w:multiLevelType w:val="hybridMultilevel"/>
    <w:tmpl w:val="02A48742"/>
    <w:lvl w:ilvl="0" w:tplc="6C9C3280">
      <w:start w:val="1"/>
      <w:numFmt w:val="decimal"/>
      <w:lvlText w:val="%1."/>
      <w:lvlJc w:val="left"/>
      <w:pPr>
        <w:ind w:left="1219" w:hanging="31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B25D30">
      <w:numFmt w:val="bullet"/>
      <w:lvlText w:val="•"/>
      <w:lvlJc w:val="left"/>
      <w:pPr>
        <w:ind w:left="2228" w:hanging="317"/>
      </w:pPr>
      <w:rPr>
        <w:rFonts w:hint="default"/>
        <w:lang w:val="ru-RU" w:eastAsia="en-US" w:bidi="ar-SA"/>
      </w:rPr>
    </w:lvl>
    <w:lvl w:ilvl="2" w:tplc="7D6612E0">
      <w:numFmt w:val="bullet"/>
      <w:lvlText w:val="•"/>
      <w:lvlJc w:val="left"/>
      <w:pPr>
        <w:ind w:left="3237" w:hanging="317"/>
      </w:pPr>
      <w:rPr>
        <w:rFonts w:hint="default"/>
        <w:lang w:val="ru-RU" w:eastAsia="en-US" w:bidi="ar-SA"/>
      </w:rPr>
    </w:lvl>
    <w:lvl w:ilvl="3" w:tplc="7C6EF9D4">
      <w:numFmt w:val="bullet"/>
      <w:lvlText w:val="•"/>
      <w:lvlJc w:val="left"/>
      <w:pPr>
        <w:ind w:left="4246" w:hanging="317"/>
      </w:pPr>
      <w:rPr>
        <w:rFonts w:hint="default"/>
        <w:lang w:val="ru-RU" w:eastAsia="en-US" w:bidi="ar-SA"/>
      </w:rPr>
    </w:lvl>
    <w:lvl w:ilvl="4" w:tplc="F6106248">
      <w:numFmt w:val="bullet"/>
      <w:lvlText w:val="•"/>
      <w:lvlJc w:val="left"/>
      <w:pPr>
        <w:ind w:left="5255" w:hanging="317"/>
      </w:pPr>
      <w:rPr>
        <w:rFonts w:hint="default"/>
        <w:lang w:val="ru-RU" w:eastAsia="en-US" w:bidi="ar-SA"/>
      </w:rPr>
    </w:lvl>
    <w:lvl w:ilvl="5" w:tplc="D99814D4">
      <w:numFmt w:val="bullet"/>
      <w:lvlText w:val="•"/>
      <w:lvlJc w:val="left"/>
      <w:pPr>
        <w:ind w:left="6264" w:hanging="317"/>
      </w:pPr>
      <w:rPr>
        <w:rFonts w:hint="default"/>
        <w:lang w:val="ru-RU" w:eastAsia="en-US" w:bidi="ar-SA"/>
      </w:rPr>
    </w:lvl>
    <w:lvl w:ilvl="6" w:tplc="503220BE">
      <w:numFmt w:val="bullet"/>
      <w:lvlText w:val="•"/>
      <w:lvlJc w:val="left"/>
      <w:pPr>
        <w:ind w:left="7273" w:hanging="317"/>
      </w:pPr>
      <w:rPr>
        <w:rFonts w:hint="default"/>
        <w:lang w:val="ru-RU" w:eastAsia="en-US" w:bidi="ar-SA"/>
      </w:rPr>
    </w:lvl>
    <w:lvl w:ilvl="7" w:tplc="9C5AC9BC">
      <w:numFmt w:val="bullet"/>
      <w:lvlText w:val="•"/>
      <w:lvlJc w:val="left"/>
      <w:pPr>
        <w:ind w:left="8282" w:hanging="317"/>
      </w:pPr>
      <w:rPr>
        <w:rFonts w:hint="default"/>
        <w:lang w:val="ru-RU" w:eastAsia="en-US" w:bidi="ar-SA"/>
      </w:rPr>
    </w:lvl>
    <w:lvl w:ilvl="8" w:tplc="B39C054E">
      <w:numFmt w:val="bullet"/>
      <w:lvlText w:val="•"/>
      <w:lvlJc w:val="left"/>
      <w:pPr>
        <w:ind w:left="9291" w:hanging="317"/>
      </w:pPr>
      <w:rPr>
        <w:rFonts w:hint="default"/>
        <w:lang w:val="ru-RU" w:eastAsia="en-US" w:bidi="ar-SA"/>
      </w:rPr>
    </w:lvl>
  </w:abstractNum>
  <w:abstractNum w:abstractNumId="61" w15:restartNumberingAfterBreak="0">
    <w:nsid w:val="5D414C10"/>
    <w:multiLevelType w:val="hybridMultilevel"/>
    <w:tmpl w:val="986E429C"/>
    <w:lvl w:ilvl="0" w:tplc="D26AB57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94B9B6">
      <w:numFmt w:val="bullet"/>
      <w:lvlText w:val="•"/>
      <w:lvlJc w:val="left"/>
      <w:pPr>
        <w:ind w:left="901" w:hanging="130"/>
      </w:pPr>
      <w:rPr>
        <w:rFonts w:hint="default"/>
        <w:lang w:val="ru-RU" w:eastAsia="en-US" w:bidi="ar-SA"/>
      </w:rPr>
    </w:lvl>
    <w:lvl w:ilvl="2" w:tplc="25DCC236">
      <w:numFmt w:val="bullet"/>
      <w:lvlText w:val="•"/>
      <w:lvlJc w:val="left"/>
      <w:pPr>
        <w:ind w:left="1682" w:hanging="130"/>
      </w:pPr>
      <w:rPr>
        <w:rFonts w:hint="default"/>
        <w:lang w:val="ru-RU" w:eastAsia="en-US" w:bidi="ar-SA"/>
      </w:rPr>
    </w:lvl>
    <w:lvl w:ilvl="3" w:tplc="4AFE4734">
      <w:numFmt w:val="bullet"/>
      <w:lvlText w:val="•"/>
      <w:lvlJc w:val="left"/>
      <w:pPr>
        <w:ind w:left="2463" w:hanging="130"/>
      </w:pPr>
      <w:rPr>
        <w:rFonts w:hint="default"/>
        <w:lang w:val="ru-RU" w:eastAsia="en-US" w:bidi="ar-SA"/>
      </w:rPr>
    </w:lvl>
    <w:lvl w:ilvl="4" w:tplc="07106A88">
      <w:numFmt w:val="bullet"/>
      <w:lvlText w:val="•"/>
      <w:lvlJc w:val="left"/>
      <w:pPr>
        <w:ind w:left="3244" w:hanging="130"/>
      </w:pPr>
      <w:rPr>
        <w:rFonts w:hint="default"/>
        <w:lang w:val="ru-RU" w:eastAsia="en-US" w:bidi="ar-SA"/>
      </w:rPr>
    </w:lvl>
    <w:lvl w:ilvl="5" w:tplc="8064FA12">
      <w:numFmt w:val="bullet"/>
      <w:lvlText w:val="•"/>
      <w:lvlJc w:val="left"/>
      <w:pPr>
        <w:ind w:left="4026" w:hanging="130"/>
      </w:pPr>
      <w:rPr>
        <w:rFonts w:hint="default"/>
        <w:lang w:val="ru-RU" w:eastAsia="en-US" w:bidi="ar-SA"/>
      </w:rPr>
    </w:lvl>
    <w:lvl w:ilvl="6" w:tplc="36D6FE26">
      <w:numFmt w:val="bullet"/>
      <w:lvlText w:val="•"/>
      <w:lvlJc w:val="left"/>
      <w:pPr>
        <w:ind w:left="4807" w:hanging="130"/>
      </w:pPr>
      <w:rPr>
        <w:rFonts w:hint="default"/>
        <w:lang w:val="ru-RU" w:eastAsia="en-US" w:bidi="ar-SA"/>
      </w:rPr>
    </w:lvl>
    <w:lvl w:ilvl="7" w:tplc="C11A96EA">
      <w:numFmt w:val="bullet"/>
      <w:lvlText w:val="•"/>
      <w:lvlJc w:val="left"/>
      <w:pPr>
        <w:ind w:left="5588" w:hanging="130"/>
      </w:pPr>
      <w:rPr>
        <w:rFonts w:hint="default"/>
        <w:lang w:val="ru-RU" w:eastAsia="en-US" w:bidi="ar-SA"/>
      </w:rPr>
    </w:lvl>
    <w:lvl w:ilvl="8" w:tplc="1C66C624">
      <w:numFmt w:val="bullet"/>
      <w:lvlText w:val="•"/>
      <w:lvlJc w:val="left"/>
      <w:pPr>
        <w:ind w:left="6369" w:hanging="130"/>
      </w:pPr>
      <w:rPr>
        <w:rFonts w:hint="default"/>
        <w:lang w:val="ru-RU" w:eastAsia="en-US" w:bidi="ar-SA"/>
      </w:rPr>
    </w:lvl>
  </w:abstractNum>
  <w:abstractNum w:abstractNumId="62" w15:restartNumberingAfterBreak="0">
    <w:nsid w:val="5D694D6A"/>
    <w:multiLevelType w:val="hybridMultilevel"/>
    <w:tmpl w:val="1BCEF976"/>
    <w:lvl w:ilvl="0" w:tplc="D338AC50">
      <w:numFmt w:val="bullet"/>
      <w:lvlText w:val="-"/>
      <w:lvlJc w:val="left"/>
      <w:pPr>
        <w:ind w:left="3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246E1A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34C61B6C">
      <w:numFmt w:val="bullet"/>
      <w:lvlText w:val="•"/>
      <w:lvlJc w:val="left"/>
      <w:pPr>
        <w:ind w:left="1222" w:hanging="140"/>
      </w:pPr>
      <w:rPr>
        <w:rFonts w:hint="default"/>
        <w:lang w:val="ru-RU" w:eastAsia="en-US" w:bidi="ar-SA"/>
      </w:rPr>
    </w:lvl>
    <w:lvl w:ilvl="3" w:tplc="72047A7E">
      <w:numFmt w:val="bullet"/>
      <w:lvlText w:val="•"/>
      <w:lvlJc w:val="left"/>
      <w:pPr>
        <w:ind w:left="1673" w:hanging="140"/>
      </w:pPr>
      <w:rPr>
        <w:rFonts w:hint="default"/>
        <w:lang w:val="ru-RU" w:eastAsia="en-US" w:bidi="ar-SA"/>
      </w:rPr>
    </w:lvl>
    <w:lvl w:ilvl="4" w:tplc="A6C8DE26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5" w:tplc="0F5CA7B0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  <w:lvl w:ilvl="6" w:tplc="B7E69EDC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  <w:lvl w:ilvl="7" w:tplc="F6ACE750">
      <w:numFmt w:val="bullet"/>
      <w:lvlText w:val="•"/>
      <w:lvlJc w:val="left"/>
      <w:pPr>
        <w:ind w:left="3477" w:hanging="140"/>
      </w:pPr>
      <w:rPr>
        <w:rFonts w:hint="default"/>
        <w:lang w:val="ru-RU" w:eastAsia="en-US" w:bidi="ar-SA"/>
      </w:rPr>
    </w:lvl>
    <w:lvl w:ilvl="8" w:tplc="9EFCA1BE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</w:abstractNum>
  <w:abstractNum w:abstractNumId="63" w15:restartNumberingAfterBreak="0">
    <w:nsid w:val="5EFA77C0"/>
    <w:multiLevelType w:val="multilevel"/>
    <w:tmpl w:val="8102C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52" w:hanging="1800"/>
      </w:pPr>
      <w:rPr>
        <w:rFonts w:hint="default"/>
      </w:rPr>
    </w:lvl>
  </w:abstractNum>
  <w:abstractNum w:abstractNumId="64" w15:restartNumberingAfterBreak="0">
    <w:nsid w:val="62AF2A07"/>
    <w:multiLevelType w:val="hybridMultilevel"/>
    <w:tmpl w:val="17A80040"/>
    <w:lvl w:ilvl="0" w:tplc="D722B992">
      <w:start w:val="1"/>
      <w:numFmt w:val="decimal"/>
      <w:lvlText w:val="%1"/>
      <w:lvlJc w:val="left"/>
      <w:pPr>
        <w:ind w:left="5416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B380236">
      <w:start w:val="2"/>
      <w:numFmt w:val="decimal"/>
      <w:lvlText w:val="%2"/>
      <w:lvlJc w:val="left"/>
      <w:pPr>
        <w:ind w:left="5685" w:hanging="17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6BE610A">
      <w:numFmt w:val="bullet"/>
      <w:lvlText w:val="•"/>
      <w:lvlJc w:val="left"/>
      <w:pPr>
        <w:ind w:left="5420" w:hanging="178"/>
      </w:pPr>
      <w:rPr>
        <w:rFonts w:hint="default"/>
        <w:lang w:val="ru-RU" w:eastAsia="en-US" w:bidi="ar-SA"/>
      </w:rPr>
    </w:lvl>
    <w:lvl w:ilvl="3" w:tplc="4AE21BA0">
      <w:numFmt w:val="bullet"/>
      <w:lvlText w:val="•"/>
      <w:lvlJc w:val="left"/>
      <w:pPr>
        <w:ind w:left="5680" w:hanging="178"/>
      </w:pPr>
      <w:rPr>
        <w:rFonts w:hint="default"/>
        <w:lang w:val="ru-RU" w:eastAsia="en-US" w:bidi="ar-SA"/>
      </w:rPr>
    </w:lvl>
    <w:lvl w:ilvl="4" w:tplc="0CE8A12E">
      <w:numFmt w:val="bullet"/>
      <w:lvlText w:val="•"/>
      <w:lvlJc w:val="left"/>
      <w:pPr>
        <w:ind w:left="6484" w:hanging="178"/>
      </w:pPr>
      <w:rPr>
        <w:rFonts w:hint="default"/>
        <w:lang w:val="ru-RU" w:eastAsia="en-US" w:bidi="ar-SA"/>
      </w:rPr>
    </w:lvl>
    <w:lvl w:ilvl="5" w:tplc="D3421064">
      <w:numFmt w:val="bullet"/>
      <w:lvlText w:val="•"/>
      <w:lvlJc w:val="left"/>
      <w:pPr>
        <w:ind w:left="7288" w:hanging="178"/>
      </w:pPr>
      <w:rPr>
        <w:rFonts w:hint="default"/>
        <w:lang w:val="ru-RU" w:eastAsia="en-US" w:bidi="ar-SA"/>
      </w:rPr>
    </w:lvl>
    <w:lvl w:ilvl="6" w:tplc="5270F962">
      <w:numFmt w:val="bullet"/>
      <w:lvlText w:val="•"/>
      <w:lvlJc w:val="left"/>
      <w:pPr>
        <w:ind w:left="8092" w:hanging="178"/>
      </w:pPr>
      <w:rPr>
        <w:rFonts w:hint="default"/>
        <w:lang w:val="ru-RU" w:eastAsia="en-US" w:bidi="ar-SA"/>
      </w:rPr>
    </w:lvl>
    <w:lvl w:ilvl="7" w:tplc="E8BE7200">
      <w:numFmt w:val="bullet"/>
      <w:lvlText w:val="•"/>
      <w:lvlJc w:val="left"/>
      <w:pPr>
        <w:ind w:left="8896" w:hanging="178"/>
      </w:pPr>
      <w:rPr>
        <w:rFonts w:hint="default"/>
        <w:lang w:val="ru-RU" w:eastAsia="en-US" w:bidi="ar-SA"/>
      </w:rPr>
    </w:lvl>
    <w:lvl w:ilvl="8" w:tplc="C89CC4D4">
      <w:numFmt w:val="bullet"/>
      <w:lvlText w:val="•"/>
      <w:lvlJc w:val="left"/>
      <w:pPr>
        <w:ind w:left="9700" w:hanging="178"/>
      </w:pPr>
      <w:rPr>
        <w:rFonts w:hint="default"/>
        <w:lang w:val="ru-RU" w:eastAsia="en-US" w:bidi="ar-SA"/>
      </w:rPr>
    </w:lvl>
  </w:abstractNum>
  <w:abstractNum w:abstractNumId="65" w15:restartNumberingAfterBreak="0">
    <w:nsid w:val="635F750E"/>
    <w:multiLevelType w:val="hybridMultilevel"/>
    <w:tmpl w:val="D624DB14"/>
    <w:lvl w:ilvl="0" w:tplc="11009DCA">
      <w:start w:val="1"/>
      <w:numFmt w:val="decimal"/>
      <w:lvlText w:val="%1."/>
      <w:lvlJc w:val="left"/>
      <w:pPr>
        <w:ind w:left="121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ECB590">
      <w:numFmt w:val="bullet"/>
      <w:lvlText w:val="•"/>
      <w:lvlJc w:val="left"/>
      <w:pPr>
        <w:ind w:left="2228" w:hanging="298"/>
      </w:pPr>
      <w:rPr>
        <w:rFonts w:hint="default"/>
        <w:lang w:val="ru-RU" w:eastAsia="en-US" w:bidi="ar-SA"/>
      </w:rPr>
    </w:lvl>
    <w:lvl w:ilvl="2" w:tplc="07B4DD60">
      <w:numFmt w:val="bullet"/>
      <w:lvlText w:val="•"/>
      <w:lvlJc w:val="left"/>
      <w:pPr>
        <w:ind w:left="3237" w:hanging="298"/>
      </w:pPr>
      <w:rPr>
        <w:rFonts w:hint="default"/>
        <w:lang w:val="ru-RU" w:eastAsia="en-US" w:bidi="ar-SA"/>
      </w:rPr>
    </w:lvl>
    <w:lvl w:ilvl="3" w:tplc="3F76068C">
      <w:numFmt w:val="bullet"/>
      <w:lvlText w:val="•"/>
      <w:lvlJc w:val="left"/>
      <w:pPr>
        <w:ind w:left="4246" w:hanging="298"/>
      </w:pPr>
      <w:rPr>
        <w:rFonts w:hint="default"/>
        <w:lang w:val="ru-RU" w:eastAsia="en-US" w:bidi="ar-SA"/>
      </w:rPr>
    </w:lvl>
    <w:lvl w:ilvl="4" w:tplc="A77CD6B8">
      <w:numFmt w:val="bullet"/>
      <w:lvlText w:val="•"/>
      <w:lvlJc w:val="left"/>
      <w:pPr>
        <w:ind w:left="5255" w:hanging="298"/>
      </w:pPr>
      <w:rPr>
        <w:rFonts w:hint="default"/>
        <w:lang w:val="ru-RU" w:eastAsia="en-US" w:bidi="ar-SA"/>
      </w:rPr>
    </w:lvl>
    <w:lvl w:ilvl="5" w:tplc="DF3C7EE4">
      <w:numFmt w:val="bullet"/>
      <w:lvlText w:val="•"/>
      <w:lvlJc w:val="left"/>
      <w:pPr>
        <w:ind w:left="6264" w:hanging="298"/>
      </w:pPr>
      <w:rPr>
        <w:rFonts w:hint="default"/>
        <w:lang w:val="ru-RU" w:eastAsia="en-US" w:bidi="ar-SA"/>
      </w:rPr>
    </w:lvl>
    <w:lvl w:ilvl="6" w:tplc="75385936">
      <w:numFmt w:val="bullet"/>
      <w:lvlText w:val="•"/>
      <w:lvlJc w:val="left"/>
      <w:pPr>
        <w:ind w:left="7273" w:hanging="298"/>
      </w:pPr>
      <w:rPr>
        <w:rFonts w:hint="default"/>
        <w:lang w:val="ru-RU" w:eastAsia="en-US" w:bidi="ar-SA"/>
      </w:rPr>
    </w:lvl>
    <w:lvl w:ilvl="7" w:tplc="CAF0E4C0">
      <w:numFmt w:val="bullet"/>
      <w:lvlText w:val="•"/>
      <w:lvlJc w:val="left"/>
      <w:pPr>
        <w:ind w:left="8282" w:hanging="298"/>
      </w:pPr>
      <w:rPr>
        <w:rFonts w:hint="default"/>
        <w:lang w:val="ru-RU" w:eastAsia="en-US" w:bidi="ar-SA"/>
      </w:rPr>
    </w:lvl>
    <w:lvl w:ilvl="8" w:tplc="442E2B80">
      <w:numFmt w:val="bullet"/>
      <w:lvlText w:val="•"/>
      <w:lvlJc w:val="left"/>
      <w:pPr>
        <w:ind w:left="9291" w:hanging="298"/>
      </w:pPr>
      <w:rPr>
        <w:rFonts w:hint="default"/>
        <w:lang w:val="ru-RU" w:eastAsia="en-US" w:bidi="ar-SA"/>
      </w:rPr>
    </w:lvl>
  </w:abstractNum>
  <w:abstractNum w:abstractNumId="66" w15:restartNumberingAfterBreak="0">
    <w:nsid w:val="64526C82"/>
    <w:multiLevelType w:val="hybridMultilevel"/>
    <w:tmpl w:val="012EBDF0"/>
    <w:lvl w:ilvl="0" w:tplc="1A323D60">
      <w:numFmt w:val="bullet"/>
      <w:lvlText w:val="–"/>
      <w:lvlJc w:val="left"/>
      <w:pPr>
        <w:ind w:left="1681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1429E8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2" w:tplc="F5C2D5BA">
      <w:numFmt w:val="bullet"/>
      <w:lvlText w:val="•"/>
      <w:lvlJc w:val="left"/>
      <w:pPr>
        <w:ind w:left="3605" w:hanging="346"/>
      </w:pPr>
      <w:rPr>
        <w:rFonts w:hint="default"/>
        <w:lang w:val="ru-RU" w:eastAsia="en-US" w:bidi="ar-SA"/>
      </w:rPr>
    </w:lvl>
    <w:lvl w:ilvl="3" w:tplc="E6A271B0">
      <w:numFmt w:val="bullet"/>
      <w:lvlText w:val="•"/>
      <w:lvlJc w:val="left"/>
      <w:pPr>
        <w:ind w:left="4568" w:hanging="346"/>
      </w:pPr>
      <w:rPr>
        <w:rFonts w:hint="default"/>
        <w:lang w:val="ru-RU" w:eastAsia="en-US" w:bidi="ar-SA"/>
      </w:rPr>
    </w:lvl>
    <w:lvl w:ilvl="4" w:tplc="F4980FCC">
      <w:numFmt w:val="bullet"/>
      <w:lvlText w:val="•"/>
      <w:lvlJc w:val="left"/>
      <w:pPr>
        <w:ind w:left="5531" w:hanging="346"/>
      </w:pPr>
      <w:rPr>
        <w:rFonts w:hint="default"/>
        <w:lang w:val="ru-RU" w:eastAsia="en-US" w:bidi="ar-SA"/>
      </w:rPr>
    </w:lvl>
    <w:lvl w:ilvl="5" w:tplc="5EB0138A">
      <w:numFmt w:val="bullet"/>
      <w:lvlText w:val="•"/>
      <w:lvlJc w:val="left"/>
      <w:pPr>
        <w:ind w:left="6494" w:hanging="346"/>
      </w:pPr>
      <w:rPr>
        <w:rFonts w:hint="default"/>
        <w:lang w:val="ru-RU" w:eastAsia="en-US" w:bidi="ar-SA"/>
      </w:rPr>
    </w:lvl>
    <w:lvl w:ilvl="6" w:tplc="E9E497BC">
      <w:numFmt w:val="bullet"/>
      <w:lvlText w:val="•"/>
      <w:lvlJc w:val="left"/>
      <w:pPr>
        <w:ind w:left="7457" w:hanging="346"/>
      </w:pPr>
      <w:rPr>
        <w:rFonts w:hint="default"/>
        <w:lang w:val="ru-RU" w:eastAsia="en-US" w:bidi="ar-SA"/>
      </w:rPr>
    </w:lvl>
    <w:lvl w:ilvl="7" w:tplc="79065602">
      <w:numFmt w:val="bullet"/>
      <w:lvlText w:val="•"/>
      <w:lvlJc w:val="left"/>
      <w:pPr>
        <w:ind w:left="8420" w:hanging="346"/>
      </w:pPr>
      <w:rPr>
        <w:rFonts w:hint="default"/>
        <w:lang w:val="ru-RU" w:eastAsia="en-US" w:bidi="ar-SA"/>
      </w:rPr>
    </w:lvl>
    <w:lvl w:ilvl="8" w:tplc="224C1756">
      <w:numFmt w:val="bullet"/>
      <w:lvlText w:val="•"/>
      <w:lvlJc w:val="left"/>
      <w:pPr>
        <w:ind w:left="9383" w:hanging="346"/>
      </w:pPr>
      <w:rPr>
        <w:rFonts w:hint="default"/>
        <w:lang w:val="ru-RU" w:eastAsia="en-US" w:bidi="ar-SA"/>
      </w:rPr>
    </w:lvl>
  </w:abstractNum>
  <w:abstractNum w:abstractNumId="67" w15:restartNumberingAfterBreak="0">
    <w:nsid w:val="652C1BC7"/>
    <w:multiLevelType w:val="hybridMultilevel"/>
    <w:tmpl w:val="89C48FA4"/>
    <w:lvl w:ilvl="0" w:tplc="F726106A">
      <w:numFmt w:val="bullet"/>
      <w:lvlText w:val=""/>
      <w:lvlJc w:val="left"/>
      <w:pPr>
        <w:ind w:left="94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9AA8F8">
      <w:numFmt w:val="bullet"/>
      <w:lvlText w:val="•"/>
      <w:lvlJc w:val="left"/>
      <w:pPr>
        <w:ind w:left="1844" w:hanging="346"/>
      </w:pPr>
      <w:rPr>
        <w:rFonts w:hint="default"/>
        <w:lang w:val="ru-RU" w:eastAsia="en-US" w:bidi="ar-SA"/>
      </w:rPr>
    </w:lvl>
    <w:lvl w:ilvl="2" w:tplc="DDFC983A">
      <w:numFmt w:val="bullet"/>
      <w:lvlText w:val="•"/>
      <w:lvlJc w:val="left"/>
      <w:pPr>
        <w:ind w:left="2748" w:hanging="346"/>
      </w:pPr>
      <w:rPr>
        <w:rFonts w:hint="default"/>
        <w:lang w:val="ru-RU" w:eastAsia="en-US" w:bidi="ar-SA"/>
      </w:rPr>
    </w:lvl>
    <w:lvl w:ilvl="3" w:tplc="8738E646">
      <w:numFmt w:val="bullet"/>
      <w:lvlText w:val="•"/>
      <w:lvlJc w:val="left"/>
      <w:pPr>
        <w:ind w:left="3653" w:hanging="346"/>
      </w:pPr>
      <w:rPr>
        <w:rFonts w:hint="default"/>
        <w:lang w:val="ru-RU" w:eastAsia="en-US" w:bidi="ar-SA"/>
      </w:rPr>
    </w:lvl>
    <w:lvl w:ilvl="4" w:tplc="A90015EE">
      <w:numFmt w:val="bullet"/>
      <w:lvlText w:val="•"/>
      <w:lvlJc w:val="left"/>
      <w:pPr>
        <w:ind w:left="4557" w:hanging="346"/>
      </w:pPr>
      <w:rPr>
        <w:rFonts w:hint="default"/>
        <w:lang w:val="ru-RU" w:eastAsia="en-US" w:bidi="ar-SA"/>
      </w:rPr>
    </w:lvl>
    <w:lvl w:ilvl="5" w:tplc="A94E8E36">
      <w:numFmt w:val="bullet"/>
      <w:lvlText w:val="•"/>
      <w:lvlJc w:val="left"/>
      <w:pPr>
        <w:ind w:left="5462" w:hanging="346"/>
      </w:pPr>
      <w:rPr>
        <w:rFonts w:hint="default"/>
        <w:lang w:val="ru-RU" w:eastAsia="en-US" w:bidi="ar-SA"/>
      </w:rPr>
    </w:lvl>
    <w:lvl w:ilvl="6" w:tplc="24BCC858">
      <w:numFmt w:val="bullet"/>
      <w:lvlText w:val="•"/>
      <w:lvlJc w:val="left"/>
      <w:pPr>
        <w:ind w:left="6366" w:hanging="346"/>
      </w:pPr>
      <w:rPr>
        <w:rFonts w:hint="default"/>
        <w:lang w:val="ru-RU" w:eastAsia="en-US" w:bidi="ar-SA"/>
      </w:rPr>
    </w:lvl>
    <w:lvl w:ilvl="7" w:tplc="8D84AC80">
      <w:numFmt w:val="bullet"/>
      <w:lvlText w:val="•"/>
      <w:lvlJc w:val="left"/>
      <w:pPr>
        <w:ind w:left="7270" w:hanging="346"/>
      </w:pPr>
      <w:rPr>
        <w:rFonts w:hint="default"/>
        <w:lang w:val="ru-RU" w:eastAsia="en-US" w:bidi="ar-SA"/>
      </w:rPr>
    </w:lvl>
    <w:lvl w:ilvl="8" w:tplc="3B72152A">
      <w:numFmt w:val="bullet"/>
      <w:lvlText w:val="•"/>
      <w:lvlJc w:val="left"/>
      <w:pPr>
        <w:ind w:left="8175" w:hanging="346"/>
      </w:pPr>
      <w:rPr>
        <w:rFonts w:hint="default"/>
        <w:lang w:val="ru-RU" w:eastAsia="en-US" w:bidi="ar-SA"/>
      </w:rPr>
    </w:lvl>
  </w:abstractNum>
  <w:abstractNum w:abstractNumId="68" w15:restartNumberingAfterBreak="0">
    <w:nsid w:val="661F0423"/>
    <w:multiLevelType w:val="multilevel"/>
    <w:tmpl w:val="C77A506C"/>
    <w:lvl w:ilvl="0">
      <w:start w:val="3"/>
      <w:numFmt w:val="decimal"/>
      <w:lvlText w:val="%1"/>
      <w:lvlJc w:val="left"/>
      <w:pPr>
        <w:tabs>
          <w:tab w:val="num" w:pos="0"/>
        </w:tabs>
        <w:ind w:left="1565" w:hanging="42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448"/>
        </w:tabs>
        <w:ind w:left="2013" w:hanging="42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"/>
      <w:lvlJc w:val="left"/>
      <w:pPr>
        <w:tabs>
          <w:tab w:val="num" w:pos="0"/>
        </w:tabs>
        <w:ind w:left="1135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8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0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9" w15:restartNumberingAfterBreak="0">
    <w:nsid w:val="67560E20"/>
    <w:multiLevelType w:val="hybridMultilevel"/>
    <w:tmpl w:val="0CC8CA50"/>
    <w:lvl w:ilvl="0" w:tplc="08D632D2">
      <w:start w:val="1"/>
      <w:numFmt w:val="decimal"/>
      <w:lvlText w:val="%1)"/>
      <w:lvlJc w:val="left"/>
      <w:pPr>
        <w:ind w:left="960" w:hanging="41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90AD80">
      <w:numFmt w:val="bullet"/>
      <w:lvlText w:val="•"/>
      <w:lvlJc w:val="left"/>
      <w:pPr>
        <w:ind w:left="1994" w:hanging="413"/>
      </w:pPr>
      <w:rPr>
        <w:rFonts w:hint="default"/>
        <w:lang w:val="ru-RU" w:eastAsia="en-US" w:bidi="ar-SA"/>
      </w:rPr>
    </w:lvl>
    <w:lvl w:ilvl="2" w:tplc="B170BBA0">
      <w:numFmt w:val="bullet"/>
      <w:lvlText w:val="•"/>
      <w:lvlJc w:val="left"/>
      <w:pPr>
        <w:ind w:left="3029" w:hanging="413"/>
      </w:pPr>
      <w:rPr>
        <w:rFonts w:hint="default"/>
        <w:lang w:val="ru-RU" w:eastAsia="en-US" w:bidi="ar-SA"/>
      </w:rPr>
    </w:lvl>
    <w:lvl w:ilvl="3" w:tplc="6376120C">
      <w:numFmt w:val="bullet"/>
      <w:lvlText w:val="•"/>
      <w:lvlJc w:val="left"/>
      <w:pPr>
        <w:ind w:left="4064" w:hanging="413"/>
      </w:pPr>
      <w:rPr>
        <w:rFonts w:hint="default"/>
        <w:lang w:val="ru-RU" w:eastAsia="en-US" w:bidi="ar-SA"/>
      </w:rPr>
    </w:lvl>
    <w:lvl w:ilvl="4" w:tplc="AD4E3526">
      <w:numFmt w:val="bullet"/>
      <w:lvlText w:val="•"/>
      <w:lvlJc w:val="left"/>
      <w:pPr>
        <w:ind w:left="5099" w:hanging="413"/>
      </w:pPr>
      <w:rPr>
        <w:rFonts w:hint="default"/>
        <w:lang w:val="ru-RU" w:eastAsia="en-US" w:bidi="ar-SA"/>
      </w:rPr>
    </w:lvl>
    <w:lvl w:ilvl="5" w:tplc="4FB08F8A">
      <w:numFmt w:val="bullet"/>
      <w:lvlText w:val="•"/>
      <w:lvlJc w:val="left"/>
      <w:pPr>
        <w:ind w:left="6134" w:hanging="413"/>
      </w:pPr>
      <w:rPr>
        <w:rFonts w:hint="default"/>
        <w:lang w:val="ru-RU" w:eastAsia="en-US" w:bidi="ar-SA"/>
      </w:rPr>
    </w:lvl>
    <w:lvl w:ilvl="6" w:tplc="0248F4C4">
      <w:numFmt w:val="bullet"/>
      <w:lvlText w:val="•"/>
      <w:lvlJc w:val="left"/>
      <w:pPr>
        <w:ind w:left="7169" w:hanging="413"/>
      </w:pPr>
      <w:rPr>
        <w:rFonts w:hint="default"/>
        <w:lang w:val="ru-RU" w:eastAsia="en-US" w:bidi="ar-SA"/>
      </w:rPr>
    </w:lvl>
    <w:lvl w:ilvl="7" w:tplc="94668330">
      <w:numFmt w:val="bullet"/>
      <w:lvlText w:val="•"/>
      <w:lvlJc w:val="left"/>
      <w:pPr>
        <w:ind w:left="8204" w:hanging="413"/>
      </w:pPr>
      <w:rPr>
        <w:rFonts w:hint="default"/>
        <w:lang w:val="ru-RU" w:eastAsia="en-US" w:bidi="ar-SA"/>
      </w:rPr>
    </w:lvl>
    <w:lvl w:ilvl="8" w:tplc="4A44679E">
      <w:numFmt w:val="bullet"/>
      <w:lvlText w:val="•"/>
      <w:lvlJc w:val="left"/>
      <w:pPr>
        <w:ind w:left="9239" w:hanging="413"/>
      </w:pPr>
      <w:rPr>
        <w:rFonts w:hint="default"/>
        <w:lang w:val="ru-RU" w:eastAsia="en-US" w:bidi="ar-SA"/>
      </w:rPr>
    </w:lvl>
  </w:abstractNum>
  <w:abstractNum w:abstractNumId="70" w15:restartNumberingAfterBreak="0">
    <w:nsid w:val="68DA3EF5"/>
    <w:multiLevelType w:val="hybridMultilevel"/>
    <w:tmpl w:val="EF18344C"/>
    <w:lvl w:ilvl="0" w:tplc="98101D84">
      <w:numFmt w:val="bullet"/>
      <w:lvlText w:val=""/>
      <w:lvlJc w:val="left"/>
      <w:pPr>
        <w:ind w:left="941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D4D7A0">
      <w:numFmt w:val="bullet"/>
      <w:lvlText w:val=""/>
      <w:lvlJc w:val="left"/>
      <w:pPr>
        <w:ind w:left="220" w:hanging="59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926C34C">
      <w:numFmt w:val="bullet"/>
      <w:lvlText w:val="•"/>
      <w:lvlJc w:val="left"/>
      <w:pPr>
        <w:ind w:left="1944" w:hanging="591"/>
      </w:pPr>
      <w:rPr>
        <w:rFonts w:hint="default"/>
        <w:lang w:val="ru-RU" w:eastAsia="en-US" w:bidi="ar-SA"/>
      </w:rPr>
    </w:lvl>
    <w:lvl w:ilvl="3" w:tplc="B9C42A5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4" w:tplc="FEEE73D6">
      <w:numFmt w:val="bullet"/>
      <w:lvlText w:val="•"/>
      <w:lvlJc w:val="left"/>
      <w:pPr>
        <w:ind w:left="3954" w:hanging="591"/>
      </w:pPr>
      <w:rPr>
        <w:rFonts w:hint="default"/>
        <w:lang w:val="ru-RU" w:eastAsia="en-US" w:bidi="ar-SA"/>
      </w:rPr>
    </w:lvl>
    <w:lvl w:ilvl="5" w:tplc="38E4F9F2">
      <w:numFmt w:val="bullet"/>
      <w:lvlText w:val="•"/>
      <w:lvlJc w:val="left"/>
      <w:pPr>
        <w:ind w:left="4959" w:hanging="591"/>
      </w:pPr>
      <w:rPr>
        <w:rFonts w:hint="default"/>
        <w:lang w:val="ru-RU" w:eastAsia="en-US" w:bidi="ar-SA"/>
      </w:rPr>
    </w:lvl>
    <w:lvl w:ilvl="6" w:tplc="5614A804">
      <w:numFmt w:val="bullet"/>
      <w:lvlText w:val="•"/>
      <w:lvlJc w:val="left"/>
      <w:pPr>
        <w:ind w:left="5964" w:hanging="591"/>
      </w:pPr>
      <w:rPr>
        <w:rFonts w:hint="default"/>
        <w:lang w:val="ru-RU" w:eastAsia="en-US" w:bidi="ar-SA"/>
      </w:rPr>
    </w:lvl>
    <w:lvl w:ilvl="7" w:tplc="3F029042">
      <w:numFmt w:val="bullet"/>
      <w:lvlText w:val="•"/>
      <w:lvlJc w:val="left"/>
      <w:pPr>
        <w:ind w:left="6969" w:hanging="591"/>
      </w:pPr>
      <w:rPr>
        <w:rFonts w:hint="default"/>
        <w:lang w:val="ru-RU" w:eastAsia="en-US" w:bidi="ar-SA"/>
      </w:rPr>
    </w:lvl>
    <w:lvl w:ilvl="8" w:tplc="D5BA0194">
      <w:numFmt w:val="bullet"/>
      <w:lvlText w:val="•"/>
      <w:lvlJc w:val="left"/>
      <w:pPr>
        <w:ind w:left="7974" w:hanging="591"/>
      </w:pPr>
      <w:rPr>
        <w:rFonts w:hint="default"/>
        <w:lang w:val="ru-RU" w:eastAsia="en-US" w:bidi="ar-SA"/>
      </w:rPr>
    </w:lvl>
  </w:abstractNum>
  <w:abstractNum w:abstractNumId="71" w15:restartNumberingAfterBreak="0">
    <w:nsid w:val="69F36069"/>
    <w:multiLevelType w:val="hybridMultilevel"/>
    <w:tmpl w:val="D6E4909C"/>
    <w:lvl w:ilvl="0" w:tplc="2B385F0E">
      <w:start w:val="1"/>
      <w:numFmt w:val="decimal"/>
      <w:lvlText w:val="%1)"/>
      <w:lvlJc w:val="left"/>
      <w:pPr>
        <w:ind w:left="960" w:hanging="42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3C7DE6">
      <w:numFmt w:val="bullet"/>
      <w:lvlText w:val="•"/>
      <w:lvlJc w:val="left"/>
      <w:pPr>
        <w:ind w:left="1994" w:hanging="427"/>
      </w:pPr>
      <w:rPr>
        <w:rFonts w:hint="default"/>
        <w:lang w:val="ru-RU" w:eastAsia="en-US" w:bidi="ar-SA"/>
      </w:rPr>
    </w:lvl>
    <w:lvl w:ilvl="2" w:tplc="8438E504">
      <w:numFmt w:val="bullet"/>
      <w:lvlText w:val="•"/>
      <w:lvlJc w:val="left"/>
      <w:pPr>
        <w:ind w:left="3029" w:hanging="427"/>
      </w:pPr>
      <w:rPr>
        <w:rFonts w:hint="default"/>
        <w:lang w:val="ru-RU" w:eastAsia="en-US" w:bidi="ar-SA"/>
      </w:rPr>
    </w:lvl>
    <w:lvl w:ilvl="3" w:tplc="64D2609C">
      <w:numFmt w:val="bullet"/>
      <w:lvlText w:val="•"/>
      <w:lvlJc w:val="left"/>
      <w:pPr>
        <w:ind w:left="4064" w:hanging="427"/>
      </w:pPr>
      <w:rPr>
        <w:rFonts w:hint="default"/>
        <w:lang w:val="ru-RU" w:eastAsia="en-US" w:bidi="ar-SA"/>
      </w:rPr>
    </w:lvl>
    <w:lvl w:ilvl="4" w:tplc="B5A86C9A">
      <w:numFmt w:val="bullet"/>
      <w:lvlText w:val="•"/>
      <w:lvlJc w:val="left"/>
      <w:pPr>
        <w:ind w:left="5099" w:hanging="427"/>
      </w:pPr>
      <w:rPr>
        <w:rFonts w:hint="default"/>
        <w:lang w:val="ru-RU" w:eastAsia="en-US" w:bidi="ar-SA"/>
      </w:rPr>
    </w:lvl>
    <w:lvl w:ilvl="5" w:tplc="EB68779A">
      <w:numFmt w:val="bullet"/>
      <w:lvlText w:val="•"/>
      <w:lvlJc w:val="left"/>
      <w:pPr>
        <w:ind w:left="6134" w:hanging="427"/>
      </w:pPr>
      <w:rPr>
        <w:rFonts w:hint="default"/>
        <w:lang w:val="ru-RU" w:eastAsia="en-US" w:bidi="ar-SA"/>
      </w:rPr>
    </w:lvl>
    <w:lvl w:ilvl="6" w:tplc="F42E38B8">
      <w:numFmt w:val="bullet"/>
      <w:lvlText w:val="•"/>
      <w:lvlJc w:val="left"/>
      <w:pPr>
        <w:ind w:left="7169" w:hanging="427"/>
      </w:pPr>
      <w:rPr>
        <w:rFonts w:hint="default"/>
        <w:lang w:val="ru-RU" w:eastAsia="en-US" w:bidi="ar-SA"/>
      </w:rPr>
    </w:lvl>
    <w:lvl w:ilvl="7" w:tplc="612AED52">
      <w:numFmt w:val="bullet"/>
      <w:lvlText w:val="•"/>
      <w:lvlJc w:val="left"/>
      <w:pPr>
        <w:ind w:left="8204" w:hanging="427"/>
      </w:pPr>
      <w:rPr>
        <w:rFonts w:hint="default"/>
        <w:lang w:val="ru-RU" w:eastAsia="en-US" w:bidi="ar-SA"/>
      </w:rPr>
    </w:lvl>
    <w:lvl w:ilvl="8" w:tplc="28B8A112">
      <w:numFmt w:val="bullet"/>
      <w:lvlText w:val="•"/>
      <w:lvlJc w:val="left"/>
      <w:pPr>
        <w:ind w:left="9239" w:hanging="427"/>
      </w:pPr>
      <w:rPr>
        <w:rFonts w:hint="default"/>
        <w:lang w:val="ru-RU" w:eastAsia="en-US" w:bidi="ar-SA"/>
      </w:rPr>
    </w:lvl>
  </w:abstractNum>
  <w:abstractNum w:abstractNumId="72" w15:restartNumberingAfterBreak="0">
    <w:nsid w:val="6BEC7CD5"/>
    <w:multiLevelType w:val="hybridMultilevel"/>
    <w:tmpl w:val="8D7A1130"/>
    <w:lvl w:ilvl="0" w:tplc="BE009B86">
      <w:start w:val="1"/>
      <w:numFmt w:val="decimal"/>
      <w:lvlText w:val="%1."/>
      <w:lvlJc w:val="left"/>
      <w:pPr>
        <w:ind w:left="1219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BA2B518">
      <w:numFmt w:val="bullet"/>
      <w:lvlText w:val="•"/>
      <w:lvlJc w:val="left"/>
      <w:pPr>
        <w:ind w:left="2228" w:hanging="183"/>
      </w:pPr>
      <w:rPr>
        <w:rFonts w:hint="default"/>
        <w:lang w:val="ru-RU" w:eastAsia="en-US" w:bidi="ar-SA"/>
      </w:rPr>
    </w:lvl>
    <w:lvl w:ilvl="2" w:tplc="DE448CCA">
      <w:numFmt w:val="bullet"/>
      <w:lvlText w:val="•"/>
      <w:lvlJc w:val="left"/>
      <w:pPr>
        <w:ind w:left="3237" w:hanging="183"/>
      </w:pPr>
      <w:rPr>
        <w:rFonts w:hint="default"/>
        <w:lang w:val="ru-RU" w:eastAsia="en-US" w:bidi="ar-SA"/>
      </w:rPr>
    </w:lvl>
    <w:lvl w:ilvl="3" w:tplc="C218B8CA">
      <w:numFmt w:val="bullet"/>
      <w:lvlText w:val="•"/>
      <w:lvlJc w:val="left"/>
      <w:pPr>
        <w:ind w:left="4246" w:hanging="183"/>
      </w:pPr>
      <w:rPr>
        <w:rFonts w:hint="default"/>
        <w:lang w:val="ru-RU" w:eastAsia="en-US" w:bidi="ar-SA"/>
      </w:rPr>
    </w:lvl>
    <w:lvl w:ilvl="4" w:tplc="AC9EC0C2">
      <w:numFmt w:val="bullet"/>
      <w:lvlText w:val="•"/>
      <w:lvlJc w:val="left"/>
      <w:pPr>
        <w:ind w:left="5255" w:hanging="183"/>
      </w:pPr>
      <w:rPr>
        <w:rFonts w:hint="default"/>
        <w:lang w:val="ru-RU" w:eastAsia="en-US" w:bidi="ar-SA"/>
      </w:rPr>
    </w:lvl>
    <w:lvl w:ilvl="5" w:tplc="6BE0E6CA">
      <w:numFmt w:val="bullet"/>
      <w:lvlText w:val="•"/>
      <w:lvlJc w:val="left"/>
      <w:pPr>
        <w:ind w:left="6264" w:hanging="183"/>
      </w:pPr>
      <w:rPr>
        <w:rFonts w:hint="default"/>
        <w:lang w:val="ru-RU" w:eastAsia="en-US" w:bidi="ar-SA"/>
      </w:rPr>
    </w:lvl>
    <w:lvl w:ilvl="6" w:tplc="6A92F226">
      <w:numFmt w:val="bullet"/>
      <w:lvlText w:val="•"/>
      <w:lvlJc w:val="left"/>
      <w:pPr>
        <w:ind w:left="7273" w:hanging="183"/>
      </w:pPr>
      <w:rPr>
        <w:rFonts w:hint="default"/>
        <w:lang w:val="ru-RU" w:eastAsia="en-US" w:bidi="ar-SA"/>
      </w:rPr>
    </w:lvl>
    <w:lvl w:ilvl="7" w:tplc="64F8F0CA">
      <w:numFmt w:val="bullet"/>
      <w:lvlText w:val="•"/>
      <w:lvlJc w:val="left"/>
      <w:pPr>
        <w:ind w:left="8282" w:hanging="183"/>
      </w:pPr>
      <w:rPr>
        <w:rFonts w:hint="default"/>
        <w:lang w:val="ru-RU" w:eastAsia="en-US" w:bidi="ar-SA"/>
      </w:rPr>
    </w:lvl>
    <w:lvl w:ilvl="8" w:tplc="1DB4F002">
      <w:numFmt w:val="bullet"/>
      <w:lvlText w:val="•"/>
      <w:lvlJc w:val="left"/>
      <w:pPr>
        <w:ind w:left="9291" w:hanging="183"/>
      </w:pPr>
      <w:rPr>
        <w:rFonts w:hint="default"/>
        <w:lang w:val="ru-RU" w:eastAsia="en-US" w:bidi="ar-SA"/>
      </w:rPr>
    </w:lvl>
  </w:abstractNum>
  <w:abstractNum w:abstractNumId="73" w15:restartNumberingAfterBreak="0">
    <w:nsid w:val="6BF31836"/>
    <w:multiLevelType w:val="hybridMultilevel"/>
    <w:tmpl w:val="15606A28"/>
    <w:lvl w:ilvl="0" w:tplc="E078E4D0">
      <w:start w:val="7"/>
      <w:numFmt w:val="decimal"/>
      <w:lvlText w:val="%1."/>
      <w:lvlJc w:val="left"/>
      <w:pPr>
        <w:ind w:left="115" w:hanging="76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ED69D76">
      <w:numFmt w:val="bullet"/>
      <w:lvlText w:val="•"/>
      <w:lvlJc w:val="left"/>
      <w:pPr>
        <w:ind w:left="887" w:hanging="769"/>
      </w:pPr>
      <w:rPr>
        <w:rFonts w:hint="default"/>
        <w:lang w:val="ru-RU" w:eastAsia="en-US" w:bidi="ar-SA"/>
      </w:rPr>
    </w:lvl>
    <w:lvl w:ilvl="2" w:tplc="516ABFB6">
      <w:numFmt w:val="bullet"/>
      <w:lvlText w:val="•"/>
      <w:lvlJc w:val="left"/>
      <w:pPr>
        <w:ind w:left="1654" w:hanging="769"/>
      </w:pPr>
      <w:rPr>
        <w:rFonts w:hint="default"/>
        <w:lang w:val="ru-RU" w:eastAsia="en-US" w:bidi="ar-SA"/>
      </w:rPr>
    </w:lvl>
    <w:lvl w:ilvl="3" w:tplc="646C10BA">
      <w:numFmt w:val="bullet"/>
      <w:lvlText w:val="•"/>
      <w:lvlJc w:val="left"/>
      <w:pPr>
        <w:ind w:left="2421" w:hanging="769"/>
      </w:pPr>
      <w:rPr>
        <w:rFonts w:hint="default"/>
        <w:lang w:val="ru-RU" w:eastAsia="en-US" w:bidi="ar-SA"/>
      </w:rPr>
    </w:lvl>
    <w:lvl w:ilvl="4" w:tplc="232E0B02">
      <w:numFmt w:val="bullet"/>
      <w:lvlText w:val="•"/>
      <w:lvlJc w:val="left"/>
      <w:pPr>
        <w:ind w:left="3189" w:hanging="769"/>
      </w:pPr>
      <w:rPr>
        <w:rFonts w:hint="default"/>
        <w:lang w:val="ru-RU" w:eastAsia="en-US" w:bidi="ar-SA"/>
      </w:rPr>
    </w:lvl>
    <w:lvl w:ilvl="5" w:tplc="B6C2E5F4">
      <w:numFmt w:val="bullet"/>
      <w:lvlText w:val="•"/>
      <w:lvlJc w:val="left"/>
      <w:pPr>
        <w:ind w:left="3956" w:hanging="769"/>
      </w:pPr>
      <w:rPr>
        <w:rFonts w:hint="default"/>
        <w:lang w:val="ru-RU" w:eastAsia="en-US" w:bidi="ar-SA"/>
      </w:rPr>
    </w:lvl>
    <w:lvl w:ilvl="6" w:tplc="44C6F618">
      <w:numFmt w:val="bullet"/>
      <w:lvlText w:val="•"/>
      <w:lvlJc w:val="left"/>
      <w:pPr>
        <w:ind w:left="4723" w:hanging="769"/>
      </w:pPr>
      <w:rPr>
        <w:rFonts w:hint="default"/>
        <w:lang w:val="ru-RU" w:eastAsia="en-US" w:bidi="ar-SA"/>
      </w:rPr>
    </w:lvl>
    <w:lvl w:ilvl="7" w:tplc="B41C2AB6">
      <w:numFmt w:val="bullet"/>
      <w:lvlText w:val="•"/>
      <w:lvlJc w:val="left"/>
      <w:pPr>
        <w:ind w:left="5491" w:hanging="769"/>
      </w:pPr>
      <w:rPr>
        <w:rFonts w:hint="default"/>
        <w:lang w:val="ru-RU" w:eastAsia="en-US" w:bidi="ar-SA"/>
      </w:rPr>
    </w:lvl>
    <w:lvl w:ilvl="8" w:tplc="E8A49DD8">
      <w:numFmt w:val="bullet"/>
      <w:lvlText w:val="•"/>
      <w:lvlJc w:val="left"/>
      <w:pPr>
        <w:ind w:left="6258" w:hanging="769"/>
      </w:pPr>
      <w:rPr>
        <w:rFonts w:hint="default"/>
        <w:lang w:val="ru-RU" w:eastAsia="en-US" w:bidi="ar-SA"/>
      </w:rPr>
    </w:lvl>
  </w:abstractNum>
  <w:abstractNum w:abstractNumId="74" w15:restartNumberingAfterBreak="0">
    <w:nsid w:val="6E364B48"/>
    <w:multiLevelType w:val="hybridMultilevel"/>
    <w:tmpl w:val="91529A7A"/>
    <w:lvl w:ilvl="0" w:tplc="C95A3A4A">
      <w:numFmt w:val="bullet"/>
      <w:lvlText w:val="□"/>
      <w:lvlJc w:val="left"/>
      <w:pPr>
        <w:ind w:left="1219" w:hanging="9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8386E">
      <w:numFmt w:val="bullet"/>
      <w:lvlText w:val="•"/>
      <w:lvlJc w:val="left"/>
      <w:pPr>
        <w:ind w:left="2228" w:hanging="918"/>
      </w:pPr>
      <w:rPr>
        <w:rFonts w:hint="default"/>
        <w:lang w:val="ru-RU" w:eastAsia="en-US" w:bidi="ar-SA"/>
      </w:rPr>
    </w:lvl>
    <w:lvl w:ilvl="2" w:tplc="3664E15C">
      <w:numFmt w:val="bullet"/>
      <w:lvlText w:val="•"/>
      <w:lvlJc w:val="left"/>
      <w:pPr>
        <w:ind w:left="3237" w:hanging="918"/>
      </w:pPr>
      <w:rPr>
        <w:rFonts w:hint="default"/>
        <w:lang w:val="ru-RU" w:eastAsia="en-US" w:bidi="ar-SA"/>
      </w:rPr>
    </w:lvl>
    <w:lvl w:ilvl="3" w:tplc="1766EA64">
      <w:numFmt w:val="bullet"/>
      <w:lvlText w:val="•"/>
      <w:lvlJc w:val="left"/>
      <w:pPr>
        <w:ind w:left="4246" w:hanging="918"/>
      </w:pPr>
      <w:rPr>
        <w:rFonts w:hint="default"/>
        <w:lang w:val="ru-RU" w:eastAsia="en-US" w:bidi="ar-SA"/>
      </w:rPr>
    </w:lvl>
    <w:lvl w:ilvl="4" w:tplc="A53A219A">
      <w:numFmt w:val="bullet"/>
      <w:lvlText w:val="•"/>
      <w:lvlJc w:val="left"/>
      <w:pPr>
        <w:ind w:left="5255" w:hanging="918"/>
      </w:pPr>
      <w:rPr>
        <w:rFonts w:hint="default"/>
        <w:lang w:val="ru-RU" w:eastAsia="en-US" w:bidi="ar-SA"/>
      </w:rPr>
    </w:lvl>
    <w:lvl w:ilvl="5" w:tplc="53CC249C">
      <w:numFmt w:val="bullet"/>
      <w:lvlText w:val="•"/>
      <w:lvlJc w:val="left"/>
      <w:pPr>
        <w:ind w:left="6264" w:hanging="918"/>
      </w:pPr>
      <w:rPr>
        <w:rFonts w:hint="default"/>
        <w:lang w:val="ru-RU" w:eastAsia="en-US" w:bidi="ar-SA"/>
      </w:rPr>
    </w:lvl>
    <w:lvl w:ilvl="6" w:tplc="BB0E7CFC">
      <w:numFmt w:val="bullet"/>
      <w:lvlText w:val="•"/>
      <w:lvlJc w:val="left"/>
      <w:pPr>
        <w:ind w:left="7273" w:hanging="918"/>
      </w:pPr>
      <w:rPr>
        <w:rFonts w:hint="default"/>
        <w:lang w:val="ru-RU" w:eastAsia="en-US" w:bidi="ar-SA"/>
      </w:rPr>
    </w:lvl>
    <w:lvl w:ilvl="7" w:tplc="33C0AB28">
      <w:numFmt w:val="bullet"/>
      <w:lvlText w:val="•"/>
      <w:lvlJc w:val="left"/>
      <w:pPr>
        <w:ind w:left="8282" w:hanging="918"/>
      </w:pPr>
      <w:rPr>
        <w:rFonts w:hint="default"/>
        <w:lang w:val="ru-RU" w:eastAsia="en-US" w:bidi="ar-SA"/>
      </w:rPr>
    </w:lvl>
    <w:lvl w:ilvl="8" w:tplc="8BD86EBE">
      <w:numFmt w:val="bullet"/>
      <w:lvlText w:val="•"/>
      <w:lvlJc w:val="left"/>
      <w:pPr>
        <w:ind w:left="9291" w:hanging="918"/>
      </w:pPr>
      <w:rPr>
        <w:rFonts w:hint="default"/>
        <w:lang w:val="ru-RU" w:eastAsia="en-US" w:bidi="ar-SA"/>
      </w:rPr>
    </w:lvl>
  </w:abstractNum>
  <w:abstractNum w:abstractNumId="75" w15:restartNumberingAfterBreak="0">
    <w:nsid w:val="72767434"/>
    <w:multiLevelType w:val="hybridMultilevel"/>
    <w:tmpl w:val="83864352"/>
    <w:lvl w:ilvl="0" w:tplc="1F74FC24">
      <w:start w:val="1"/>
      <w:numFmt w:val="decimal"/>
      <w:lvlText w:val="%1."/>
      <w:lvlJc w:val="left"/>
      <w:pPr>
        <w:ind w:left="115" w:hanging="76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D04DE44">
      <w:numFmt w:val="bullet"/>
      <w:lvlText w:val="•"/>
      <w:lvlJc w:val="left"/>
      <w:pPr>
        <w:ind w:left="887" w:hanging="769"/>
      </w:pPr>
      <w:rPr>
        <w:rFonts w:hint="default"/>
        <w:lang w:val="ru-RU" w:eastAsia="en-US" w:bidi="ar-SA"/>
      </w:rPr>
    </w:lvl>
    <w:lvl w:ilvl="2" w:tplc="734459E8">
      <w:numFmt w:val="bullet"/>
      <w:lvlText w:val="•"/>
      <w:lvlJc w:val="left"/>
      <w:pPr>
        <w:ind w:left="1654" w:hanging="769"/>
      </w:pPr>
      <w:rPr>
        <w:rFonts w:hint="default"/>
        <w:lang w:val="ru-RU" w:eastAsia="en-US" w:bidi="ar-SA"/>
      </w:rPr>
    </w:lvl>
    <w:lvl w:ilvl="3" w:tplc="8E1C6E22">
      <w:numFmt w:val="bullet"/>
      <w:lvlText w:val="•"/>
      <w:lvlJc w:val="left"/>
      <w:pPr>
        <w:ind w:left="2421" w:hanging="769"/>
      </w:pPr>
      <w:rPr>
        <w:rFonts w:hint="default"/>
        <w:lang w:val="ru-RU" w:eastAsia="en-US" w:bidi="ar-SA"/>
      </w:rPr>
    </w:lvl>
    <w:lvl w:ilvl="4" w:tplc="A0E61902">
      <w:numFmt w:val="bullet"/>
      <w:lvlText w:val="•"/>
      <w:lvlJc w:val="left"/>
      <w:pPr>
        <w:ind w:left="3189" w:hanging="769"/>
      </w:pPr>
      <w:rPr>
        <w:rFonts w:hint="default"/>
        <w:lang w:val="ru-RU" w:eastAsia="en-US" w:bidi="ar-SA"/>
      </w:rPr>
    </w:lvl>
    <w:lvl w:ilvl="5" w:tplc="EB746AD6">
      <w:numFmt w:val="bullet"/>
      <w:lvlText w:val="•"/>
      <w:lvlJc w:val="left"/>
      <w:pPr>
        <w:ind w:left="3956" w:hanging="769"/>
      </w:pPr>
      <w:rPr>
        <w:rFonts w:hint="default"/>
        <w:lang w:val="ru-RU" w:eastAsia="en-US" w:bidi="ar-SA"/>
      </w:rPr>
    </w:lvl>
    <w:lvl w:ilvl="6" w:tplc="F69C6A18">
      <w:numFmt w:val="bullet"/>
      <w:lvlText w:val="•"/>
      <w:lvlJc w:val="left"/>
      <w:pPr>
        <w:ind w:left="4723" w:hanging="769"/>
      </w:pPr>
      <w:rPr>
        <w:rFonts w:hint="default"/>
        <w:lang w:val="ru-RU" w:eastAsia="en-US" w:bidi="ar-SA"/>
      </w:rPr>
    </w:lvl>
    <w:lvl w:ilvl="7" w:tplc="B248F8CA">
      <w:numFmt w:val="bullet"/>
      <w:lvlText w:val="•"/>
      <w:lvlJc w:val="left"/>
      <w:pPr>
        <w:ind w:left="5491" w:hanging="769"/>
      </w:pPr>
      <w:rPr>
        <w:rFonts w:hint="default"/>
        <w:lang w:val="ru-RU" w:eastAsia="en-US" w:bidi="ar-SA"/>
      </w:rPr>
    </w:lvl>
    <w:lvl w:ilvl="8" w:tplc="E4623D1E">
      <w:numFmt w:val="bullet"/>
      <w:lvlText w:val="•"/>
      <w:lvlJc w:val="left"/>
      <w:pPr>
        <w:ind w:left="6258" w:hanging="769"/>
      </w:pPr>
      <w:rPr>
        <w:rFonts w:hint="default"/>
        <w:lang w:val="ru-RU" w:eastAsia="en-US" w:bidi="ar-SA"/>
      </w:rPr>
    </w:lvl>
  </w:abstractNum>
  <w:abstractNum w:abstractNumId="76" w15:restartNumberingAfterBreak="0">
    <w:nsid w:val="73A973CE"/>
    <w:multiLevelType w:val="hybridMultilevel"/>
    <w:tmpl w:val="E7C868B6"/>
    <w:lvl w:ilvl="0" w:tplc="6BD0A572">
      <w:numFmt w:val="bullet"/>
      <w:lvlText w:val="-"/>
      <w:lvlJc w:val="left"/>
      <w:pPr>
        <w:ind w:left="11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956381C">
      <w:numFmt w:val="bullet"/>
      <w:lvlText w:val="•"/>
      <w:lvlJc w:val="left"/>
      <w:pPr>
        <w:ind w:left="887" w:hanging="120"/>
      </w:pPr>
      <w:rPr>
        <w:rFonts w:hint="default"/>
        <w:lang w:val="ru-RU" w:eastAsia="en-US" w:bidi="ar-SA"/>
      </w:rPr>
    </w:lvl>
    <w:lvl w:ilvl="2" w:tplc="F0B855E8">
      <w:numFmt w:val="bullet"/>
      <w:lvlText w:val="•"/>
      <w:lvlJc w:val="left"/>
      <w:pPr>
        <w:ind w:left="1654" w:hanging="120"/>
      </w:pPr>
      <w:rPr>
        <w:rFonts w:hint="default"/>
        <w:lang w:val="ru-RU" w:eastAsia="en-US" w:bidi="ar-SA"/>
      </w:rPr>
    </w:lvl>
    <w:lvl w:ilvl="3" w:tplc="31A88A9A">
      <w:numFmt w:val="bullet"/>
      <w:lvlText w:val="•"/>
      <w:lvlJc w:val="left"/>
      <w:pPr>
        <w:ind w:left="2421" w:hanging="120"/>
      </w:pPr>
      <w:rPr>
        <w:rFonts w:hint="default"/>
        <w:lang w:val="ru-RU" w:eastAsia="en-US" w:bidi="ar-SA"/>
      </w:rPr>
    </w:lvl>
    <w:lvl w:ilvl="4" w:tplc="D8503374">
      <w:numFmt w:val="bullet"/>
      <w:lvlText w:val="•"/>
      <w:lvlJc w:val="left"/>
      <w:pPr>
        <w:ind w:left="3189" w:hanging="120"/>
      </w:pPr>
      <w:rPr>
        <w:rFonts w:hint="default"/>
        <w:lang w:val="ru-RU" w:eastAsia="en-US" w:bidi="ar-SA"/>
      </w:rPr>
    </w:lvl>
    <w:lvl w:ilvl="5" w:tplc="420EA680">
      <w:numFmt w:val="bullet"/>
      <w:lvlText w:val="•"/>
      <w:lvlJc w:val="left"/>
      <w:pPr>
        <w:ind w:left="3956" w:hanging="120"/>
      </w:pPr>
      <w:rPr>
        <w:rFonts w:hint="default"/>
        <w:lang w:val="ru-RU" w:eastAsia="en-US" w:bidi="ar-SA"/>
      </w:rPr>
    </w:lvl>
    <w:lvl w:ilvl="6" w:tplc="FDAA1FF8">
      <w:numFmt w:val="bullet"/>
      <w:lvlText w:val="•"/>
      <w:lvlJc w:val="left"/>
      <w:pPr>
        <w:ind w:left="4723" w:hanging="120"/>
      </w:pPr>
      <w:rPr>
        <w:rFonts w:hint="default"/>
        <w:lang w:val="ru-RU" w:eastAsia="en-US" w:bidi="ar-SA"/>
      </w:rPr>
    </w:lvl>
    <w:lvl w:ilvl="7" w:tplc="C684521A">
      <w:numFmt w:val="bullet"/>
      <w:lvlText w:val="•"/>
      <w:lvlJc w:val="left"/>
      <w:pPr>
        <w:ind w:left="5491" w:hanging="120"/>
      </w:pPr>
      <w:rPr>
        <w:rFonts w:hint="default"/>
        <w:lang w:val="ru-RU" w:eastAsia="en-US" w:bidi="ar-SA"/>
      </w:rPr>
    </w:lvl>
    <w:lvl w:ilvl="8" w:tplc="395A869E">
      <w:numFmt w:val="bullet"/>
      <w:lvlText w:val="•"/>
      <w:lvlJc w:val="left"/>
      <w:pPr>
        <w:ind w:left="6258" w:hanging="120"/>
      </w:pPr>
      <w:rPr>
        <w:rFonts w:hint="default"/>
        <w:lang w:val="ru-RU" w:eastAsia="en-US" w:bidi="ar-SA"/>
      </w:rPr>
    </w:lvl>
  </w:abstractNum>
  <w:abstractNum w:abstractNumId="77" w15:restartNumberingAfterBreak="0">
    <w:nsid w:val="751A4274"/>
    <w:multiLevelType w:val="hybridMultilevel"/>
    <w:tmpl w:val="401024C2"/>
    <w:lvl w:ilvl="0" w:tplc="A4EEA8B8">
      <w:numFmt w:val="bullet"/>
      <w:lvlText w:val="-"/>
      <w:lvlJc w:val="left"/>
      <w:pPr>
        <w:ind w:left="121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6C299E">
      <w:numFmt w:val="bullet"/>
      <w:lvlText w:val=""/>
      <w:lvlJc w:val="left"/>
      <w:pPr>
        <w:ind w:left="1539" w:hanging="2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C86B808">
      <w:numFmt w:val="bullet"/>
      <w:lvlText w:val="•"/>
      <w:lvlJc w:val="left"/>
      <w:pPr>
        <w:ind w:left="2625" w:hanging="274"/>
      </w:pPr>
      <w:rPr>
        <w:rFonts w:hint="default"/>
        <w:lang w:val="ru-RU" w:eastAsia="en-US" w:bidi="ar-SA"/>
      </w:rPr>
    </w:lvl>
    <w:lvl w:ilvl="3" w:tplc="B27CDA58">
      <w:numFmt w:val="bullet"/>
      <w:lvlText w:val="•"/>
      <w:lvlJc w:val="left"/>
      <w:pPr>
        <w:ind w:left="3710" w:hanging="274"/>
      </w:pPr>
      <w:rPr>
        <w:rFonts w:hint="default"/>
        <w:lang w:val="ru-RU" w:eastAsia="en-US" w:bidi="ar-SA"/>
      </w:rPr>
    </w:lvl>
    <w:lvl w:ilvl="4" w:tplc="F84C120E">
      <w:numFmt w:val="bullet"/>
      <w:lvlText w:val="•"/>
      <w:lvlJc w:val="left"/>
      <w:pPr>
        <w:ind w:left="4796" w:hanging="274"/>
      </w:pPr>
      <w:rPr>
        <w:rFonts w:hint="default"/>
        <w:lang w:val="ru-RU" w:eastAsia="en-US" w:bidi="ar-SA"/>
      </w:rPr>
    </w:lvl>
    <w:lvl w:ilvl="5" w:tplc="E1BCA18C">
      <w:numFmt w:val="bullet"/>
      <w:lvlText w:val="•"/>
      <w:lvlJc w:val="left"/>
      <w:pPr>
        <w:ind w:left="5881" w:hanging="274"/>
      </w:pPr>
      <w:rPr>
        <w:rFonts w:hint="default"/>
        <w:lang w:val="ru-RU" w:eastAsia="en-US" w:bidi="ar-SA"/>
      </w:rPr>
    </w:lvl>
    <w:lvl w:ilvl="6" w:tplc="09BA8636">
      <w:numFmt w:val="bullet"/>
      <w:lvlText w:val="•"/>
      <w:lvlJc w:val="left"/>
      <w:pPr>
        <w:ind w:left="6967" w:hanging="274"/>
      </w:pPr>
      <w:rPr>
        <w:rFonts w:hint="default"/>
        <w:lang w:val="ru-RU" w:eastAsia="en-US" w:bidi="ar-SA"/>
      </w:rPr>
    </w:lvl>
    <w:lvl w:ilvl="7" w:tplc="292A9F66">
      <w:numFmt w:val="bullet"/>
      <w:lvlText w:val="•"/>
      <w:lvlJc w:val="left"/>
      <w:pPr>
        <w:ind w:left="8052" w:hanging="274"/>
      </w:pPr>
      <w:rPr>
        <w:rFonts w:hint="default"/>
        <w:lang w:val="ru-RU" w:eastAsia="en-US" w:bidi="ar-SA"/>
      </w:rPr>
    </w:lvl>
    <w:lvl w:ilvl="8" w:tplc="B288B220">
      <w:numFmt w:val="bullet"/>
      <w:lvlText w:val="•"/>
      <w:lvlJc w:val="left"/>
      <w:pPr>
        <w:ind w:left="9137" w:hanging="274"/>
      </w:pPr>
      <w:rPr>
        <w:rFonts w:hint="default"/>
        <w:lang w:val="ru-RU" w:eastAsia="en-US" w:bidi="ar-SA"/>
      </w:rPr>
    </w:lvl>
  </w:abstractNum>
  <w:abstractNum w:abstractNumId="78" w15:restartNumberingAfterBreak="0">
    <w:nsid w:val="76C83B5A"/>
    <w:multiLevelType w:val="hybridMultilevel"/>
    <w:tmpl w:val="4796DADC"/>
    <w:lvl w:ilvl="0" w:tplc="AA54CA68">
      <w:start w:val="1"/>
      <w:numFmt w:val="upperRoman"/>
      <w:lvlText w:val="%1."/>
      <w:lvlJc w:val="left"/>
      <w:pPr>
        <w:ind w:left="1219" w:hanging="1278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4"/>
        <w:szCs w:val="24"/>
        <w:lang w:val="ru-RU" w:eastAsia="en-US" w:bidi="ar-SA"/>
      </w:rPr>
    </w:lvl>
    <w:lvl w:ilvl="1" w:tplc="807A4846">
      <w:numFmt w:val="bullet"/>
      <w:lvlText w:val="•"/>
      <w:lvlJc w:val="left"/>
      <w:pPr>
        <w:ind w:left="2228" w:hanging="1278"/>
      </w:pPr>
      <w:rPr>
        <w:rFonts w:hint="default"/>
        <w:lang w:val="ru-RU" w:eastAsia="en-US" w:bidi="ar-SA"/>
      </w:rPr>
    </w:lvl>
    <w:lvl w:ilvl="2" w:tplc="09DEF844">
      <w:numFmt w:val="bullet"/>
      <w:lvlText w:val="•"/>
      <w:lvlJc w:val="left"/>
      <w:pPr>
        <w:ind w:left="3237" w:hanging="1278"/>
      </w:pPr>
      <w:rPr>
        <w:rFonts w:hint="default"/>
        <w:lang w:val="ru-RU" w:eastAsia="en-US" w:bidi="ar-SA"/>
      </w:rPr>
    </w:lvl>
    <w:lvl w:ilvl="3" w:tplc="D248C7AC">
      <w:numFmt w:val="bullet"/>
      <w:lvlText w:val="•"/>
      <w:lvlJc w:val="left"/>
      <w:pPr>
        <w:ind w:left="4246" w:hanging="1278"/>
      </w:pPr>
      <w:rPr>
        <w:rFonts w:hint="default"/>
        <w:lang w:val="ru-RU" w:eastAsia="en-US" w:bidi="ar-SA"/>
      </w:rPr>
    </w:lvl>
    <w:lvl w:ilvl="4" w:tplc="8D22DF54">
      <w:numFmt w:val="bullet"/>
      <w:lvlText w:val="•"/>
      <w:lvlJc w:val="left"/>
      <w:pPr>
        <w:ind w:left="5255" w:hanging="1278"/>
      </w:pPr>
      <w:rPr>
        <w:rFonts w:hint="default"/>
        <w:lang w:val="ru-RU" w:eastAsia="en-US" w:bidi="ar-SA"/>
      </w:rPr>
    </w:lvl>
    <w:lvl w:ilvl="5" w:tplc="188E4714">
      <w:numFmt w:val="bullet"/>
      <w:lvlText w:val="•"/>
      <w:lvlJc w:val="left"/>
      <w:pPr>
        <w:ind w:left="6264" w:hanging="1278"/>
      </w:pPr>
      <w:rPr>
        <w:rFonts w:hint="default"/>
        <w:lang w:val="ru-RU" w:eastAsia="en-US" w:bidi="ar-SA"/>
      </w:rPr>
    </w:lvl>
    <w:lvl w:ilvl="6" w:tplc="5CC2D88A">
      <w:numFmt w:val="bullet"/>
      <w:lvlText w:val="•"/>
      <w:lvlJc w:val="left"/>
      <w:pPr>
        <w:ind w:left="7273" w:hanging="1278"/>
      </w:pPr>
      <w:rPr>
        <w:rFonts w:hint="default"/>
        <w:lang w:val="ru-RU" w:eastAsia="en-US" w:bidi="ar-SA"/>
      </w:rPr>
    </w:lvl>
    <w:lvl w:ilvl="7" w:tplc="E6F27A02">
      <w:numFmt w:val="bullet"/>
      <w:lvlText w:val="•"/>
      <w:lvlJc w:val="left"/>
      <w:pPr>
        <w:ind w:left="8282" w:hanging="1278"/>
      </w:pPr>
      <w:rPr>
        <w:rFonts w:hint="default"/>
        <w:lang w:val="ru-RU" w:eastAsia="en-US" w:bidi="ar-SA"/>
      </w:rPr>
    </w:lvl>
    <w:lvl w:ilvl="8" w:tplc="3E70BD88">
      <w:numFmt w:val="bullet"/>
      <w:lvlText w:val="•"/>
      <w:lvlJc w:val="left"/>
      <w:pPr>
        <w:ind w:left="9291" w:hanging="1278"/>
      </w:pPr>
      <w:rPr>
        <w:rFonts w:hint="default"/>
        <w:lang w:val="ru-RU" w:eastAsia="en-US" w:bidi="ar-SA"/>
      </w:rPr>
    </w:lvl>
  </w:abstractNum>
  <w:abstractNum w:abstractNumId="79" w15:restartNumberingAfterBreak="0">
    <w:nsid w:val="771529E7"/>
    <w:multiLevelType w:val="hybridMultilevel"/>
    <w:tmpl w:val="84EE35E0"/>
    <w:lvl w:ilvl="0" w:tplc="5150F4AC">
      <w:start w:val="1"/>
      <w:numFmt w:val="decimal"/>
      <w:lvlText w:val="%1)"/>
      <w:lvlJc w:val="left"/>
      <w:pPr>
        <w:ind w:left="26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A682A">
      <w:numFmt w:val="bullet"/>
      <w:lvlText w:val="•"/>
      <w:lvlJc w:val="left"/>
      <w:pPr>
        <w:ind w:left="717" w:hanging="260"/>
      </w:pPr>
      <w:rPr>
        <w:rFonts w:hint="default"/>
        <w:lang w:val="ru-RU" w:eastAsia="en-US" w:bidi="ar-SA"/>
      </w:rPr>
    </w:lvl>
    <w:lvl w:ilvl="2" w:tplc="9A8C9182">
      <w:numFmt w:val="bullet"/>
      <w:lvlText w:val="•"/>
      <w:lvlJc w:val="left"/>
      <w:pPr>
        <w:ind w:left="1174" w:hanging="260"/>
      </w:pPr>
      <w:rPr>
        <w:rFonts w:hint="default"/>
        <w:lang w:val="ru-RU" w:eastAsia="en-US" w:bidi="ar-SA"/>
      </w:rPr>
    </w:lvl>
    <w:lvl w:ilvl="3" w:tplc="949EE578">
      <w:numFmt w:val="bullet"/>
      <w:lvlText w:val="•"/>
      <w:lvlJc w:val="left"/>
      <w:pPr>
        <w:ind w:left="1631" w:hanging="260"/>
      </w:pPr>
      <w:rPr>
        <w:rFonts w:hint="default"/>
        <w:lang w:val="ru-RU" w:eastAsia="en-US" w:bidi="ar-SA"/>
      </w:rPr>
    </w:lvl>
    <w:lvl w:ilvl="4" w:tplc="BB180CCA">
      <w:numFmt w:val="bullet"/>
      <w:lvlText w:val="•"/>
      <w:lvlJc w:val="left"/>
      <w:pPr>
        <w:ind w:left="2088" w:hanging="260"/>
      </w:pPr>
      <w:rPr>
        <w:rFonts w:hint="default"/>
        <w:lang w:val="ru-RU" w:eastAsia="en-US" w:bidi="ar-SA"/>
      </w:rPr>
    </w:lvl>
    <w:lvl w:ilvl="5" w:tplc="16C6F938">
      <w:numFmt w:val="bullet"/>
      <w:lvlText w:val="•"/>
      <w:lvlJc w:val="left"/>
      <w:pPr>
        <w:ind w:left="2545" w:hanging="260"/>
      </w:pPr>
      <w:rPr>
        <w:rFonts w:hint="default"/>
        <w:lang w:val="ru-RU" w:eastAsia="en-US" w:bidi="ar-SA"/>
      </w:rPr>
    </w:lvl>
    <w:lvl w:ilvl="6" w:tplc="9FE80A6C">
      <w:numFmt w:val="bullet"/>
      <w:lvlText w:val="•"/>
      <w:lvlJc w:val="left"/>
      <w:pPr>
        <w:ind w:left="3002" w:hanging="260"/>
      </w:pPr>
      <w:rPr>
        <w:rFonts w:hint="default"/>
        <w:lang w:val="ru-RU" w:eastAsia="en-US" w:bidi="ar-SA"/>
      </w:rPr>
    </w:lvl>
    <w:lvl w:ilvl="7" w:tplc="2422A96C">
      <w:numFmt w:val="bullet"/>
      <w:lvlText w:val="•"/>
      <w:lvlJc w:val="left"/>
      <w:pPr>
        <w:ind w:left="3459" w:hanging="260"/>
      </w:pPr>
      <w:rPr>
        <w:rFonts w:hint="default"/>
        <w:lang w:val="ru-RU" w:eastAsia="en-US" w:bidi="ar-SA"/>
      </w:rPr>
    </w:lvl>
    <w:lvl w:ilvl="8" w:tplc="46D0FF50"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</w:abstractNum>
  <w:abstractNum w:abstractNumId="80" w15:restartNumberingAfterBreak="0">
    <w:nsid w:val="77EE2784"/>
    <w:multiLevelType w:val="hybridMultilevel"/>
    <w:tmpl w:val="57D4F27E"/>
    <w:lvl w:ilvl="0" w:tplc="55644866">
      <w:start w:val="1"/>
      <w:numFmt w:val="decimal"/>
      <w:lvlText w:val="%1."/>
      <w:lvlJc w:val="left"/>
      <w:pPr>
        <w:ind w:left="1219" w:hanging="25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1C66BE">
      <w:numFmt w:val="bullet"/>
      <w:lvlText w:val="•"/>
      <w:lvlJc w:val="left"/>
      <w:pPr>
        <w:ind w:left="2228" w:hanging="254"/>
      </w:pPr>
      <w:rPr>
        <w:rFonts w:hint="default"/>
        <w:lang w:val="ru-RU" w:eastAsia="en-US" w:bidi="ar-SA"/>
      </w:rPr>
    </w:lvl>
    <w:lvl w:ilvl="2" w:tplc="EF2AB29C">
      <w:numFmt w:val="bullet"/>
      <w:lvlText w:val="•"/>
      <w:lvlJc w:val="left"/>
      <w:pPr>
        <w:ind w:left="3237" w:hanging="254"/>
      </w:pPr>
      <w:rPr>
        <w:rFonts w:hint="default"/>
        <w:lang w:val="ru-RU" w:eastAsia="en-US" w:bidi="ar-SA"/>
      </w:rPr>
    </w:lvl>
    <w:lvl w:ilvl="3" w:tplc="B3461AD2">
      <w:numFmt w:val="bullet"/>
      <w:lvlText w:val="•"/>
      <w:lvlJc w:val="left"/>
      <w:pPr>
        <w:ind w:left="4246" w:hanging="254"/>
      </w:pPr>
      <w:rPr>
        <w:rFonts w:hint="default"/>
        <w:lang w:val="ru-RU" w:eastAsia="en-US" w:bidi="ar-SA"/>
      </w:rPr>
    </w:lvl>
    <w:lvl w:ilvl="4" w:tplc="5AA6F172">
      <w:numFmt w:val="bullet"/>
      <w:lvlText w:val="•"/>
      <w:lvlJc w:val="left"/>
      <w:pPr>
        <w:ind w:left="5255" w:hanging="254"/>
      </w:pPr>
      <w:rPr>
        <w:rFonts w:hint="default"/>
        <w:lang w:val="ru-RU" w:eastAsia="en-US" w:bidi="ar-SA"/>
      </w:rPr>
    </w:lvl>
    <w:lvl w:ilvl="5" w:tplc="340055AA">
      <w:numFmt w:val="bullet"/>
      <w:lvlText w:val="•"/>
      <w:lvlJc w:val="left"/>
      <w:pPr>
        <w:ind w:left="6264" w:hanging="254"/>
      </w:pPr>
      <w:rPr>
        <w:rFonts w:hint="default"/>
        <w:lang w:val="ru-RU" w:eastAsia="en-US" w:bidi="ar-SA"/>
      </w:rPr>
    </w:lvl>
    <w:lvl w:ilvl="6" w:tplc="D3726F4C">
      <w:numFmt w:val="bullet"/>
      <w:lvlText w:val="•"/>
      <w:lvlJc w:val="left"/>
      <w:pPr>
        <w:ind w:left="7273" w:hanging="254"/>
      </w:pPr>
      <w:rPr>
        <w:rFonts w:hint="default"/>
        <w:lang w:val="ru-RU" w:eastAsia="en-US" w:bidi="ar-SA"/>
      </w:rPr>
    </w:lvl>
    <w:lvl w:ilvl="7" w:tplc="4E580E1A">
      <w:numFmt w:val="bullet"/>
      <w:lvlText w:val="•"/>
      <w:lvlJc w:val="left"/>
      <w:pPr>
        <w:ind w:left="8282" w:hanging="254"/>
      </w:pPr>
      <w:rPr>
        <w:rFonts w:hint="default"/>
        <w:lang w:val="ru-RU" w:eastAsia="en-US" w:bidi="ar-SA"/>
      </w:rPr>
    </w:lvl>
    <w:lvl w:ilvl="8" w:tplc="74FA28C6">
      <w:numFmt w:val="bullet"/>
      <w:lvlText w:val="•"/>
      <w:lvlJc w:val="left"/>
      <w:pPr>
        <w:ind w:left="9291" w:hanging="254"/>
      </w:pPr>
      <w:rPr>
        <w:rFonts w:hint="default"/>
        <w:lang w:val="ru-RU" w:eastAsia="en-US" w:bidi="ar-SA"/>
      </w:rPr>
    </w:lvl>
  </w:abstractNum>
  <w:abstractNum w:abstractNumId="81" w15:restartNumberingAfterBreak="0">
    <w:nsid w:val="7B1111B6"/>
    <w:multiLevelType w:val="hybridMultilevel"/>
    <w:tmpl w:val="3744BC02"/>
    <w:lvl w:ilvl="0" w:tplc="47DE7962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C5C712A">
      <w:numFmt w:val="bullet"/>
      <w:lvlText w:val="–"/>
      <w:lvlJc w:val="left"/>
      <w:pPr>
        <w:ind w:left="815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A50FE04">
      <w:numFmt w:val="bullet"/>
      <w:lvlText w:val="•"/>
      <w:lvlJc w:val="left"/>
      <w:pPr>
        <w:ind w:left="1591" w:hanging="346"/>
      </w:pPr>
      <w:rPr>
        <w:rFonts w:hint="default"/>
        <w:lang w:val="ru-RU" w:eastAsia="en-US" w:bidi="ar-SA"/>
      </w:rPr>
    </w:lvl>
    <w:lvl w:ilvl="3" w:tplc="9932B7FC">
      <w:numFmt w:val="bullet"/>
      <w:lvlText w:val="•"/>
      <w:lvlJc w:val="left"/>
      <w:pPr>
        <w:ind w:left="2362" w:hanging="346"/>
      </w:pPr>
      <w:rPr>
        <w:rFonts w:hint="default"/>
        <w:lang w:val="ru-RU" w:eastAsia="en-US" w:bidi="ar-SA"/>
      </w:rPr>
    </w:lvl>
    <w:lvl w:ilvl="4" w:tplc="EF7E3AF2">
      <w:numFmt w:val="bullet"/>
      <w:lvlText w:val="•"/>
      <w:lvlJc w:val="left"/>
      <w:pPr>
        <w:ind w:left="3133" w:hanging="346"/>
      </w:pPr>
      <w:rPr>
        <w:rFonts w:hint="default"/>
        <w:lang w:val="ru-RU" w:eastAsia="en-US" w:bidi="ar-SA"/>
      </w:rPr>
    </w:lvl>
    <w:lvl w:ilvl="5" w:tplc="D0001B16">
      <w:numFmt w:val="bullet"/>
      <w:lvlText w:val="•"/>
      <w:lvlJc w:val="left"/>
      <w:pPr>
        <w:ind w:left="3904" w:hanging="346"/>
      </w:pPr>
      <w:rPr>
        <w:rFonts w:hint="default"/>
        <w:lang w:val="ru-RU" w:eastAsia="en-US" w:bidi="ar-SA"/>
      </w:rPr>
    </w:lvl>
    <w:lvl w:ilvl="6" w:tplc="6B2A8894">
      <w:numFmt w:val="bullet"/>
      <w:lvlText w:val="•"/>
      <w:lvlJc w:val="left"/>
      <w:pPr>
        <w:ind w:left="4675" w:hanging="346"/>
      </w:pPr>
      <w:rPr>
        <w:rFonts w:hint="default"/>
        <w:lang w:val="ru-RU" w:eastAsia="en-US" w:bidi="ar-SA"/>
      </w:rPr>
    </w:lvl>
    <w:lvl w:ilvl="7" w:tplc="1D50077C">
      <w:numFmt w:val="bullet"/>
      <w:lvlText w:val="•"/>
      <w:lvlJc w:val="left"/>
      <w:pPr>
        <w:ind w:left="5446" w:hanging="346"/>
      </w:pPr>
      <w:rPr>
        <w:rFonts w:hint="default"/>
        <w:lang w:val="ru-RU" w:eastAsia="en-US" w:bidi="ar-SA"/>
      </w:rPr>
    </w:lvl>
    <w:lvl w:ilvl="8" w:tplc="62FAB0A8">
      <w:numFmt w:val="bullet"/>
      <w:lvlText w:val="•"/>
      <w:lvlJc w:val="left"/>
      <w:pPr>
        <w:ind w:left="6217" w:hanging="346"/>
      </w:pPr>
      <w:rPr>
        <w:rFonts w:hint="default"/>
        <w:lang w:val="ru-RU" w:eastAsia="en-US" w:bidi="ar-SA"/>
      </w:rPr>
    </w:lvl>
  </w:abstractNum>
  <w:abstractNum w:abstractNumId="82" w15:restartNumberingAfterBreak="0">
    <w:nsid w:val="7EFA012C"/>
    <w:multiLevelType w:val="hybridMultilevel"/>
    <w:tmpl w:val="4F4C7AE8"/>
    <w:lvl w:ilvl="0" w:tplc="BA3AEC5A">
      <w:start w:val="1"/>
      <w:numFmt w:val="decimal"/>
      <w:lvlText w:val="%1."/>
      <w:lvlJc w:val="left"/>
      <w:pPr>
        <w:ind w:left="120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6EB2E2">
      <w:numFmt w:val="bullet"/>
      <w:lvlText w:val="•"/>
      <w:lvlJc w:val="left"/>
      <w:pPr>
        <w:ind w:left="2680" w:hanging="245"/>
      </w:pPr>
      <w:rPr>
        <w:rFonts w:hint="default"/>
        <w:lang w:val="ru-RU" w:eastAsia="en-US" w:bidi="ar-SA"/>
      </w:rPr>
    </w:lvl>
    <w:lvl w:ilvl="2" w:tplc="21F65306">
      <w:numFmt w:val="bullet"/>
      <w:lvlText w:val="•"/>
      <w:lvlJc w:val="left"/>
      <w:pPr>
        <w:ind w:left="3638" w:hanging="245"/>
      </w:pPr>
      <w:rPr>
        <w:rFonts w:hint="default"/>
        <w:lang w:val="ru-RU" w:eastAsia="en-US" w:bidi="ar-SA"/>
      </w:rPr>
    </w:lvl>
    <w:lvl w:ilvl="3" w:tplc="6A2208D2">
      <w:numFmt w:val="bullet"/>
      <w:lvlText w:val="•"/>
      <w:lvlJc w:val="left"/>
      <w:pPr>
        <w:ind w:left="4597" w:hanging="245"/>
      </w:pPr>
      <w:rPr>
        <w:rFonts w:hint="default"/>
        <w:lang w:val="ru-RU" w:eastAsia="en-US" w:bidi="ar-SA"/>
      </w:rPr>
    </w:lvl>
    <w:lvl w:ilvl="4" w:tplc="B0DC8E1C">
      <w:numFmt w:val="bullet"/>
      <w:lvlText w:val="•"/>
      <w:lvlJc w:val="left"/>
      <w:pPr>
        <w:ind w:left="5556" w:hanging="245"/>
      </w:pPr>
      <w:rPr>
        <w:rFonts w:hint="default"/>
        <w:lang w:val="ru-RU" w:eastAsia="en-US" w:bidi="ar-SA"/>
      </w:rPr>
    </w:lvl>
    <w:lvl w:ilvl="5" w:tplc="74BCED6E">
      <w:numFmt w:val="bullet"/>
      <w:lvlText w:val="•"/>
      <w:lvlJc w:val="left"/>
      <w:pPr>
        <w:ind w:left="6515" w:hanging="245"/>
      </w:pPr>
      <w:rPr>
        <w:rFonts w:hint="default"/>
        <w:lang w:val="ru-RU" w:eastAsia="en-US" w:bidi="ar-SA"/>
      </w:rPr>
    </w:lvl>
    <w:lvl w:ilvl="6" w:tplc="5D0E5D6A">
      <w:numFmt w:val="bullet"/>
      <w:lvlText w:val="•"/>
      <w:lvlJc w:val="left"/>
      <w:pPr>
        <w:ind w:left="7473" w:hanging="245"/>
      </w:pPr>
      <w:rPr>
        <w:rFonts w:hint="default"/>
        <w:lang w:val="ru-RU" w:eastAsia="en-US" w:bidi="ar-SA"/>
      </w:rPr>
    </w:lvl>
    <w:lvl w:ilvl="7" w:tplc="2ED6173E">
      <w:numFmt w:val="bullet"/>
      <w:lvlText w:val="•"/>
      <w:lvlJc w:val="left"/>
      <w:pPr>
        <w:ind w:left="8432" w:hanging="245"/>
      </w:pPr>
      <w:rPr>
        <w:rFonts w:hint="default"/>
        <w:lang w:val="ru-RU" w:eastAsia="en-US" w:bidi="ar-SA"/>
      </w:rPr>
    </w:lvl>
    <w:lvl w:ilvl="8" w:tplc="118A32EE">
      <w:numFmt w:val="bullet"/>
      <w:lvlText w:val="•"/>
      <w:lvlJc w:val="left"/>
      <w:pPr>
        <w:ind w:left="9391" w:hanging="245"/>
      </w:pPr>
      <w:rPr>
        <w:rFonts w:hint="default"/>
        <w:lang w:val="ru-RU" w:eastAsia="en-US" w:bidi="ar-SA"/>
      </w:rPr>
    </w:lvl>
  </w:abstractNum>
  <w:num w:numId="1">
    <w:abstractNumId w:val="78"/>
  </w:num>
  <w:num w:numId="2">
    <w:abstractNumId w:val="54"/>
  </w:num>
  <w:num w:numId="3">
    <w:abstractNumId w:val="58"/>
  </w:num>
  <w:num w:numId="4">
    <w:abstractNumId w:val="9"/>
  </w:num>
  <w:num w:numId="5">
    <w:abstractNumId w:val="64"/>
  </w:num>
  <w:num w:numId="6">
    <w:abstractNumId w:val="51"/>
  </w:num>
  <w:num w:numId="7">
    <w:abstractNumId w:val="33"/>
  </w:num>
  <w:num w:numId="8">
    <w:abstractNumId w:val="48"/>
  </w:num>
  <w:num w:numId="9">
    <w:abstractNumId w:val="47"/>
  </w:num>
  <w:num w:numId="10">
    <w:abstractNumId w:val="15"/>
  </w:num>
  <w:num w:numId="11">
    <w:abstractNumId w:val="42"/>
  </w:num>
  <w:num w:numId="12">
    <w:abstractNumId w:val="81"/>
  </w:num>
  <w:num w:numId="13">
    <w:abstractNumId w:val="70"/>
  </w:num>
  <w:num w:numId="14">
    <w:abstractNumId w:val="67"/>
  </w:num>
  <w:num w:numId="15">
    <w:abstractNumId w:val="26"/>
  </w:num>
  <w:num w:numId="16">
    <w:abstractNumId w:val="5"/>
  </w:num>
  <w:num w:numId="17">
    <w:abstractNumId w:val="36"/>
  </w:num>
  <w:num w:numId="18">
    <w:abstractNumId w:val="76"/>
  </w:num>
  <w:num w:numId="19">
    <w:abstractNumId w:val="73"/>
  </w:num>
  <w:num w:numId="20">
    <w:abstractNumId w:val="75"/>
  </w:num>
  <w:num w:numId="21">
    <w:abstractNumId w:val="11"/>
  </w:num>
  <w:num w:numId="22">
    <w:abstractNumId w:val="32"/>
  </w:num>
  <w:num w:numId="23">
    <w:abstractNumId w:val="41"/>
  </w:num>
  <w:num w:numId="24">
    <w:abstractNumId w:val="72"/>
  </w:num>
  <w:num w:numId="25">
    <w:abstractNumId w:val="13"/>
  </w:num>
  <w:num w:numId="26">
    <w:abstractNumId w:val="56"/>
  </w:num>
  <w:num w:numId="27">
    <w:abstractNumId w:val="29"/>
  </w:num>
  <w:num w:numId="28">
    <w:abstractNumId w:val="39"/>
  </w:num>
  <w:num w:numId="29">
    <w:abstractNumId w:val="7"/>
  </w:num>
  <w:num w:numId="30">
    <w:abstractNumId w:val="61"/>
  </w:num>
  <w:num w:numId="31">
    <w:abstractNumId w:val="74"/>
  </w:num>
  <w:num w:numId="32">
    <w:abstractNumId w:val="77"/>
  </w:num>
  <w:num w:numId="33">
    <w:abstractNumId w:val="8"/>
  </w:num>
  <w:num w:numId="34">
    <w:abstractNumId w:val="34"/>
  </w:num>
  <w:num w:numId="35">
    <w:abstractNumId w:val="60"/>
  </w:num>
  <w:num w:numId="36">
    <w:abstractNumId w:val="65"/>
  </w:num>
  <w:num w:numId="37">
    <w:abstractNumId w:val="16"/>
  </w:num>
  <w:num w:numId="38">
    <w:abstractNumId w:val="20"/>
  </w:num>
  <w:num w:numId="39">
    <w:abstractNumId w:val="80"/>
  </w:num>
  <w:num w:numId="40">
    <w:abstractNumId w:val="38"/>
  </w:num>
  <w:num w:numId="41">
    <w:abstractNumId w:val="23"/>
  </w:num>
  <w:num w:numId="42">
    <w:abstractNumId w:val="45"/>
  </w:num>
  <w:num w:numId="43">
    <w:abstractNumId w:val="49"/>
  </w:num>
  <w:num w:numId="44">
    <w:abstractNumId w:val="59"/>
  </w:num>
  <w:num w:numId="45">
    <w:abstractNumId w:val="30"/>
  </w:num>
  <w:num w:numId="46">
    <w:abstractNumId w:val="46"/>
  </w:num>
  <w:num w:numId="47">
    <w:abstractNumId w:val="37"/>
  </w:num>
  <w:num w:numId="48">
    <w:abstractNumId w:val="22"/>
  </w:num>
  <w:num w:numId="49">
    <w:abstractNumId w:val="19"/>
  </w:num>
  <w:num w:numId="50">
    <w:abstractNumId w:val="44"/>
  </w:num>
  <w:num w:numId="51">
    <w:abstractNumId w:val="25"/>
  </w:num>
  <w:num w:numId="52">
    <w:abstractNumId w:val="3"/>
  </w:num>
  <w:num w:numId="53">
    <w:abstractNumId w:val="12"/>
  </w:num>
  <w:num w:numId="54">
    <w:abstractNumId w:val="53"/>
  </w:num>
  <w:num w:numId="55">
    <w:abstractNumId w:val="4"/>
  </w:num>
  <w:num w:numId="56">
    <w:abstractNumId w:val="31"/>
  </w:num>
  <w:num w:numId="57">
    <w:abstractNumId w:val="50"/>
  </w:num>
  <w:num w:numId="58">
    <w:abstractNumId w:val="27"/>
  </w:num>
  <w:num w:numId="59">
    <w:abstractNumId w:val="35"/>
  </w:num>
  <w:num w:numId="60">
    <w:abstractNumId w:val="82"/>
  </w:num>
  <w:num w:numId="61">
    <w:abstractNumId w:val="24"/>
  </w:num>
  <w:num w:numId="62">
    <w:abstractNumId w:val="40"/>
  </w:num>
  <w:num w:numId="63">
    <w:abstractNumId w:val="69"/>
  </w:num>
  <w:num w:numId="64">
    <w:abstractNumId w:val="55"/>
  </w:num>
  <w:num w:numId="65">
    <w:abstractNumId w:val="28"/>
  </w:num>
  <w:num w:numId="66">
    <w:abstractNumId w:val="21"/>
  </w:num>
  <w:num w:numId="67">
    <w:abstractNumId w:val="43"/>
  </w:num>
  <w:num w:numId="68">
    <w:abstractNumId w:val="71"/>
  </w:num>
  <w:num w:numId="69">
    <w:abstractNumId w:val="57"/>
  </w:num>
  <w:num w:numId="70">
    <w:abstractNumId w:val="14"/>
  </w:num>
  <w:num w:numId="71">
    <w:abstractNumId w:val="18"/>
  </w:num>
  <w:num w:numId="72">
    <w:abstractNumId w:val="10"/>
  </w:num>
  <w:num w:numId="73">
    <w:abstractNumId w:val="6"/>
  </w:num>
  <w:num w:numId="74">
    <w:abstractNumId w:val="66"/>
  </w:num>
  <w:num w:numId="75">
    <w:abstractNumId w:val="1"/>
  </w:num>
  <w:num w:numId="76">
    <w:abstractNumId w:val="2"/>
  </w:num>
  <w:num w:numId="77">
    <w:abstractNumId w:val="63"/>
  </w:num>
  <w:num w:numId="78">
    <w:abstractNumId w:val="68"/>
  </w:num>
  <w:num w:numId="79">
    <w:abstractNumId w:val="79"/>
  </w:num>
  <w:num w:numId="80">
    <w:abstractNumId w:val="52"/>
  </w:num>
  <w:num w:numId="81">
    <w:abstractNumId w:val="62"/>
  </w:num>
  <w:num w:numId="82">
    <w:abstractNumId w:val="1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BD"/>
    <w:rsid w:val="000179F4"/>
    <w:rsid w:val="000740D5"/>
    <w:rsid w:val="00076F4B"/>
    <w:rsid w:val="000A5D01"/>
    <w:rsid w:val="000B3867"/>
    <w:rsid w:val="000E4327"/>
    <w:rsid w:val="001D3B7A"/>
    <w:rsid w:val="00274532"/>
    <w:rsid w:val="002A593C"/>
    <w:rsid w:val="003A5205"/>
    <w:rsid w:val="00451CB8"/>
    <w:rsid w:val="00485615"/>
    <w:rsid w:val="004C2EE1"/>
    <w:rsid w:val="00694EBD"/>
    <w:rsid w:val="007645E0"/>
    <w:rsid w:val="008248DE"/>
    <w:rsid w:val="008F435F"/>
    <w:rsid w:val="009475F1"/>
    <w:rsid w:val="009E3D77"/>
    <w:rsid w:val="009E5482"/>
    <w:rsid w:val="00B121EB"/>
    <w:rsid w:val="00B16C66"/>
    <w:rsid w:val="00C00CCA"/>
    <w:rsid w:val="00CF22EA"/>
    <w:rsid w:val="00DE582F"/>
    <w:rsid w:val="00E51062"/>
    <w:rsid w:val="00F06AE6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1FC4D"/>
  <w15:docId w15:val="{AF02D6E9-7F80-414F-8F47-E79FEC50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0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2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nhideWhenUsed/>
    <w:qFormat/>
    <w:pPr>
      <w:spacing w:line="304" w:lineRule="exact"/>
      <w:ind w:left="60"/>
      <w:outlineLvl w:val="1"/>
    </w:pPr>
    <w:rPr>
      <w:rFonts w:ascii="Calibri" w:eastAsia="Calibri" w:hAnsi="Calibri" w:cs="Calibri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ind w:left="1219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nhideWhenUsed/>
    <w:qFormat/>
    <w:pPr>
      <w:ind w:left="1219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C00CCA"/>
    <w:pPr>
      <w:widowControl/>
      <w:autoSpaceDE/>
      <w:autoSpaceDN/>
      <w:spacing w:before="240" w:after="60"/>
      <w:ind w:left="5162" w:hanging="180"/>
      <w:outlineLvl w:val="4"/>
    </w:pPr>
    <w:rPr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219"/>
      <w:jc w:val="both"/>
    </w:pPr>
    <w:rPr>
      <w:sz w:val="24"/>
      <w:szCs w:val="24"/>
    </w:rPr>
  </w:style>
  <w:style w:type="paragraph" w:styleId="a5">
    <w:name w:val="List Paragraph"/>
    <w:basedOn w:val="a"/>
    <w:link w:val="a6"/>
    <w:qFormat/>
    <w:pPr>
      <w:ind w:left="121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50">
    <w:name w:val="Заголовок 5 Знак"/>
    <w:basedOn w:val="a0"/>
    <w:link w:val="5"/>
    <w:rsid w:val="00C00CCA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zh-CN"/>
    </w:rPr>
  </w:style>
  <w:style w:type="numbering" w:customStyle="1" w:styleId="11">
    <w:name w:val="Нет списка1"/>
    <w:next w:val="a2"/>
    <w:uiPriority w:val="99"/>
    <w:semiHidden/>
    <w:unhideWhenUsed/>
    <w:rsid w:val="00C00CCA"/>
  </w:style>
  <w:style w:type="character" w:customStyle="1" w:styleId="10">
    <w:name w:val="Заголовок 1 Знак"/>
    <w:basedOn w:val="a0"/>
    <w:link w:val="1"/>
    <w:uiPriority w:val="1"/>
    <w:qFormat/>
    <w:rsid w:val="00C00CC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C00CCA"/>
    <w:rPr>
      <w:rFonts w:ascii="Calibri" w:eastAsia="Calibri" w:hAnsi="Calibri" w:cs="Calibri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00CC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C00CCA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C00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qFormat/>
    <w:rsid w:val="00C00C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Title"/>
    <w:basedOn w:val="a"/>
    <w:link w:val="a8"/>
    <w:uiPriority w:val="10"/>
    <w:qFormat/>
    <w:rsid w:val="00C00CCA"/>
    <w:pPr>
      <w:ind w:left="1634" w:right="862"/>
      <w:jc w:val="center"/>
    </w:pPr>
    <w:rPr>
      <w:sz w:val="52"/>
      <w:szCs w:val="52"/>
    </w:rPr>
  </w:style>
  <w:style w:type="character" w:customStyle="1" w:styleId="a8">
    <w:name w:val="Заголовок Знак"/>
    <w:basedOn w:val="a0"/>
    <w:link w:val="a7"/>
    <w:rsid w:val="00C00CCA"/>
    <w:rPr>
      <w:rFonts w:ascii="Times New Roman" w:eastAsia="Times New Roman" w:hAnsi="Times New Roman" w:cs="Times New Roman"/>
      <w:sz w:val="52"/>
      <w:szCs w:val="52"/>
      <w:lang w:val="ru-RU"/>
    </w:rPr>
  </w:style>
  <w:style w:type="paragraph" w:styleId="a9">
    <w:name w:val="Body Text Indent"/>
    <w:basedOn w:val="a"/>
    <w:link w:val="aa"/>
    <w:unhideWhenUsed/>
    <w:rsid w:val="00C00CC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00CCA"/>
    <w:rPr>
      <w:rFonts w:ascii="Times New Roman" w:eastAsia="Times New Roman" w:hAnsi="Times New Roman" w:cs="Times New Roman"/>
      <w:lang w:val="ru-RU"/>
    </w:rPr>
  </w:style>
  <w:style w:type="paragraph" w:customStyle="1" w:styleId="12">
    <w:name w:val="Заголовок1"/>
    <w:basedOn w:val="a"/>
    <w:next w:val="a3"/>
    <w:qFormat/>
    <w:rsid w:val="00C00CCA"/>
    <w:pPr>
      <w:keepNext/>
      <w:widowControl/>
      <w:suppressAutoHyphens/>
      <w:autoSpaceDE/>
      <w:autoSpaceDN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styleId="ab">
    <w:name w:val="Balloon Text"/>
    <w:basedOn w:val="a"/>
    <w:link w:val="ac"/>
    <w:unhideWhenUsed/>
    <w:qFormat/>
    <w:rsid w:val="00C00C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qFormat/>
    <w:rsid w:val="00C00CCA"/>
    <w:rPr>
      <w:rFonts w:ascii="Tahoma" w:eastAsia="Times New Roman" w:hAnsi="Tahoma" w:cs="Tahoma"/>
      <w:sz w:val="16"/>
      <w:szCs w:val="16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C00CCA"/>
  </w:style>
  <w:style w:type="character" w:customStyle="1" w:styleId="ad">
    <w:name w:val="Верхний колонтитул Знак"/>
    <w:basedOn w:val="a0"/>
    <w:link w:val="13"/>
    <w:qFormat/>
    <w:rsid w:val="00C00CCA"/>
    <w:rPr>
      <w:rFonts w:ascii="Bookman Old Style" w:eastAsia="Bookman Old Style" w:hAnsi="Bookman Old Style" w:cs="Bookman Old Style"/>
    </w:rPr>
  </w:style>
  <w:style w:type="character" w:customStyle="1" w:styleId="ae">
    <w:name w:val="Нижний колонтитул Знак"/>
    <w:basedOn w:val="a0"/>
    <w:qFormat/>
    <w:rsid w:val="00C00CCA"/>
    <w:rPr>
      <w:rFonts w:ascii="Bookman Old Style" w:eastAsia="Bookman Old Style" w:hAnsi="Bookman Old Style" w:cs="Bookman Old Style"/>
    </w:rPr>
  </w:style>
  <w:style w:type="paragraph" w:styleId="af">
    <w:name w:val="List"/>
    <w:basedOn w:val="a3"/>
    <w:rsid w:val="00C00CCA"/>
    <w:pPr>
      <w:suppressAutoHyphens/>
      <w:autoSpaceDE/>
      <w:autoSpaceDN/>
      <w:ind w:left="152" w:firstLine="708"/>
    </w:pPr>
    <w:rPr>
      <w:rFonts w:cs="Arial"/>
      <w:sz w:val="28"/>
      <w:szCs w:val="28"/>
    </w:rPr>
  </w:style>
  <w:style w:type="paragraph" w:styleId="af0">
    <w:name w:val="caption"/>
    <w:basedOn w:val="a"/>
    <w:qFormat/>
    <w:rsid w:val="00C00CCA"/>
    <w:pPr>
      <w:suppressLineNumbers/>
      <w:suppressAutoHyphens/>
      <w:autoSpaceDE/>
      <w:autoSpaceDN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C00CCA"/>
    <w:pPr>
      <w:ind w:left="220" w:hanging="220"/>
    </w:pPr>
  </w:style>
  <w:style w:type="paragraph" w:styleId="af1">
    <w:name w:val="index heading"/>
    <w:basedOn w:val="a"/>
    <w:qFormat/>
    <w:rsid w:val="00C00CCA"/>
    <w:pPr>
      <w:suppressLineNumbers/>
      <w:suppressAutoHyphens/>
      <w:autoSpaceDE/>
      <w:autoSpaceDN/>
    </w:pPr>
    <w:rPr>
      <w:rFonts w:cs="Arial"/>
    </w:rPr>
  </w:style>
  <w:style w:type="paragraph" w:customStyle="1" w:styleId="af2">
    <w:name w:val="Верхний и нижний колонтитулы"/>
    <w:basedOn w:val="a"/>
    <w:qFormat/>
    <w:rsid w:val="00C00CCA"/>
    <w:pPr>
      <w:suppressAutoHyphens/>
      <w:autoSpaceDE/>
      <w:autoSpaceDN/>
    </w:pPr>
  </w:style>
  <w:style w:type="paragraph" w:styleId="af3">
    <w:name w:val="header"/>
    <w:basedOn w:val="a"/>
    <w:link w:val="15"/>
    <w:unhideWhenUsed/>
    <w:rsid w:val="00C00CCA"/>
    <w:pPr>
      <w:tabs>
        <w:tab w:val="center" w:pos="4677"/>
        <w:tab w:val="right" w:pos="9355"/>
      </w:tabs>
      <w:suppressAutoHyphens/>
      <w:autoSpaceDE/>
      <w:autoSpaceDN/>
    </w:pPr>
    <w:rPr>
      <w:rFonts w:ascii="Bookman Old Style" w:eastAsia="Bookman Old Style" w:hAnsi="Bookman Old Style" w:cs="Bookman Old Style"/>
      <w:lang w:val="en-US"/>
    </w:rPr>
  </w:style>
  <w:style w:type="character" w:customStyle="1" w:styleId="15">
    <w:name w:val="Верхний колонтитул Знак1"/>
    <w:basedOn w:val="a0"/>
    <w:link w:val="af3"/>
    <w:uiPriority w:val="99"/>
    <w:rsid w:val="00C00CCA"/>
    <w:rPr>
      <w:rFonts w:ascii="Bookman Old Style" w:eastAsia="Bookman Old Style" w:hAnsi="Bookman Old Style" w:cs="Bookman Old Style"/>
    </w:rPr>
  </w:style>
  <w:style w:type="paragraph" w:styleId="af4">
    <w:name w:val="footer"/>
    <w:basedOn w:val="a"/>
    <w:link w:val="16"/>
    <w:unhideWhenUsed/>
    <w:rsid w:val="00C00CCA"/>
    <w:pPr>
      <w:tabs>
        <w:tab w:val="center" w:pos="4677"/>
        <w:tab w:val="right" w:pos="9355"/>
      </w:tabs>
      <w:suppressAutoHyphens/>
      <w:autoSpaceDE/>
      <w:autoSpaceDN/>
    </w:pPr>
    <w:rPr>
      <w:rFonts w:ascii="Bookman Old Style" w:eastAsia="Bookman Old Style" w:hAnsi="Bookman Old Style" w:cs="Bookman Old Style"/>
      <w:lang w:val="en-US"/>
    </w:rPr>
  </w:style>
  <w:style w:type="character" w:customStyle="1" w:styleId="16">
    <w:name w:val="Нижний колонтитул Знак1"/>
    <w:basedOn w:val="a0"/>
    <w:link w:val="af4"/>
    <w:rsid w:val="00C00CCA"/>
    <w:rPr>
      <w:rFonts w:ascii="Bookman Old Style" w:eastAsia="Bookman Old Style" w:hAnsi="Bookman Old Style" w:cs="Bookman Old Style"/>
    </w:rPr>
  </w:style>
  <w:style w:type="paragraph" w:customStyle="1" w:styleId="af5">
    <w:name w:val="Содержимое врезки"/>
    <w:basedOn w:val="a"/>
    <w:qFormat/>
    <w:rsid w:val="00C00CCA"/>
    <w:pPr>
      <w:suppressAutoHyphens/>
      <w:autoSpaceDE/>
      <w:autoSpaceDN/>
    </w:pPr>
  </w:style>
  <w:style w:type="table" w:customStyle="1" w:styleId="TableNormal11">
    <w:name w:val="Table Normal11"/>
    <w:uiPriority w:val="2"/>
    <w:semiHidden/>
    <w:unhideWhenUsed/>
    <w:qFormat/>
    <w:rsid w:val="00C00CCA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59"/>
    <w:rsid w:val="00C00CCA"/>
    <w:pPr>
      <w:widowControl/>
      <w:suppressAutoHyphens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C00CCA"/>
  </w:style>
  <w:style w:type="table" w:customStyle="1" w:styleId="TableNormal2">
    <w:name w:val="Table Normal2"/>
    <w:uiPriority w:val="2"/>
    <w:semiHidden/>
    <w:unhideWhenUsed/>
    <w:qFormat/>
    <w:rsid w:val="00C00CCA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"/>
    <w:uiPriority w:val="1"/>
    <w:qFormat/>
    <w:rsid w:val="00C00CCA"/>
    <w:pPr>
      <w:spacing w:before="280"/>
      <w:ind w:left="222"/>
    </w:pPr>
    <w:rPr>
      <w:sz w:val="28"/>
      <w:szCs w:val="28"/>
    </w:rPr>
  </w:style>
  <w:style w:type="character" w:customStyle="1" w:styleId="af7">
    <w:name w:val="Без интервала Знак"/>
    <w:link w:val="af8"/>
    <w:uiPriority w:val="1"/>
    <w:rsid w:val="00C00CCA"/>
    <w:rPr>
      <w:rFonts w:ascii="Batang" w:eastAsia="Batang"/>
      <w:kern w:val="2"/>
      <w:lang w:eastAsia="ko-KR"/>
    </w:rPr>
  </w:style>
  <w:style w:type="paragraph" w:styleId="af8">
    <w:name w:val="No Spacing"/>
    <w:link w:val="af7"/>
    <w:uiPriority w:val="1"/>
    <w:qFormat/>
    <w:rsid w:val="00C00CCA"/>
    <w:pPr>
      <w:wordWrap w:val="0"/>
      <w:jc w:val="both"/>
    </w:pPr>
    <w:rPr>
      <w:rFonts w:ascii="Batang" w:eastAsia="Batang"/>
      <w:kern w:val="2"/>
      <w:lang w:eastAsia="ko-KR"/>
    </w:rPr>
  </w:style>
  <w:style w:type="table" w:customStyle="1" w:styleId="18">
    <w:name w:val="Сетка таблицы1"/>
    <w:basedOn w:val="a1"/>
    <w:next w:val="af6"/>
    <w:uiPriority w:val="59"/>
    <w:rsid w:val="00C00CCA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qFormat/>
    <w:rsid w:val="00C00CCA"/>
    <w:rPr>
      <w:color w:val="0000FF"/>
      <w:u w:val="single"/>
    </w:rPr>
  </w:style>
  <w:style w:type="character" w:customStyle="1" w:styleId="CharAttribute501">
    <w:name w:val="CharAttribute501"/>
    <w:uiPriority w:val="99"/>
    <w:qFormat/>
    <w:rsid w:val="00C00CCA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34"/>
    <w:qFormat/>
    <w:locked/>
    <w:rsid w:val="00C00CCA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C00CCA"/>
    <w:rPr>
      <w:rFonts w:ascii="Times New Roman" w:eastAsia="Times New Roman"/>
      <w:sz w:val="28"/>
    </w:rPr>
  </w:style>
  <w:style w:type="character" w:customStyle="1" w:styleId="w">
    <w:name w:val="w"/>
    <w:basedOn w:val="a0"/>
    <w:rsid w:val="00C00CCA"/>
  </w:style>
  <w:style w:type="character" w:customStyle="1" w:styleId="CharAttribute502">
    <w:name w:val="CharAttribute502"/>
    <w:rsid w:val="00C00CCA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C00CCA"/>
    <w:rPr>
      <w:rFonts w:ascii="Times New Roman" w:eastAsia="Times New Roman"/>
      <w:sz w:val="28"/>
    </w:rPr>
  </w:style>
  <w:style w:type="character" w:customStyle="1" w:styleId="CharAttribute0">
    <w:name w:val="CharAttribute0"/>
    <w:rsid w:val="00C00CCA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C00CCA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C00CCA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C00CCA"/>
  </w:style>
  <w:style w:type="paragraph" w:styleId="afa">
    <w:name w:val="footnote text"/>
    <w:basedOn w:val="a"/>
    <w:link w:val="afb"/>
    <w:unhideWhenUsed/>
    <w:rsid w:val="00C00CCA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C00CC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c">
    <w:name w:val="footnote reference"/>
    <w:basedOn w:val="a0"/>
    <w:uiPriority w:val="99"/>
    <w:semiHidden/>
    <w:unhideWhenUsed/>
    <w:rsid w:val="00C00CCA"/>
    <w:rPr>
      <w:vertAlign w:val="superscript"/>
    </w:rPr>
  </w:style>
  <w:style w:type="character" w:customStyle="1" w:styleId="CharAttribute2">
    <w:name w:val="CharAttribute2"/>
    <w:qFormat/>
    <w:rsid w:val="00C00CCA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C00CCA"/>
    <w:rPr>
      <w:rFonts w:ascii="Batang" w:eastAsia="Times New Roman" w:hAnsi="Times New Roman" w:hint="eastAsia"/>
      <w:sz w:val="28"/>
    </w:rPr>
  </w:style>
  <w:style w:type="character" w:customStyle="1" w:styleId="CharAttribute484">
    <w:name w:val="CharAttribute484"/>
    <w:uiPriority w:val="99"/>
    <w:rsid w:val="00C00CCA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C00CCA"/>
    <w:pPr>
      <w:widowControl/>
      <w:autoSpaceDE/>
      <w:autoSpaceDN/>
      <w:spacing w:line="300" w:lineRule="atLeast"/>
    </w:pPr>
    <w:rPr>
      <w:lang w:eastAsia="ru-RU"/>
    </w:rPr>
  </w:style>
  <w:style w:type="character" w:customStyle="1" w:styleId="c14">
    <w:name w:val="c14"/>
    <w:basedOn w:val="a0"/>
    <w:qFormat/>
    <w:rsid w:val="00C00CCA"/>
  </w:style>
  <w:style w:type="character" w:customStyle="1" w:styleId="c0">
    <w:name w:val="c0"/>
    <w:basedOn w:val="a0"/>
    <w:qFormat/>
    <w:rsid w:val="00C00CCA"/>
  </w:style>
  <w:style w:type="character" w:customStyle="1" w:styleId="c10">
    <w:name w:val="c10"/>
    <w:basedOn w:val="a0"/>
    <w:qFormat/>
    <w:rsid w:val="00C00CCA"/>
  </w:style>
  <w:style w:type="character" w:customStyle="1" w:styleId="c5">
    <w:name w:val="c5"/>
    <w:basedOn w:val="a0"/>
    <w:qFormat/>
    <w:rsid w:val="00C00CCA"/>
  </w:style>
  <w:style w:type="character" w:customStyle="1" w:styleId="c3">
    <w:name w:val="c3"/>
    <w:basedOn w:val="a0"/>
    <w:qFormat/>
    <w:rsid w:val="00C00CCA"/>
  </w:style>
  <w:style w:type="character" w:customStyle="1" w:styleId="c1">
    <w:name w:val="c1"/>
    <w:basedOn w:val="a0"/>
    <w:qFormat/>
    <w:rsid w:val="00C00CCA"/>
  </w:style>
  <w:style w:type="character" w:customStyle="1" w:styleId="c17">
    <w:name w:val="c17"/>
    <w:basedOn w:val="a0"/>
    <w:qFormat/>
    <w:rsid w:val="00C00CCA"/>
  </w:style>
  <w:style w:type="paragraph" w:customStyle="1" w:styleId="c9">
    <w:name w:val="c9"/>
    <w:basedOn w:val="a"/>
    <w:qFormat/>
    <w:rsid w:val="00C00CCA"/>
    <w:pPr>
      <w:widowControl/>
      <w:suppressAutoHyphens/>
      <w:autoSpaceDE/>
      <w:autoSpaceDN/>
      <w:spacing w:beforeAutospacing="1" w:after="200" w:afterAutospacing="1"/>
    </w:pPr>
    <w:rPr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C00CCA"/>
  </w:style>
  <w:style w:type="character" w:customStyle="1" w:styleId="WW8Num1z0">
    <w:name w:val="WW8Num1z0"/>
    <w:rsid w:val="00C00CCA"/>
  </w:style>
  <w:style w:type="character" w:customStyle="1" w:styleId="WW8Num1z1">
    <w:name w:val="WW8Num1z1"/>
    <w:rsid w:val="00C00CCA"/>
    <w:rPr>
      <w:rFonts w:eastAsia="SimSun"/>
      <w:kern w:val="2"/>
      <w:sz w:val="28"/>
      <w:szCs w:val="28"/>
      <w:lang w:eastAsia="hi-IN" w:bidi="hi-IN"/>
    </w:rPr>
  </w:style>
  <w:style w:type="character" w:customStyle="1" w:styleId="WW8Num1z2">
    <w:name w:val="WW8Num1z2"/>
    <w:rsid w:val="00C00CCA"/>
  </w:style>
  <w:style w:type="character" w:customStyle="1" w:styleId="WW8Num1z3">
    <w:name w:val="WW8Num1z3"/>
    <w:rsid w:val="00C00CCA"/>
  </w:style>
  <w:style w:type="character" w:customStyle="1" w:styleId="WW8Num1z4">
    <w:name w:val="WW8Num1z4"/>
    <w:rsid w:val="00C00CCA"/>
  </w:style>
  <w:style w:type="character" w:customStyle="1" w:styleId="WW8Num1z5">
    <w:name w:val="WW8Num1z5"/>
    <w:rsid w:val="00C00CCA"/>
  </w:style>
  <w:style w:type="character" w:customStyle="1" w:styleId="WW8Num1z6">
    <w:name w:val="WW8Num1z6"/>
    <w:rsid w:val="00C00CCA"/>
  </w:style>
  <w:style w:type="character" w:customStyle="1" w:styleId="WW8Num1z7">
    <w:name w:val="WW8Num1z7"/>
    <w:rsid w:val="00C00CCA"/>
  </w:style>
  <w:style w:type="character" w:customStyle="1" w:styleId="WW8Num1z8">
    <w:name w:val="WW8Num1z8"/>
    <w:rsid w:val="00C00CCA"/>
  </w:style>
  <w:style w:type="character" w:customStyle="1" w:styleId="WW8Num2z0">
    <w:name w:val="WW8Num2z0"/>
    <w:rsid w:val="00C00CCA"/>
    <w:rPr>
      <w:rFonts w:ascii="Times New Roman" w:eastAsia="Times New Roman" w:hAnsi="Times New Roman" w:cs="Times New Roman"/>
      <w:bCs/>
      <w:color w:val="000000"/>
      <w:kern w:val="2"/>
      <w:sz w:val="28"/>
      <w:szCs w:val="28"/>
      <w:lang w:val="ru-RU" w:eastAsia="zh-CN" w:bidi="ar-SA"/>
    </w:rPr>
  </w:style>
  <w:style w:type="character" w:customStyle="1" w:styleId="WW8Num2z1">
    <w:name w:val="WW8Num2z1"/>
    <w:rsid w:val="00C00CCA"/>
    <w:rPr>
      <w:rFonts w:ascii="Times New Roman" w:eastAsia="SimSun" w:hAnsi="Times New Roman" w:cs="Times New Roman"/>
      <w:bCs/>
      <w:color w:val="C9211E"/>
      <w:kern w:val="2"/>
      <w:sz w:val="28"/>
      <w:szCs w:val="28"/>
      <w:lang w:val="ru-RU" w:eastAsia="hi-IN" w:bidi="hi-IN"/>
    </w:rPr>
  </w:style>
  <w:style w:type="character" w:customStyle="1" w:styleId="WW8Num2z2">
    <w:name w:val="WW8Num2z2"/>
    <w:rsid w:val="00C00CCA"/>
  </w:style>
  <w:style w:type="character" w:customStyle="1" w:styleId="WW8Num2z3">
    <w:name w:val="WW8Num2z3"/>
    <w:rsid w:val="00C00CCA"/>
  </w:style>
  <w:style w:type="character" w:customStyle="1" w:styleId="WW8Num2z4">
    <w:name w:val="WW8Num2z4"/>
    <w:rsid w:val="00C00CCA"/>
  </w:style>
  <w:style w:type="character" w:customStyle="1" w:styleId="WW8Num2z5">
    <w:name w:val="WW8Num2z5"/>
    <w:rsid w:val="00C00CCA"/>
  </w:style>
  <w:style w:type="character" w:customStyle="1" w:styleId="WW8Num2z6">
    <w:name w:val="WW8Num2z6"/>
    <w:rsid w:val="00C00CCA"/>
  </w:style>
  <w:style w:type="character" w:customStyle="1" w:styleId="WW8Num2z7">
    <w:name w:val="WW8Num2z7"/>
    <w:rsid w:val="00C00CCA"/>
  </w:style>
  <w:style w:type="character" w:customStyle="1" w:styleId="WW8Num2z8">
    <w:name w:val="WW8Num2z8"/>
    <w:rsid w:val="00C00CCA"/>
  </w:style>
  <w:style w:type="character" w:customStyle="1" w:styleId="WW8Num3z0">
    <w:name w:val="WW8Num3z0"/>
    <w:rsid w:val="00C00CCA"/>
    <w:rPr>
      <w:rFonts w:ascii="Symbol" w:hAnsi="Symbol" w:cs="Symbol"/>
    </w:rPr>
  </w:style>
  <w:style w:type="character" w:customStyle="1" w:styleId="WW8Num4z0">
    <w:name w:val="WW8Num4z0"/>
    <w:rsid w:val="00C00CCA"/>
    <w:rPr>
      <w:rFonts w:ascii="Symbol" w:hAnsi="Symbol" w:cs="Symbol"/>
      <w:color w:val="FF0000"/>
      <w:kern w:val="2"/>
      <w:sz w:val="28"/>
      <w:szCs w:val="28"/>
      <w:shd w:val="clear" w:color="auto" w:fill="FFFFFF"/>
      <w:lang w:eastAsia="ru-RU"/>
    </w:rPr>
  </w:style>
  <w:style w:type="character" w:customStyle="1" w:styleId="WW8Num5z0">
    <w:name w:val="WW8Num5z0"/>
    <w:rsid w:val="00C00CCA"/>
    <w:rPr>
      <w:rFonts w:ascii="Symbol" w:hAnsi="Symbol" w:cs="Symbol" w:hint="default"/>
    </w:rPr>
  </w:style>
  <w:style w:type="character" w:customStyle="1" w:styleId="WW8Num6z0">
    <w:name w:val="WW8Num6z0"/>
    <w:rsid w:val="00C00CCA"/>
    <w:rPr>
      <w:rFonts w:eastAsia="SimSun"/>
      <w:color w:val="000000"/>
      <w:kern w:val="2"/>
      <w:sz w:val="28"/>
      <w:szCs w:val="28"/>
      <w:lang w:eastAsia="hi-IN" w:bidi="hi-IN"/>
    </w:rPr>
  </w:style>
  <w:style w:type="character" w:customStyle="1" w:styleId="WW8Num7z0">
    <w:name w:val="WW8Num7z0"/>
    <w:rsid w:val="00C00CCA"/>
    <w:rPr>
      <w:rFonts w:eastAsia="Calibri" w:hint="default"/>
      <w:bCs/>
      <w:color w:val="C9211E"/>
      <w:sz w:val="28"/>
      <w:szCs w:val="28"/>
    </w:rPr>
  </w:style>
  <w:style w:type="character" w:customStyle="1" w:styleId="WW8Num8z0">
    <w:name w:val="WW8Num8z0"/>
    <w:rsid w:val="00C00CCA"/>
    <w:rPr>
      <w:rFonts w:ascii="Symbol" w:hAnsi="Symbol" w:cs="Symbol" w:hint="default"/>
      <w:color w:val="000000"/>
      <w:sz w:val="28"/>
      <w:szCs w:val="28"/>
    </w:rPr>
  </w:style>
  <w:style w:type="character" w:customStyle="1" w:styleId="WW8Num9z0">
    <w:name w:val="WW8Num9z0"/>
    <w:rsid w:val="00C00CCA"/>
    <w:rPr>
      <w:rFonts w:ascii="Symbol" w:hAnsi="Symbol" w:cs="Symbol" w:hint="default"/>
      <w:color w:val="000000"/>
      <w:sz w:val="28"/>
      <w:szCs w:val="28"/>
    </w:rPr>
  </w:style>
  <w:style w:type="character" w:customStyle="1" w:styleId="WW8Num10z0">
    <w:name w:val="WW8Num10z0"/>
    <w:rsid w:val="00C00CCA"/>
    <w:rPr>
      <w:rFonts w:ascii="Symbol" w:hAnsi="Symbol" w:cs="Symbol" w:hint="default"/>
    </w:rPr>
  </w:style>
  <w:style w:type="character" w:customStyle="1" w:styleId="WW8Num11z0">
    <w:name w:val="WW8Num11z0"/>
    <w:rsid w:val="00C00CCA"/>
    <w:rPr>
      <w:rFonts w:ascii="Symbol" w:hAnsi="Symbol" w:cs="Symbol" w:hint="default"/>
      <w:color w:val="000000"/>
      <w:sz w:val="28"/>
      <w:szCs w:val="28"/>
      <w:lang w:val="ru-RU" w:eastAsia="zh-CN" w:bidi="ar-SA"/>
    </w:rPr>
  </w:style>
  <w:style w:type="character" w:customStyle="1" w:styleId="WW8Num12z0">
    <w:name w:val="WW8Num12z0"/>
    <w:rsid w:val="00C00CCA"/>
    <w:rPr>
      <w:rFonts w:eastAsia="SimSun" w:cs="Times New Roman"/>
      <w:bCs/>
      <w:color w:val="C9211E"/>
      <w:kern w:val="2"/>
      <w:sz w:val="28"/>
      <w:szCs w:val="28"/>
      <w:lang w:eastAsia="hi-IN" w:bidi="hi-IN"/>
    </w:rPr>
  </w:style>
  <w:style w:type="character" w:customStyle="1" w:styleId="WW8Num12z1">
    <w:name w:val="WW8Num12z1"/>
    <w:rsid w:val="00C00CCA"/>
  </w:style>
  <w:style w:type="character" w:customStyle="1" w:styleId="WW8Num12z2">
    <w:name w:val="WW8Num12z2"/>
    <w:rsid w:val="00C00CCA"/>
  </w:style>
  <w:style w:type="character" w:customStyle="1" w:styleId="WW8Num12z3">
    <w:name w:val="WW8Num12z3"/>
    <w:rsid w:val="00C00CCA"/>
  </w:style>
  <w:style w:type="character" w:customStyle="1" w:styleId="WW8Num12z4">
    <w:name w:val="WW8Num12z4"/>
    <w:rsid w:val="00C00CCA"/>
  </w:style>
  <w:style w:type="character" w:customStyle="1" w:styleId="WW8Num12z5">
    <w:name w:val="WW8Num12z5"/>
    <w:rsid w:val="00C00CCA"/>
  </w:style>
  <w:style w:type="character" w:customStyle="1" w:styleId="WW8Num12z6">
    <w:name w:val="WW8Num12z6"/>
    <w:rsid w:val="00C00CCA"/>
  </w:style>
  <w:style w:type="character" w:customStyle="1" w:styleId="WW8Num12z7">
    <w:name w:val="WW8Num12z7"/>
    <w:rsid w:val="00C00CCA"/>
  </w:style>
  <w:style w:type="character" w:customStyle="1" w:styleId="WW8Num12z8">
    <w:name w:val="WW8Num12z8"/>
    <w:rsid w:val="00C00CCA"/>
  </w:style>
  <w:style w:type="character" w:customStyle="1" w:styleId="WW8Num13z0">
    <w:name w:val="WW8Num13z0"/>
    <w:rsid w:val="00C00CCA"/>
    <w:rPr>
      <w:color w:val="000000"/>
      <w:sz w:val="28"/>
      <w:szCs w:val="28"/>
      <w:lang w:eastAsia="ru-RU"/>
    </w:rPr>
  </w:style>
  <w:style w:type="character" w:customStyle="1" w:styleId="WW8Num13z1">
    <w:name w:val="WW8Num13z1"/>
    <w:rsid w:val="00C00CCA"/>
    <w:rPr>
      <w:rFonts w:ascii="Liberation Serif" w:hAnsi="Liberation Serif" w:cs="Liberation Serif"/>
      <w:color w:val="000000"/>
      <w:sz w:val="28"/>
      <w:szCs w:val="28"/>
      <w:lang w:eastAsia="ru-RU"/>
    </w:rPr>
  </w:style>
  <w:style w:type="character" w:customStyle="1" w:styleId="WW8Num13z2">
    <w:name w:val="WW8Num13z2"/>
    <w:rsid w:val="00C00CCA"/>
  </w:style>
  <w:style w:type="character" w:customStyle="1" w:styleId="WW8Num13z3">
    <w:name w:val="WW8Num13z3"/>
    <w:rsid w:val="00C00CCA"/>
  </w:style>
  <w:style w:type="character" w:customStyle="1" w:styleId="WW8Num13z4">
    <w:name w:val="WW8Num13z4"/>
    <w:rsid w:val="00C00CCA"/>
  </w:style>
  <w:style w:type="character" w:customStyle="1" w:styleId="WW8Num13z5">
    <w:name w:val="WW8Num13z5"/>
    <w:rsid w:val="00C00CCA"/>
  </w:style>
  <w:style w:type="character" w:customStyle="1" w:styleId="WW8Num13z6">
    <w:name w:val="WW8Num13z6"/>
    <w:rsid w:val="00C00CCA"/>
  </w:style>
  <w:style w:type="character" w:customStyle="1" w:styleId="WW8Num13z7">
    <w:name w:val="WW8Num13z7"/>
    <w:rsid w:val="00C00CCA"/>
  </w:style>
  <w:style w:type="character" w:customStyle="1" w:styleId="WW8Num13z8">
    <w:name w:val="WW8Num13z8"/>
    <w:rsid w:val="00C00CCA"/>
  </w:style>
  <w:style w:type="character" w:customStyle="1" w:styleId="WW8Num14z0">
    <w:name w:val="WW8Num14z0"/>
    <w:rsid w:val="00C00CCA"/>
    <w:rPr>
      <w:color w:val="000000"/>
      <w:sz w:val="28"/>
      <w:szCs w:val="28"/>
      <w:lang w:eastAsia="ru-RU"/>
    </w:rPr>
  </w:style>
  <w:style w:type="character" w:customStyle="1" w:styleId="WW8Num15z0">
    <w:name w:val="WW8Num15z0"/>
    <w:rsid w:val="00C00CCA"/>
    <w:rPr>
      <w:rFonts w:ascii="Liberation Serif" w:eastAsia="@Arial Unicode MS" w:hAnsi="Liberation Serif" w:cs="Liberation Serif"/>
      <w:color w:val="000000"/>
      <w:sz w:val="28"/>
      <w:szCs w:val="28"/>
    </w:rPr>
  </w:style>
  <w:style w:type="character" w:customStyle="1" w:styleId="WW8Num16z0">
    <w:name w:val="WW8Num16z0"/>
    <w:rsid w:val="00C00CCA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7z0">
    <w:name w:val="WW8Num17z0"/>
    <w:rsid w:val="00C00CCA"/>
    <w:rPr>
      <w:rFonts w:ascii="Symbol" w:hAnsi="Symbol" w:cs="Symbol" w:hint="default"/>
    </w:rPr>
  </w:style>
  <w:style w:type="character" w:customStyle="1" w:styleId="WW8Num17z1">
    <w:name w:val="WW8Num17z1"/>
    <w:rsid w:val="00C00CCA"/>
    <w:rPr>
      <w:rFonts w:ascii="Courier New" w:hAnsi="Courier New" w:cs="Courier New" w:hint="default"/>
    </w:rPr>
  </w:style>
  <w:style w:type="character" w:customStyle="1" w:styleId="WW8Num17z2">
    <w:name w:val="WW8Num17z2"/>
    <w:rsid w:val="00C00CCA"/>
    <w:rPr>
      <w:rFonts w:ascii="Wingdings" w:hAnsi="Wingdings" w:cs="Wingdings" w:hint="default"/>
    </w:rPr>
  </w:style>
  <w:style w:type="character" w:customStyle="1" w:styleId="7">
    <w:name w:val="Основной шрифт абзаца7"/>
    <w:rsid w:val="00C00CCA"/>
  </w:style>
  <w:style w:type="character" w:customStyle="1" w:styleId="6">
    <w:name w:val="Основной шрифт абзаца6"/>
    <w:rsid w:val="00C00CCA"/>
  </w:style>
  <w:style w:type="character" w:customStyle="1" w:styleId="51">
    <w:name w:val="Основной шрифт абзаца5"/>
    <w:rsid w:val="00C00CCA"/>
  </w:style>
  <w:style w:type="character" w:customStyle="1" w:styleId="41">
    <w:name w:val="Основной шрифт абзаца4"/>
    <w:rsid w:val="00C00CCA"/>
  </w:style>
  <w:style w:type="character" w:customStyle="1" w:styleId="WW8Num14z2">
    <w:name w:val="WW8Num14z2"/>
    <w:rsid w:val="00C00CCA"/>
    <w:rPr>
      <w:rFonts w:ascii="Wingdings" w:hAnsi="Wingdings" w:cs="Wingdings" w:hint="default"/>
    </w:rPr>
  </w:style>
  <w:style w:type="character" w:customStyle="1" w:styleId="WW8Num14z4">
    <w:name w:val="WW8Num14z4"/>
    <w:rsid w:val="00C00CCA"/>
    <w:rPr>
      <w:rFonts w:ascii="Courier New" w:hAnsi="Courier New" w:cs="Courier New" w:hint="default"/>
    </w:rPr>
  </w:style>
  <w:style w:type="character" w:customStyle="1" w:styleId="WW8Num15z1">
    <w:name w:val="WW8Num15z1"/>
    <w:rsid w:val="00C00CCA"/>
  </w:style>
  <w:style w:type="character" w:customStyle="1" w:styleId="WW8Num15z2">
    <w:name w:val="WW8Num15z2"/>
    <w:rsid w:val="00C00CCA"/>
  </w:style>
  <w:style w:type="character" w:customStyle="1" w:styleId="WW8Num15z3">
    <w:name w:val="WW8Num15z3"/>
    <w:rsid w:val="00C00CCA"/>
  </w:style>
  <w:style w:type="character" w:customStyle="1" w:styleId="WW8Num15z4">
    <w:name w:val="WW8Num15z4"/>
    <w:rsid w:val="00C00CCA"/>
  </w:style>
  <w:style w:type="character" w:customStyle="1" w:styleId="WW8Num15z5">
    <w:name w:val="WW8Num15z5"/>
    <w:rsid w:val="00C00CCA"/>
  </w:style>
  <w:style w:type="character" w:customStyle="1" w:styleId="WW8Num15z6">
    <w:name w:val="WW8Num15z6"/>
    <w:rsid w:val="00C00CCA"/>
  </w:style>
  <w:style w:type="character" w:customStyle="1" w:styleId="WW8Num15z7">
    <w:name w:val="WW8Num15z7"/>
    <w:rsid w:val="00C00CCA"/>
  </w:style>
  <w:style w:type="character" w:customStyle="1" w:styleId="WW8Num15z8">
    <w:name w:val="WW8Num15z8"/>
    <w:rsid w:val="00C00CCA"/>
  </w:style>
  <w:style w:type="character" w:customStyle="1" w:styleId="WW8Num16z1">
    <w:name w:val="WW8Num16z1"/>
    <w:rsid w:val="00C00CCA"/>
    <w:rPr>
      <w:rFonts w:ascii="Liberation Serif" w:hAnsi="Liberation Serif" w:cs="Liberation Serif"/>
      <w:sz w:val="28"/>
      <w:szCs w:val="28"/>
    </w:rPr>
  </w:style>
  <w:style w:type="character" w:customStyle="1" w:styleId="WW8Num16z2">
    <w:name w:val="WW8Num16z2"/>
    <w:rsid w:val="00C00CCA"/>
  </w:style>
  <w:style w:type="character" w:customStyle="1" w:styleId="WW8Num16z3">
    <w:name w:val="WW8Num16z3"/>
    <w:rsid w:val="00C00CCA"/>
  </w:style>
  <w:style w:type="character" w:customStyle="1" w:styleId="WW8Num16z4">
    <w:name w:val="WW8Num16z4"/>
    <w:rsid w:val="00C00CCA"/>
  </w:style>
  <w:style w:type="character" w:customStyle="1" w:styleId="WW8Num16z5">
    <w:name w:val="WW8Num16z5"/>
    <w:rsid w:val="00C00CCA"/>
  </w:style>
  <w:style w:type="character" w:customStyle="1" w:styleId="WW8Num16z6">
    <w:name w:val="WW8Num16z6"/>
    <w:rsid w:val="00C00CCA"/>
  </w:style>
  <w:style w:type="character" w:customStyle="1" w:styleId="WW8Num16z7">
    <w:name w:val="WW8Num16z7"/>
    <w:rsid w:val="00C00CCA"/>
  </w:style>
  <w:style w:type="character" w:customStyle="1" w:styleId="WW8Num16z8">
    <w:name w:val="WW8Num16z8"/>
    <w:rsid w:val="00C00CCA"/>
  </w:style>
  <w:style w:type="character" w:customStyle="1" w:styleId="WW8Num17z3">
    <w:name w:val="WW8Num17z3"/>
    <w:rsid w:val="00C00CCA"/>
  </w:style>
  <w:style w:type="character" w:customStyle="1" w:styleId="WW8Num17z4">
    <w:name w:val="WW8Num17z4"/>
    <w:rsid w:val="00C00CCA"/>
  </w:style>
  <w:style w:type="character" w:customStyle="1" w:styleId="WW8Num17z5">
    <w:name w:val="WW8Num17z5"/>
    <w:rsid w:val="00C00CCA"/>
  </w:style>
  <w:style w:type="character" w:customStyle="1" w:styleId="WW8Num17z6">
    <w:name w:val="WW8Num17z6"/>
    <w:rsid w:val="00C00CCA"/>
  </w:style>
  <w:style w:type="character" w:customStyle="1" w:styleId="WW8Num17z7">
    <w:name w:val="WW8Num17z7"/>
    <w:rsid w:val="00C00CCA"/>
  </w:style>
  <w:style w:type="character" w:customStyle="1" w:styleId="WW8Num17z8">
    <w:name w:val="WW8Num17z8"/>
    <w:rsid w:val="00C00CCA"/>
  </w:style>
  <w:style w:type="character" w:customStyle="1" w:styleId="WW8Num18z0">
    <w:name w:val="WW8Num18z0"/>
    <w:rsid w:val="00C00CCA"/>
  </w:style>
  <w:style w:type="character" w:customStyle="1" w:styleId="WW8Num18z1">
    <w:name w:val="WW8Num18z1"/>
    <w:rsid w:val="00C00CCA"/>
  </w:style>
  <w:style w:type="character" w:customStyle="1" w:styleId="WW8Num18z2">
    <w:name w:val="WW8Num18z2"/>
    <w:rsid w:val="00C00CCA"/>
  </w:style>
  <w:style w:type="character" w:customStyle="1" w:styleId="WW8Num18z3">
    <w:name w:val="WW8Num18z3"/>
    <w:rsid w:val="00C00CCA"/>
  </w:style>
  <w:style w:type="character" w:customStyle="1" w:styleId="WW8Num18z4">
    <w:name w:val="WW8Num18z4"/>
    <w:rsid w:val="00C00CCA"/>
  </w:style>
  <w:style w:type="character" w:customStyle="1" w:styleId="WW8Num18z5">
    <w:name w:val="WW8Num18z5"/>
    <w:rsid w:val="00C00CCA"/>
  </w:style>
  <w:style w:type="character" w:customStyle="1" w:styleId="WW8Num18z6">
    <w:name w:val="WW8Num18z6"/>
    <w:rsid w:val="00C00CCA"/>
  </w:style>
  <w:style w:type="character" w:customStyle="1" w:styleId="WW8Num18z7">
    <w:name w:val="WW8Num18z7"/>
    <w:rsid w:val="00C00CCA"/>
  </w:style>
  <w:style w:type="character" w:customStyle="1" w:styleId="WW8Num18z8">
    <w:name w:val="WW8Num18z8"/>
    <w:rsid w:val="00C00CCA"/>
  </w:style>
  <w:style w:type="character" w:customStyle="1" w:styleId="WW8Num19z0">
    <w:name w:val="WW8Num19z0"/>
    <w:rsid w:val="00C00CCA"/>
  </w:style>
  <w:style w:type="character" w:customStyle="1" w:styleId="WW8Num19z1">
    <w:name w:val="WW8Num19z1"/>
    <w:rsid w:val="00C00CCA"/>
  </w:style>
  <w:style w:type="character" w:customStyle="1" w:styleId="WW8Num19z2">
    <w:name w:val="WW8Num19z2"/>
    <w:rsid w:val="00C00CCA"/>
  </w:style>
  <w:style w:type="character" w:customStyle="1" w:styleId="WW8Num19z3">
    <w:name w:val="WW8Num19z3"/>
    <w:rsid w:val="00C00CCA"/>
  </w:style>
  <w:style w:type="character" w:customStyle="1" w:styleId="WW8Num19z4">
    <w:name w:val="WW8Num19z4"/>
    <w:rsid w:val="00C00CCA"/>
  </w:style>
  <w:style w:type="character" w:customStyle="1" w:styleId="WW8Num19z5">
    <w:name w:val="WW8Num19z5"/>
    <w:rsid w:val="00C00CCA"/>
  </w:style>
  <w:style w:type="character" w:customStyle="1" w:styleId="WW8Num19z6">
    <w:name w:val="WW8Num19z6"/>
    <w:rsid w:val="00C00CCA"/>
  </w:style>
  <w:style w:type="character" w:customStyle="1" w:styleId="WW8Num19z7">
    <w:name w:val="WW8Num19z7"/>
    <w:rsid w:val="00C00CCA"/>
  </w:style>
  <w:style w:type="character" w:customStyle="1" w:styleId="WW8Num19z8">
    <w:name w:val="WW8Num19z8"/>
    <w:rsid w:val="00C00CCA"/>
  </w:style>
  <w:style w:type="character" w:customStyle="1" w:styleId="WW8Num20z0">
    <w:name w:val="WW8Num20z0"/>
    <w:rsid w:val="00C00CCA"/>
  </w:style>
  <w:style w:type="character" w:customStyle="1" w:styleId="WW8Num20z1">
    <w:name w:val="WW8Num20z1"/>
    <w:rsid w:val="00C00CCA"/>
  </w:style>
  <w:style w:type="character" w:customStyle="1" w:styleId="WW8Num20z2">
    <w:name w:val="WW8Num20z2"/>
    <w:rsid w:val="00C00CCA"/>
  </w:style>
  <w:style w:type="character" w:customStyle="1" w:styleId="WW8Num20z3">
    <w:name w:val="WW8Num20z3"/>
    <w:rsid w:val="00C00CCA"/>
  </w:style>
  <w:style w:type="character" w:customStyle="1" w:styleId="WW8Num20z4">
    <w:name w:val="WW8Num20z4"/>
    <w:rsid w:val="00C00CCA"/>
  </w:style>
  <w:style w:type="character" w:customStyle="1" w:styleId="WW8Num20z5">
    <w:name w:val="WW8Num20z5"/>
    <w:rsid w:val="00C00CCA"/>
  </w:style>
  <w:style w:type="character" w:customStyle="1" w:styleId="WW8Num20z6">
    <w:name w:val="WW8Num20z6"/>
    <w:rsid w:val="00C00CCA"/>
  </w:style>
  <w:style w:type="character" w:customStyle="1" w:styleId="WW8Num20z7">
    <w:name w:val="WW8Num20z7"/>
    <w:rsid w:val="00C00CCA"/>
  </w:style>
  <w:style w:type="character" w:customStyle="1" w:styleId="WW8Num20z8">
    <w:name w:val="WW8Num20z8"/>
    <w:rsid w:val="00C00CCA"/>
  </w:style>
  <w:style w:type="character" w:customStyle="1" w:styleId="WW8Num21z0">
    <w:name w:val="WW8Num21z0"/>
    <w:rsid w:val="00C00CCA"/>
  </w:style>
  <w:style w:type="character" w:customStyle="1" w:styleId="WW8Num21z1">
    <w:name w:val="WW8Num21z1"/>
    <w:rsid w:val="00C00CCA"/>
  </w:style>
  <w:style w:type="character" w:customStyle="1" w:styleId="WW8Num21z2">
    <w:name w:val="WW8Num21z2"/>
    <w:rsid w:val="00C00CCA"/>
  </w:style>
  <w:style w:type="character" w:customStyle="1" w:styleId="WW8Num21z3">
    <w:name w:val="WW8Num21z3"/>
    <w:rsid w:val="00C00CCA"/>
  </w:style>
  <w:style w:type="character" w:customStyle="1" w:styleId="WW8Num21z4">
    <w:name w:val="WW8Num21z4"/>
    <w:rsid w:val="00C00CCA"/>
  </w:style>
  <w:style w:type="character" w:customStyle="1" w:styleId="WW8Num21z5">
    <w:name w:val="WW8Num21z5"/>
    <w:rsid w:val="00C00CCA"/>
  </w:style>
  <w:style w:type="character" w:customStyle="1" w:styleId="WW8Num21z6">
    <w:name w:val="WW8Num21z6"/>
    <w:rsid w:val="00C00CCA"/>
  </w:style>
  <w:style w:type="character" w:customStyle="1" w:styleId="WW8Num21z7">
    <w:name w:val="WW8Num21z7"/>
    <w:rsid w:val="00C00CCA"/>
  </w:style>
  <w:style w:type="character" w:customStyle="1" w:styleId="WW8Num21z8">
    <w:name w:val="WW8Num21z8"/>
    <w:rsid w:val="00C00CCA"/>
  </w:style>
  <w:style w:type="character" w:customStyle="1" w:styleId="WW8Num22z0">
    <w:name w:val="WW8Num22z0"/>
    <w:rsid w:val="00C00CCA"/>
  </w:style>
  <w:style w:type="character" w:customStyle="1" w:styleId="WW8Num22z1">
    <w:name w:val="WW8Num22z1"/>
    <w:rsid w:val="00C00CCA"/>
  </w:style>
  <w:style w:type="character" w:customStyle="1" w:styleId="WW8Num22z2">
    <w:name w:val="WW8Num22z2"/>
    <w:rsid w:val="00C00CCA"/>
  </w:style>
  <w:style w:type="character" w:customStyle="1" w:styleId="WW8Num22z3">
    <w:name w:val="WW8Num22z3"/>
    <w:rsid w:val="00C00CCA"/>
  </w:style>
  <w:style w:type="character" w:customStyle="1" w:styleId="WW8Num22z4">
    <w:name w:val="WW8Num22z4"/>
    <w:rsid w:val="00C00CCA"/>
  </w:style>
  <w:style w:type="character" w:customStyle="1" w:styleId="WW8Num22z5">
    <w:name w:val="WW8Num22z5"/>
    <w:rsid w:val="00C00CCA"/>
  </w:style>
  <w:style w:type="character" w:customStyle="1" w:styleId="WW8Num22z6">
    <w:name w:val="WW8Num22z6"/>
    <w:rsid w:val="00C00CCA"/>
  </w:style>
  <w:style w:type="character" w:customStyle="1" w:styleId="WW8Num22z7">
    <w:name w:val="WW8Num22z7"/>
    <w:rsid w:val="00C00CCA"/>
  </w:style>
  <w:style w:type="character" w:customStyle="1" w:styleId="WW8Num22z8">
    <w:name w:val="WW8Num22z8"/>
    <w:rsid w:val="00C00CCA"/>
  </w:style>
  <w:style w:type="character" w:customStyle="1" w:styleId="WW8Num23z0">
    <w:name w:val="WW8Num23z0"/>
    <w:rsid w:val="00C00CCA"/>
  </w:style>
  <w:style w:type="character" w:customStyle="1" w:styleId="WW8Num23z1">
    <w:name w:val="WW8Num23z1"/>
    <w:rsid w:val="00C00CCA"/>
  </w:style>
  <w:style w:type="character" w:customStyle="1" w:styleId="WW8Num23z2">
    <w:name w:val="WW8Num23z2"/>
    <w:rsid w:val="00C00CCA"/>
  </w:style>
  <w:style w:type="character" w:customStyle="1" w:styleId="WW8Num23z3">
    <w:name w:val="WW8Num23z3"/>
    <w:rsid w:val="00C00CCA"/>
  </w:style>
  <w:style w:type="character" w:customStyle="1" w:styleId="WW8Num23z4">
    <w:name w:val="WW8Num23z4"/>
    <w:rsid w:val="00C00CCA"/>
  </w:style>
  <w:style w:type="character" w:customStyle="1" w:styleId="WW8Num23z5">
    <w:name w:val="WW8Num23z5"/>
    <w:rsid w:val="00C00CCA"/>
  </w:style>
  <w:style w:type="character" w:customStyle="1" w:styleId="WW8Num23z6">
    <w:name w:val="WW8Num23z6"/>
    <w:rsid w:val="00C00CCA"/>
  </w:style>
  <w:style w:type="character" w:customStyle="1" w:styleId="WW8Num23z7">
    <w:name w:val="WW8Num23z7"/>
    <w:rsid w:val="00C00CCA"/>
  </w:style>
  <w:style w:type="character" w:customStyle="1" w:styleId="WW8Num23z8">
    <w:name w:val="WW8Num23z8"/>
    <w:rsid w:val="00C00CCA"/>
  </w:style>
  <w:style w:type="character" w:customStyle="1" w:styleId="WW8Num24z0">
    <w:name w:val="WW8Num24z0"/>
    <w:rsid w:val="00C00CCA"/>
  </w:style>
  <w:style w:type="character" w:customStyle="1" w:styleId="WW8Num24z1">
    <w:name w:val="WW8Num24z1"/>
    <w:rsid w:val="00C00CCA"/>
  </w:style>
  <w:style w:type="character" w:customStyle="1" w:styleId="WW8Num24z2">
    <w:name w:val="WW8Num24z2"/>
    <w:rsid w:val="00C00CCA"/>
  </w:style>
  <w:style w:type="character" w:customStyle="1" w:styleId="WW8Num24z3">
    <w:name w:val="WW8Num24z3"/>
    <w:rsid w:val="00C00CCA"/>
  </w:style>
  <w:style w:type="character" w:customStyle="1" w:styleId="WW8Num24z4">
    <w:name w:val="WW8Num24z4"/>
    <w:rsid w:val="00C00CCA"/>
  </w:style>
  <w:style w:type="character" w:customStyle="1" w:styleId="WW8Num24z5">
    <w:name w:val="WW8Num24z5"/>
    <w:rsid w:val="00C00CCA"/>
  </w:style>
  <w:style w:type="character" w:customStyle="1" w:styleId="WW8Num24z6">
    <w:name w:val="WW8Num24z6"/>
    <w:rsid w:val="00C00CCA"/>
  </w:style>
  <w:style w:type="character" w:customStyle="1" w:styleId="WW8Num24z7">
    <w:name w:val="WW8Num24z7"/>
    <w:rsid w:val="00C00CCA"/>
  </w:style>
  <w:style w:type="character" w:customStyle="1" w:styleId="WW8Num24z8">
    <w:name w:val="WW8Num24z8"/>
    <w:rsid w:val="00C00CCA"/>
  </w:style>
  <w:style w:type="character" w:customStyle="1" w:styleId="WW8Num25z0">
    <w:name w:val="WW8Num25z0"/>
    <w:rsid w:val="00C00CCA"/>
  </w:style>
  <w:style w:type="character" w:customStyle="1" w:styleId="WW8Num25z1">
    <w:name w:val="WW8Num25z1"/>
    <w:rsid w:val="00C00CCA"/>
  </w:style>
  <w:style w:type="character" w:customStyle="1" w:styleId="WW8Num25z2">
    <w:name w:val="WW8Num25z2"/>
    <w:rsid w:val="00C00CCA"/>
  </w:style>
  <w:style w:type="character" w:customStyle="1" w:styleId="WW8Num25z3">
    <w:name w:val="WW8Num25z3"/>
    <w:rsid w:val="00C00CCA"/>
  </w:style>
  <w:style w:type="character" w:customStyle="1" w:styleId="WW8Num25z4">
    <w:name w:val="WW8Num25z4"/>
    <w:rsid w:val="00C00CCA"/>
  </w:style>
  <w:style w:type="character" w:customStyle="1" w:styleId="WW8Num25z5">
    <w:name w:val="WW8Num25z5"/>
    <w:rsid w:val="00C00CCA"/>
  </w:style>
  <w:style w:type="character" w:customStyle="1" w:styleId="WW8Num25z6">
    <w:name w:val="WW8Num25z6"/>
    <w:rsid w:val="00C00CCA"/>
  </w:style>
  <w:style w:type="character" w:customStyle="1" w:styleId="WW8Num25z7">
    <w:name w:val="WW8Num25z7"/>
    <w:rsid w:val="00C00CCA"/>
  </w:style>
  <w:style w:type="character" w:customStyle="1" w:styleId="WW8Num25z8">
    <w:name w:val="WW8Num25z8"/>
    <w:rsid w:val="00C00CCA"/>
  </w:style>
  <w:style w:type="character" w:customStyle="1" w:styleId="WW8Num26z0">
    <w:name w:val="WW8Num26z0"/>
    <w:rsid w:val="00C00CCA"/>
  </w:style>
  <w:style w:type="character" w:customStyle="1" w:styleId="WW8Num26z1">
    <w:name w:val="WW8Num26z1"/>
    <w:rsid w:val="00C00CCA"/>
  </w:style>
  <w:style w:type="character" w:customStyle="1" w:styleId="WW8Num26z2">
    <w:name w:val="WW8Num26z2"/>
    <w:rsid w:val="00C00CCA"/>
  </w:style>
  <w:style w:type="character" w:customStyle="1" w:styleId="WW8Num26z3">
    <w:name w:val="WW8Num26z3"/>
    <w:rsid w:val="00C00CCA"/>
  </w:style>
  <w:style w:type="character" w:customStyle="1" w:styleId="WW8Num26z4">
    <w:name w:val="WW8Num26z4"/>
    <w:rsid w:val="00C00CCA"/>
  </w:style>
  <w:style w:type="character" w:customStyle="1" w:styleId="WW8Num26z5">
    <w:name w:val="WW8Num26z5"/>
    <w:rsid w:val="00C00CCA"/>
  </w:style>
  <w:style w:type="character" w:customStyle="1" w:styleId="WW8Num26z6">
    <w:name w:val="WW8Num26z6"/>
    <w:rsid w:val="00C00CCA"/>
  </w:style>
  <w:style w:type="character" w:customStyle="1" w:styleId="WW8Num26z7">
    <w:name w:val="WW8Num26z7"/>
    <w:rsid w:val="00C00CCA"/>
  </w:style>
  <w:style w:type="character" w:customStyle="1" w:styleId="WW8Num26z8">
    <w:name w:val="WW8Num26z8"/>
    <w:rsid w:val="00C00CCA"/>
  </w:style>
  <w:style w:type="character" w:customStyle="1" w:styleId="WW8Num27z0">
    <w:name w:val="WW8Num27z0"/>
    <w:rsid w:val="00C00CCA"/>
  </w:style>
  <w:style w:type="character" w:customStyle="1" w:styleId="WW8Num27z1">
    <w:name w:val="WW8Num27z1"/>
    <w:rsid w:val="00C00CCA"/>
  </w:style>
  <w:style w:type="character" w:customStyle="1" w:styleId="WW8Num27z2">
    <w:name w:val="WW8Num27z2"/>
    <w:rsid w:val="00C00CCA"/>
  </w:style>
  <w:style w:type="character" w:customStyle="1" w:styleId="WW8Num27z3">
    <w:name w:val="WW8Num27z3"/>
    <w:rsid w:val="00C00CCA"/>
  </w:style>
  <w:style w:type="character" w:customStyle="1" w:styleId="WW8Num27z4">
    <w:name w:val="WW8Num27z4"/>
    <w:rsid w:val="00C00CCA"/>
  </w:style>
  <w:style w:type="character" w:customStyle="1" w:styleId="WW8Num27z5">
    <w:name w:val="WW8Num27z5"/>
    <w:rsid w:val="00C00CCA"/>
  </w:style>
  <w:style w:type="character" w:customStyle="1" w:styleId="WW8Num27z6">
    <w:name w:val="WW8Num27z6"/>
    <w:rsid w:val="00C00CCA"/>
  </w:style>
  <w:style w:type="character" w:customStyle="1" w:styleId="WW8Num27z7">
    <w:name w:val="WW8Num27z7"/>
    <w:rsid w:val="00C00CCA"/>
  </w:style>
  <w:style w:type="character" w:customStyle="1" w:styleId="WW8Num27z8">
    <w:name w:val="WW8Num27z8"/>
    <w:rsid w:val="00C00CCA"/>
  </w:style>
  <w:style w:type="character" w:customStyle="1" w:styleId="WW8Num28z0">
    <w:name w:val="WW8Num28z0"/>
    <w:rsid w:val="00C00CCA"/>
    <w:rPr>
      <w:sz w:val="28"/>
      <w:szCs w:val="28"/>
    </w:rPr>
  </w:style>
  <w:style w:type="character" w:customStyle="1" w:styleId="WW8Num28z1">
    <w:name w:val="WW8Num28z1"/>
    <w:rsid w:val="00C00CCA"/>
    <w:rPr>
      <w:sz w:val="28"/>
      <w:szCs w:val="28"/>
    </w:rPr>
  </w:style>
  <w:style w:type="character" w:customStyle="1" w:styleId="WW8Num28z2">
    <w:name w:val="WW8Num28z2"/>
    <w:rsid w:val="00C00CCA"/>
  </w:style>
  <w:style w:type="character" w:customStyle="1" w:styleId="WW8Num28z3">
    <w:name w:val="WW8Num28z3"/>
    <w:rsid w:val="00C00CCA"/>
  </w:style>
  <w:style w:type="character" w:customStyle="1" w:styleId="WW8Num28z4">
    <w:name w:val="WW8Num28z4"/>
    <w:rsid w:val="00C00CCA"/>
  </w:style>
  <w:style w:type="character" w:customStyle="1" w:styleId="WW8Num28z5">
    <w:name w:val="WW8Num28z5"/>
    <w:rsid w:val="00C00CCA"/>
  </w:style>
  <w:style w:type="character" w:customStyle="1" w:styleId="WW8Num28z6">
    <w:name w:val="WW8Num28z6"/>
    <w:rsid w:val="00C00CCA"/>
  </w:style>
  <w:style w:type="character" w:customStyle="1" w:styleId="WW8Num28z7">
    <w:name w:val="WW8Num28z7"/>
    <w:rsid w:val="00C00CCA"/>
  </w:style>
  <w:style w:type="character" w:customStyle="1" w:styleId="WW8Num28z8">
    <w:name w:val="WW8Num28z8"/>
    <w:rsid w:val="00C00CCA"/>
  </w:style>
  <w:style w:type="character" w:customStyle="1" w:styleId="WW8Num29z0">
    <w:name w:val="WW8Num29z0"/>
    <w:rsid w:val="00C00CCA"/>
    <w:rPr>
      <w:sz w:val="28"/>
      <w:szCs w:val="28"/>
    </w:rPr>
  </w:style>
  <w:style w:type="character" w:customStyle="1" w:styleId="WW8Num29z1">
    <w:name w:val="WW8Num29z1"/>
    <w:rsid w:val="00C00CCA"/>
  </w:style>
  <w:style w:type="character" w:customStyle="1" w:styleId="WW8Num29z2">
    <w:name w:val="WW8Num29z2"/>
    <w:rsid w:val="00C00CCA"/>
  </w:style>
  <w:style w:type="character" w:customStyle="1" w:styleId="WW8Num29z3">
    <w:name w:val="WW8Num29z3"/>
    <w:rsid w:val="00C00CCA"/>
  </w:style>
  <w:style w:type="character" w:customStyle="1" w:styleId="WW8Num29z4">
    <w:name w:val="WW8Num29z4"/>
    <w:rsid w:val="00C00CCA"/>
  </w:style>
  <w:style w:type="character" w:customStyle="1" w:styleId="WW8Num29z5">
    <w:name w:val="WW8Num29z5"/>
    <w:rsid w:val="00C00CCA"/>
  </w:style>
  <w:style w:type="character" w:customStyle="1" w:styleId="WW8Num29z6">
    <w:name w:val="WW8Num29z6"/>
    <w:rsid w:val="00C00CCA"/>
  </w:style>
  <w:style w:type="character" w:customStyle="1" w:styleId="WW8Num29z7">
    <w:name w:val="WW8Num29z7"/>
    <w:rsid w:val="00C00CCA"/>
  </w:style>
  <w:style w:type="character" w:customStyle="1" w:styleId="WW8Num29z8">
    <w:name w:val="WW8Num29z8"/>
    <w:rsid w:val="00C00CCA"/>
  </w:style>
  <w:style w:type="character" w:customStyle="1" w:styleId="WW8Num30z0">
    <w:name w:val="WW8Num30z0"/>
    <w:rsid w:val="00C00CCA"/>
  </w:style>
  <w:style w:type="character" w:customStyle="1" w:styleId="WW8Num30z1">
    <w:name w:val="WW8Num30z1"/>
    <w:rsid w:val="00C00CCA"/>
  </w:style>
  <w:style w:type="character" w:customStyle="1" w:styleId="WW8Num30z2">
    <w:name w:val="WW8Num30z2"/>
    <w:rsid w:val="00C00CCA"/>
  </w:style>
  <w:style w:type="character" w:customStyle="1" w:styleId="WW8Num30z3">
    <w:name w:val="WW8Num30z3"/>
    <w:rsid w:val="00C00CCA"/>
  </w:style>
  <w:style w:type="character" w:customStyle="1" w:styleId="WW8Num30z4">
    <w:name w:val="WW8Num30z4"/>
    <w:rsid w:val="00C00CCA"/>
  </w:style>
  <w:style w:type="character" w:customStyle="1" w:styleId="WW8Num30z5">
    <w:name w:val="WW8Num30z5"/>
    <w:rsid w:val="00C00CCA"/>
  </w:style>
  <w:style w:type="character" w:customStyle="1" w:styleId="WW8Num30z6">
    <w:name w:val="WW8Num30z6"/>
    <w:rsid w:val="00C00CCA"/>
  </w:style>
  <w:style w:type="character" w:customStyle="1" w:styleId="WW8Num30z7">
    <w:name w:val="WW8Num30z7"/>
    <w:rsid w:val="00C00CCA"/>
  </w:style>
  <w:style w:type="character" w:customStyle="1" w:styleId="WW8Num30z8">
    <w:name w:val="WW8Num30z8"/>
    <w:rsid w:val="00C00CCA"/>
  </w:style>
  <w:style w:type="character" w:customStyle="1" w:styleId="WW8Num31z0">
    <w:name w:val="WW8Num31z0"/>
    <w:rsid w:val="00C00CCA"/>
  </w:style>
  <w:style w:type="character" w:customStyle="1" w:styleId="WW8Num31z1">
    <w:name w:val="WW8Num31z1"/>
    <w:rsid w:val="00C00CCA"/>
  </w:style>
  <w:style w:type="character" w:customStyle="1" w:styleId="WW8Num31z2">
    <w:name w:val="WW8Num31z2"/>
    <w:rsid w:val="00C00CCA"/>
  </w:style>
  <w:style w:type="character" w:customStyle="1" w:styleId="WW8Num31z3">
    <w:name w:val="WW8Num31z3"/>
    <w:rsid w:val="00C00CCA"/>
  </w:style>
  <w:style w:type="character" w:customStyle="1" w:styleId="WW8Num31z4">
    <w:name w:val="WW8Num31z4"/>
    <w:rsid w:val="00C00CCA"/>
  </w:style>
  <w:style w:type="character" w:customStyle="1" w:styleId="WW8Num31z5">
    <w:name w:val="WW8Num31z5"/>
    <w:rsid w:val="00C00CCA"/>
  </w:style>
  <w:style w:type="character" w:customStyle="1" w:styleId="WW8Num31z6">
    <w:name w:val="WW8Num31z6"/>
    <w:rsid w:val="00C00CCA"/>
  </w:style>
  <w:style w:type="character" w:customStyle="1" w:styleId="WW8Num31z7">
    <w:name w:val="WW8Num31z7"/>
    <w:rsid w:val="00C00CCA"/>
  </w:style>
  <w:style w:type="character" w:customStyle="1" w:styleId="WW8Num31z8">
    <w:name w:val="WW8Num31z8"/>
    <w:rsid w:val="00C00CCA"/>
  </w:style>
  <w:style w:type="character" w:customStyle="1" w:styleId="32">
    <w:name w:val="Основной шрифт абзаца3"/>
    <w:rsid w:val="00C00CCA"/>
  </w:style>
  <w:style w:type="character" w:customStyle="1" w:styleId="WW8Num7z1">
    <w:name w:val="WW8Num7z1"/>
    <w:rsid w:val="00C00CCA"/>
    <w:rPr>
      <w:rFonts w:ascii="Courier New" w:hAnsi="Courier New" w:cs="Courier New" w:hint="default"/>
    </w:rPr>
  </w:style>
  <w:style w:type="character" w:customStyle="1" w:styleId="WW8Num7z2">
    <w:name w:val="WW8Num7z2"/>
    <w:rsid w:val="00C00CCA"/>
    <w:rPr>
      <w:rFonts w:ascii="Wingdings" w:hAnsi="Wingdings" w:cs="Wingdings" w:hint="default"/>
    </w:rPr>
  </w:style>
  <w:style w:type="character" w:customStyle="1" w:styleId="WW8Num8z1">
    <w:name w:val="WW8Num8z1"/>
    <w:rsid w:val="00C00CCA"/>
  </w:style>
  <w:style w:type="character" w:customStyle="1" w:styleId="WW8Num8z2">
    <w:name w:val="WW8Num8z2"/>
    <w:rsid w:val="00C00CCA"/>
  </w:style>
  <w:style w:type="character" w:customStyle="1" w:styleId="WW8Num8z3">
    <w:name w:val="WW8Num8z3"/>
    <w:rsid w:val="00C00CCA"/>
  </w:style>
  <w:style w:type="character" w:customStyle="1" w:styleId="WW8Num8z4">
    <w:name w:val="WW8Num8z4"/>
    <w:rsid w:val="00C00CCA"/>
  </w:style>
  <w:style w:type="character" w:customStyle="1" w:styleId="WW8Num8z5">
    <w:name w:val="WW8Num8z5"/>
    <w:rsid w:val="00C00CCA"/>
  </w:style>
  <w:style w:type="character" w:customStyle="1" w:styleId="WW8Num8z6">
    <w:name w:val="WW8Num8z6"/>
    <w:rsid w:val="00C00CCA"/>
  </w:style>
  <w:style w:type="character" w:customStyle="1" w:styleId="WW8Num8z7">
    <w:name w:val="WW8Num8z7"/>
    <w:rsid w:val="00C00CCA"/>
  </w:style>
  <w:style w:type="character" w:customStyle="1" w:styleId="WW8Num8z8">
    <w:name w:val="WW8Num8z8"/>
    <w:rsid w:val="00C00CCA"/>
  </w:style>
  <w:style w:type="character" w:customStyle="1" w:styleId="WW8Num9z1">
    <w:name w:val="WW8Num9z1"/>
    <w:rsid w:val="00C00CCA"/>
  </w:style>
  <w:style w:type="character" w:customStyle="1" w:styleId="WW8Num9z2">
    <w:name w:val="WW8Num9z2"/>
    <w:rsid w:val="00C00CCA"/>
  </w:style>
  <w:style w:type="character" w:customStyle="1" w:styleId="WW8Num9z3">
    <w:name w:val="WW8Num9z3"/>
    <w:rsid w:val="00C00CCA"/>
  </w:style>
  <w:style w:type="character" w:customStyle="1" w:styleId="WW8Num9z4">
    <w:name w:val="WW8Num9z4"/>
    <w:rsid w:val="00C00CCA"/>
  </w:style>
  <w:style w:type="character" w:customStyle="1" w:styleId="WW8Num9z5">
    <w:name w:val="WW8Num9z5"/>
    <w:rsid w:val="00C00CCA"/>
  </w:style>
  <w:style w:type="character" w:customStyle="1" w:styleId="WW8Num9z6">
    <w:name w:val="WW8Num9z6"/>
    <w:rsid w:val="00C00CCA"/>
  </w:style>
  <w:style w:type="character" w:customStyle="1" w:styleId="WW8Num9z7">
    <w:name w:val="WW8Num9z7"/>
    <w:rsid w:val="00C00CCA"/>
  </w:style>
  <w:style w:type="character" w:customStyle="1" w:styleId="WW8Num9z8">
    <w:name w:val="WW8Num9z8"/>
    <w:rsid w:val="00C00CCA"/>
  </w:style>
  <w:style w:type="character" w:customStyle="1" w:styleId="WW8Num10z1">
    <w:name w:val="WW8Num10z1"/>
    <w:rsid w:val="00C00CCA"/>
    <w:rPr>
      <w:rFonts w:ascii="Courier New" w:hAnsi="Courier New" w:cs="Courier New" w:hint="default"/>
    </w:rPr>
  </w:style>
  <w:style w:type="character" w:customStyle="1" w:styleId="WW8Num10z2">
    <w:name w:val="WW8Num10z2"/>
    <w:rsid w:val="00C00CCA"/>
    <w:rPr>
      <w:rFonts w:ascii="Wingdings" w:hAnsi="Wingdings" w:cs="Wingdings" w:hint="default"/>
    </w:rPr>
  </w:style>
  <w:style w:type="character" w:customStyle="1" w:styleId="WW8Num11z1">
    <w:name w:val="WW8Num11z1"/>
    <w:rsid w:val="00C00CCA"/>
    <w:rPr>
      <w:rFonts w:ascii="Times New Roman" w:eastAsia="Times New Roman" w:hAnsi="Times New Roman" w:cs="Times New Roman" w:hint="default"/>
    </w:rPr>
  </w:style>
  <w:style w:type="character" w:customStyle="1" w:styleId="WW8Num11z2">
    <w:name w:val="WW8Num11z2"/>
    <w:rsid w:val="00C00CCA"/>
    <w:rPr>
      <w:rFonts w:ascii="Wingdings" w:hAnsi="Wingdings" w:cs="Wingdings" w:hint="default"/>
    </w:rPr>
  </w:style>
  <w:style w:type="character" w:customStyle="1" w:styleId="WW8Num11z4">
    <w:name w:val="WW8Num11z4"/>
    <w:rsid w:val="00C00CCA"/>
    <w:rPr>
      <w:rFonts w:ascii="Courier New" w:hAnsi="Courier New" w:cs="Courier New" w:hint="default"/>
    </w:rPr>
  </w:style>
  <w:style w:type="character" w:customStyle="1" w:styleId="WW8Num14z1">
    <w:name w:val="WW8Num14z1"/>
    <w:rsid w:val="00C00CCA"/>
    <w:rPr>
      <w:rFonts w:ascii="Courier New" w:hAnsi="Courier New" w:cs="Courier New" w:hint="default"/>
    </w:rPr>
  </w:style>
  <w:style w:type="character" w:customStyle="1" w:styleId="22">
    <w:name w:val="Основной шрифт абзаца2"/>
    <w:rsid w:val="00C00CCA"/>
  </w:style>
  <w:style w:type="character" w:customStyle="1" w:styleId="Absatz-Standardschriftart">
    <w:name w:val="Absatz-Standardschriftart"/>
    <w:rsid w:val="00C00CCA"/>
  </w:style>
  <w:style w:type="character" w:customStyle="1" w:styleId="WW-Absatz-Standardschriftart">
    <w:name w:val="WW-Absatz-Standardschriftart"/>
    <w:rsid w:val="00C00CCA"/>
  </w:style>
  <w:style w:type="character" w:customStyle="1" w:styleId="19">
    <w:name w:val="Основной шрифт абзаца1"/>
    <w:rsid w:val="00C00CCA"/>
  </w:style>
  <w:style w:type="character" w:customStyle="1" w:styleId="23">
    <w:name w:val="Основной текст с отступом 2 Знак"/>
    <w:rsid w:val="00C00CCA"/>
    <w:rPr>
      <w:rFonts w:ascii="Cambria" w:hAnsi="Cambria" w:cs="Cambria"/>
      <w:szCs w:val="22"/>
    </w:rPr>
  </w:style>
  <w:style w:type="character" w:customStyle="1" w:styleId="Zag11">
    <w:name w:val="Zag_11"/>
    <w:rsid w:val="00C00CCA"/>
  </w:style>
  <w:style w:type="character" w:customStyle="1" w:styleId="afd">
    <w:name w:val="Символ сноски"/>
    <w:rsid w:val="00C00CCA"/>
    <w:rPr>
      <w:vertAlign w:val="superscript"/>
    </w:rPr>
  </w:style>
  <w:style w:type="character" w:customStyle="1" w:styleId="afe">
    <w:name w:val="Текст концевой сноски Знак"/>
    <w:basedOn w:val="19"/>
    <w:rsid w:val="00C00CCA"/>
  </w:style>
  <w:style w:type="character" w:customStyle="1" w:styleId="aff">
    <w:name w:val="Символы концевой сноски"/>
    <w:rsid w:val="00C00CCA"/>
    <w:rPr>
      <w:vertAlign w:val="superscript"/>
    </w:rPr>
  </w:style>
  <w:style w:type="character" w:customStyle="1" w:styleId="doccaption">
    <w:name w:val="doccaption"/>
    <w:basedOn w:val="32"/>
    <w:rsid w:val="00C00CCA"/>
  </w:style>
  <w:style w:type="character" w:styleId="aff0">
    <w:name w:val="Strong"/>
    <w:qFormat/>
    <w:rsid w:val="00C00CCA"/>
    <w:rPr>
      <w:b/>
      <w:bCs/>
    </w:rPr>
  </w:style>
  <w:style w:type="character" w:customStyle="1" w:styleId="aff1">
    <w:name w:val="Маркеры"/>
    <w:rsid w:val="00C00CCA"/>
    <w:rPr>
      <w:rFonts w:ascii="OpenSymbol" w:eastAsia="OpenSymbol" w:hAnsi="OpenSymbol" w:cs="OpenSymbol"/>
    </w:rPr>
  </w:style>
  <w:style w:type="paragraph" w:customStyle="1" w:styleId="70">
    <w:name w:val="Указатель7"/>
    <w:basedOn w:val="a"/>
    <w:rsid w:val="00C00CCA"/>
    <w:pPr>
      <w:widowControl/>
      <w:suppressLineNumbers/>
      <w:autoSpaceDE/>
      <w:autoSpaceDN/>
    </w:pPr>
    <w:rPr>
      <w:rFonts w:cs="Arial"/>
      <w:sz w:val="24"/>
      <w:szCs w:val="24"/>
      <w:lang w:eastAsia="zh-CN"/>
    </w:rPr>
  </w:style>
  <w:style w:type="paragraph" w:customStyle="1" w:styleId="52">
    <w:name w:val="Название объекта5"/>
    <w:basedOn w:val="a"/>
    <w:rsid w:val="00C00CCA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60">
    <w:name w:val="Указатель6"/>
    <w:basedOn w:val="a"/>
    <w:rsid w:val="00C00CCA"/>
    <w:pPr>
      <w:widowControl/>
      <w:suppressLineNumbers/>
      <w:autoSpaceDE/>
      <w:autoSpaceDN/>
    </w:pPr>
    <w:rPr>
      <w:rFonts w:cs="Arial"/>
      <w:sz w:val="24"/>
      <w:szCs w:val="24"/>
      <w:lang w:eastAsia="zh-CN"/>
    </w:rPr>
  </w:style>
  <w:style w:type="paragraph" w:customStyle="1" w:styleId="42">
    <w:name w:val="Название объекта4"/>
    <w:basedOn w:val="a"/>
    <w:rsid w:val="00C00CCA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53">
    <w:name w:val="Указатель5"/>
    <w:basedOn w:val="a"/>
    <w:rsid w:val="00C00CCA"/>
    <w:pPr>
      <w:widowControl/>
      <w:suppressLineNumbers/>
      <w:autoSpaceDE/>
      <w:autoSpaceDN/>
    </w:pPr>
    <w:rPr>
      <w:rFonts w:cs="Arial"/>
      <w:sz w:val="24"/>
      <w:szCs w:val="24"/>
      <w:lang w:eastAsia="zh-CN"/>
    </w:rPr>
  </w:style>
  <w:style w:type="paragraph" w:customStyle="1" w:styleId="33">
    <w:name w:val="Название объекта3"/>
    <w:basedOn w:val="a"/>
    <w:rsid w:val="00C00CCA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C00CCA"/>
    <w:pPr>
      <w:widowControl/>
      <w:suppressLineNumbers/>
      <w:autoSpaceDE/>
      <w:autoSpaceDN/>
    </w:pPr>
    <w:rPr>
      <w:rFonts w:cs="Ari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C00CCA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C00CCA"/>
    <w:pPr>
      <w:widowControl/>
      <w:suppressLineNumbers/>
      <w:autoSpaceDE/>
      <w:autoSpaceDN/>
    </w:pPr>
    <w:rPr>
      <w:rFonts w:cs="Arial"/>
      <w:sz w:val="24"/>
      <w:szCs w:val="24"/>
      <w:lang w:eastAsia="zh-CN"/>
    </w:rPr>
  </w:style>
  <w:style w:type="paragraph" w:customStyle="1" w:styleId="1a">
    <w:name w:val="Название объекта1"/>
    <w:basedOn w:val="a"/>
    <w:next w:val="aff2"/>
    <w:rsid w:val="00C00CCA"/>
    <w:pPr>
      <w:widowControl/>
      <w:autoSpaceDE/>
      <w:autoSpaceDN/>
      <w:jc w:val="center"/>
    </w:pPr>
    <w:rPr>
      <w:b/>
      <w:bCs/>
      <w:sz w:val="24"/>
      <w:szCs w:val="24"/>
      <w:lang w:eastAsia="zh-CN"/>
    </w:rPr>
  </w:style>
  <w:style w:type="paragraph" w:customStyle="1" w:styleId="25">
    <w:name w:val="Указатель2"/>
    <w:basedOn w:val="a"/>
    <w:rsid w:val="00C00CCA"/>
    <w:pPr>
      <w:widowControl/>
      <w:suppressLineNumbers/>
      <w:autoSpaceDE/>
      <w:autoSpaceDN/>
    </w:pPr>
    <w:rPr>
      <w:rFonts w:cs="Mangal"/>
      <w:sz w:val="24"/>
      <w:szCs w:val="24"/>
      <w:lang w:eastAsia="zh-CN"/>
    </w:rPr>
  </w:style>
  <w:style w:type="paragraph" w:customStyle="1" w:styleId="1b">
    <w:name w:val="Название1"/>
    <w:basedOn w:val="a"/>
    <w:rsid w:val="00C00CCA"/>
    <w:pPr>
      <w:widowControl/>
      <w:suppressLineNumbers/>
      <w:autoSpaceDE/>
      <w:autoSpaceDN/>
      <w:spacing w:before="120" w:after="120"/>
    </w:pPr>
    <w:rPr>
      <w:rFonts w:ascii="Arial" w:hAnsi="Arial" w:cs="Mangal"/>
      <w:i/>
      <w:iCs/>
      <w:sz w:val="20"/>
      <w:szCs w:val="24"/>
      <w:lang w:eastAsia="zh-CN"/>
    </w:rPr>
  </w:style>
  <w:style w:type="paragraph" w:customStyle="1" w:styleId="1c">
    <w:name w:val="Указатель1"/>
    <w:basedOn w:val="a"/>
    <w:rsid w:val="00C00CCA"/>
    <w:pPr>
      <w:widowControl/>
      <w:suppressLineNumbers/>
      <w:autoSpaceDE/>
      <w:autoSpaceDN/>
    </w:pPr>
    <w:rPr>
      <w:rFonts w:ascii="Arial" w:hAnsi="Arial" w:cs="Mangal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C00CCA"/>
    <w:pPr>
      <w:widowControl/>
      <w:autoSpaceDE/>
      <w:autoSpaceDN/>
      <w:spacing w:line="252" w:lineRule="auto"/>
      <w:ind w:firstLine="454"/>
      <w:jc w:val="both"/>
    </w:pPr>
    <w:rPr>
      <w:rFonts w:ascii="Cambria" w:hAnsi="Cambria" w:cs="Cambria"/>
      <w:sz w:val="20"/>
      <w:lang w:val="x-none" w:eastAsia="zh-CN"/>
    </w:rPr>
  </w:style>
  <w:style w:type="paragraph" w:customStyle="1" w:styleId="aff3">
    <w:name w:val="Знак"/>
    <w:basedOn w:val="a"/>
    <w:rsid w:val="00C00CCA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rsid w:val="00C00CCA"/>
    <w:pPr>
      <w:widowControl/>
      <w:autoSpaceDE/>
      <w:autoSpaceDN/>
      <w:ind w:firstLine="709"/>
      <w:jc w:val="both"/>
    </w:pPr>
    <w:rPr>
      <w:sz w:val="28"/>
      <w:szCs w:val="20"/>
      <w:lang w:eastAsia="zh-CN"/>
    </w:rPr>
  </w:style>
  <w:style w:type="paragraph" w:customStyle="1" w:styleId="1d">
    <w:name w:val="Цитата1"/>
    <w:basedOn w:val="a"/>
    <w:rsid w:val="00C00CCA"/>
    <w:pPr>
      <w:widowControl/>
      <w:autoSpaceDE/>
      <w:autoSpaceDN/>
      <w:ind w:left="2992" w:right="2981"/>
      <w:jc w:val="both"/>
    </w:pPr>
    <w:rPr>
      <w:rFonts w:ascii="Arial" w:hAnsi="Arial" w:cs="Arial"/>
      <w:sz w:val="18"/>
      <w:szCs w:val="24"/>
      <w:lang w:eastAsia="zh-CN"/>
    </w:rPr>
  </w:style>
  <w:style w:type="paragraph" w:styleId="aff4">
    <w:name w:val="endnote text"/>
    <w:basedOn w:val="a"/>
    <w:link w:val="1e"/>
    <w:rsid w:val="00C00CCA"/>
    <w:pPr>
      <w:widowControl/>
      <w:autoSpaceDE/>
      <w:autoSpaceDN/>
    </w:pPr>
    <w:rPr>
      <w:sz w:val="20"/>
      <w:szCs w:val="20"/>
      <w:lang w:eastAsia="zh-CN"/>
    </w:rPr>
  </w:style>
  <w:style w:type="character" w:customStyle="1" w:styleId="1e">
    <w:name w:val="Текст концевой сноски Знак1"/>
    <w:basedOn w:val="a0"/>
    <w:link w:val="aff4"/>
    <w:rsid w:val="00C00CCA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2">
    <w:name w:val="Subtitle"/>
    <w:basedOn w:val="12"/>
    <w:next w:val="a3"/>
    <w:link w:val="aff5"/>
    <w:qFormat/>
    <w:rsid w:val="00C00CCA"/>
    <w:pPr>
      <w:suppressAutoHyphens w:val="0"/>
      <w:jc w:val="center"/>
    </w:pPr>
    <w:rPr>
      <w:rFonts w:eastAsia="Microsoft YaHei" w:cs="Mangal"/>
      <w:i/>
      <w:iCs/>
    </w:rPr>
  </w:style>
  <w:style w:type="character" w:customStyle="1" w:styleId="aff5">
    <w:name w:val="Подзаголовок Знак"/>
    <w:basedOn w:val="a0"/>
    <w:link w:val="aff2"/>
    <w:rsid w:val="00C00CCA"/>
    <w:rPr>
      <w:rFonts w:ascii="Arial" w:eastAsia="Microsoft YaHei" w:hAnsi="Arial" w:cs="Mangal"/>
      <w:i/>
      <w:iCs/>
      <w:sz w:val="28"/>
      <w:szCs w:val="28"/>
      <w:lang w:val="ru-RU" w:eastAsia="zh-CN"/>
    </w:rPr>
  </w:style>
  <w:style w:type="paragraph" w:customStyle="1" w:styleId="aff6">
    <w:name w:val="Содержимое таблицы"/>
    <w:basedOn w:val="a"/>
    <w:rsid w:val="00C00CCA"/>
    <w:pPr>
      <w:widowControl/>
      <w:suppressLineNumbers/>
      <w:autoSpaceDE/>
      <w:autoSpaceDN/>
    </w:pPr>
    <w:rPr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C00CCA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C00CCA"/>
    <w:pPr>
      <w:widowControl/>
      <w:autoSpaceDE/>
      <w:autoSpaceDN/>
      <w:ind w:left="360"/>
      <w:jc w:val="both"/>
    </w:pPr>
    <w:rPr>
      <w:sz w:val="28"/>
      <w:szCs w:val="20"/>
      <w:lang w:eastAsia="zh-CN"/>
    </w:rPr>
  </w:style>
  <w:style w:type="paragraph" w:customStyle="1" w:styleId="Default">
    <w:name w:val="Default"/>
    <w:rsid w:val="00C00CCA"/>
    <w:pPr>
      <w:suppressAutoHyphens/>
      <w:autoSpaceDE/>
      <w:autoSpaceDN/>
    </w:pPr>
    <w:rPr>
      <w:rFonts w:ascii="Times New Roman" w:eastAsia="NSimSun" w:hAnsi="Times New Roman" w:cs="Arial"/>
      <w:color w:val="000000"/>
      <w:sz w:val="24"/>
      <w:szCs w:val="24"/>
      <w:lang w:val="ru-RU" w:eastAsia="zh-CN" w:bidi="hi-IN"/>
    </w:rPr>
  </w:style>
  <w:style w:type="numbering" w:customStyle="1" w:styleId="44">
    <w:name w:val="Нет списка4"/>
    <w:next w:val="a2"/>
    <w:uiPriority w:val="99"/>
    <w:semiHidden/>
    <w:unhideWhenUsed/>
    <w:rsid w:val="00C00CCA"/>
  </w:style>
  <w:style w:type="numbering" w:customStyle="1" w:styleId="111">
    <w:name w:val="Нет списка111"/>
    <w:next w:val="a2"/>
    <w:uiPriority w:val="99"/>
    <w:semiHidden/>
    <w:unhideWhenUsed/>
    <w:rsid w:val="00C00CCA"/>
  </w:style>
  <w:style w:type="table" w:customStyle="1" w:styleId="TableNormal3">
    <w:name w:val="Table Normal3"/>
    <w:uiPriority w:val="2"/>
    <w:semiHidden/>
    <w:unhideWhenUsed/>
    <w:qFormat/>
    <w:rsid w:val="00C00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10">
    <w:name w:val="ParaAttribute10"/>
    <w:uiPriority w:val="99"/>
    <w:rsid w:val="00C00CCA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C00CCA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C00CCA"/>
    <w:rPr>
      <w:rFonts w:ascii="Times New Roman" w:eastAsia="Times New Roman"/>
      <w:i/>
      <w:sz w:val="22"/>
    </w:rPr>
  </w:style>
  <w:style w:type="paragraph" w:customStyle="1" w:styleId="ParaAttribute7">
    <w:name w:val="ParaAttribute7"/>
    <w:rsid w:val="00C00CCA"/>
    <w:pPr>
      <w:widowControl/>
      <w:autoSpaceDE/>
      <w:autoSpaceDN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ParaAttribute3">
    <w:name w:val="ParaAttribute3"/>
    <w:rsid w:val="00C00CCA"/>
    <w:pPr>
      <w:autoSpaceDE/>
      <w:autoSpaceDN/>
      <w:ind w:right="-1"/>
      <w:jc w:val="center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styleId="aff8">
    <w:name w:val="Emphasis"/>
    <w:basedOn w:val="a0"/>
    <w:uiPriority w:val="20"/>
    <w:qFormat/>
    <w:rsid w:val="00C00CCA"/>
    <w:rPr>
      <w:i/>
      <w:iCs/>
    </w:rPr>
  </w:style>
  <w:style w:type="paragraph" w:customStyle="1" w:styleId="112">
    <w:name w:val="Заголовок 11"/>
    <w:basedOn w:val="a"/>
    <w:uiPriority w:val="1"/>
    <w:qFormat/>
    <w:rsid w:val="00C00CCA"/>
    <w:pPr>
      <w:ind w:left="542"/>
      <w:jc w:val="both"/>
      <w:outlineLvl w:val="1"/>
    </w:pPr>
    <w:rPr>
      <w:b/>
      <w:bCs/>
      <w:sz w:val="24"/>
      <w:szCs w:val="24"/>
    </w:rPr>
  </w:style>
  <w:style w:type="character" w:customStyle="1" w:styleId="WW8Num4z1">
    <w:name w:val="WW8Num4z1"/>
    <w:rsid w:val="00C00CCA"/>
    <w:rPr>
      <w:rFonts w:ascii="OpenSymbol" w:hAnsi="OpenSymbol" w:cs="OpenSymbol"/>
    </w:rPr>
  </w:style>
  <w:style w:type="character" w:customStyle="1" w:styleId="9">
    <w:name w:val="Основной шрифт абзаца9"/>
    <w:rsid w:val="00C00CCA"/>
  </w:style>
  <w:style w:type="character" w:customStyle="1" w:styleId="8">
    <w:name w:val="Основной шрифт абзаца8"/>
    <w:rsid w:val="00C00CCA"/>
  </w:style>
  <w:style w:type="paragraph" w:customStyle="1" w:styleId="90">
    <w:name w:val="Указатель9"/>
    <w:basedOn w:val="a"/>
    <w:rsid w:val="00C00CCA"/>
    <w:pPr>
      <w:widowControl/>
      <w:suppressLineNumbers/>
      <w:autoSpaceDE/>
      <w:autoSpaceDN/>
    </w:pPr>
    <w:rPr>
      <w:rFonts w:cs="Arial"/>
      <w:sz w:val="24"/>
      <w:szCs w:val="24"/>
      <w:lang w:eastAsia="zh-CN"/>
    </w:rPr>
  </w:style>
  <w:style w:type="paragraph" w:customStyle="1" w:styleId="71">
    <w:name w:val="Название объекта7"/>
    <w:basedOn w:val="a"/>
    <w:rsid w:val="00C00CCA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80">
    <w:name w:val="Указатель8"/>
    <w:basedOn w:val="a"/>
    <w:rsid w:val="00C00CCA"/>
    <w:pPr>
      <w:widowControl/>
      <w:suppressLineNumbers/>
      <w:autoSpaceDE/>
      <w:autoSpaceDN/>
    </w:pPr>
    <w:rPr>
      <w:rFonts w:cs="Arial"/>
      <w:sz w:val="24"/>
      <w:szCs w:val="24"/>
      <w:lang w:eastAsia="zh-CN"/>
    </w:rPr>
  </w:style>
  <w:style w:type="paragraph" w:customStyle="1" w:styleId="61">
    <w:name w:val="Название объекта6"/>
    <w:basedOn w:val="a"/>
    <w:rsid w:val="00C00CCA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320">
    <w:name w:val="Основной текст с отступом 32"/>
    <w:basedOn w:val="a"/>
    <w:rsid w:val="00C00CCA"/>
    <w:pPr>
      <w:widowControl/>
      <w:autoSpaceDE/>
      <w:autoSpaceDN/>
      <w:ind w:firstLine="709"/>
      <w:jc w:val="both"/>
    </w:pPr>
    <w:rPr>
      <w:sz w:val="28"/>
      <w:szCs w:val="20"/>
      <w:lang w:eastAsia="zh-CN"/>
    </w:rPr>
  </w:style>
  <w:style w:type="numbering" w:customStyle="1" w:styleId="54">
    <w:name w:val="Нет списка5"/>
    <w:next w:val="a2"/>
    <w:uiPriority w:val="99"/>
    <w:semiHidden/>
    <w:unhideWhenUsed/>
    <w:rsid w:val="00F06AE6"/>
  </w:style>
  <w:style w:type="character" w:customStyle="1" w:styleId="-">
    <w:name w:val="Интернет-ссылка"/>
    <w:rsid w:val="00F06AE6"/>
    <w:rPr>
      <w:color w:val="000080"/>
      <w:u w:val="single"/>
    </w:rPr>
  </w:style>
  <w:style w:type="table" w:customStyle="1" w:styleId="TableNormal4">
    <w:name w:val="Table Normal4"/>
    <w:uiPriority w:val="2"/>
    <w:semiHidden/>
    <w:unhideWhenUsed/>
    <w:qFormat/>
    <w:rsid w:val="00F06AE6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F06AE6"/>
  </w:style>
  <w:style w:type="numbering" w:customStyle="1" w:styleId="1120">
    <w:name w:val="Нет списка112"/>
    <w:next w:val="a2"/>
    <w:uiPriority w:val="99"/>
    <w:semiHidden/>
    <w:unhideWhenUsed/>
    <w:rsid w:val="00F06AE6"/>
  </w:style>
  <w:style w:type="paragraph" w:customStyle="1" w:styleId="13">
    <w:name w:val="Верхний колонтитул1"/>
    <w:basedOn w:val="a"/>
    <w:next w:val="af3"/>
    <w:link w:val="ad"/>
    <w:unhideWhenUsed/>
    <w:rsid w:val="00F06AE6"/>
    <w:pPr>
      <w:widowControl/>
      <w:tabs>
        <w:tab w:val="center" w:pos="4677"/>
        <w:tab w:val="right" w:pos="9355"/>
      </w:tabs>
      <w:autoSpaceDE/>
      <w:autoSpaceDN/>
    </w:pPr>
    <w:rPr>
      <w:rFonts w:ascii="Bookman Old Style" w:eastAsia="Bookman Old Style" w:hAnsi="Bookman Old Style" w:cs="Bookman Old Style"/>
      <w:lang w:val="en-US"/>
    </w:rPr>
  </w:style>
  <w:style w:type="character" w:customStyle="1" w:styleId="100">
    <w:name w:val="Основной шрифт абзаца10"/>
    <w:rsid w:val="00F06AE6"/>
  </w:style>
  <w:style w:type="paragraph" w:customStyle="1" w:styleId="26">
    <w:name w:val="Заголовок2"/>
    <w:basedOn w:val="a"/>
    <w:next w:val="a3"/>
    <w:rsid w:val="00F06AE6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101">
    <w:name w:val="Указатель10"/>
    <w:basedOn w:val="a"/>
    <w:rsid w:val="00F06AE6"/>
    <w:pPr>
      <w:widowControl/>
      <w:suppressLineNumbers/>
      <w:autoSpaceDE/>
      <w:autoSpaceDN/>
    </w:pPr>
    <w:rPr>
      <w:rFonts w:cs="Arial"/>
      <w:sz w:val="24"/>
      <w:szCs w:val="24"/>
      <w:lang w:eastAsia="zh-CN"/>
    </w:rPr>
  </w:style>
  <w:style w:type="paragraph" w:customStyle="1" w:styleId="81">
    <w:name w:val="Название объекта8"/>
    <w:basedOn w:val="a"/>
    <w:rsid w:val="00F06AE6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  <w:lang w:eastAsia="zh-CN"/>
    </w:rPr>
  </w:style>
  <w:style w:type="character" w:customStyle="1" w:styleId="1f">
    <w:name w:val="Основной текст с отступом Знак1"/>
    <w:basedOn w:val="a0"/>
    <w:rsid w:val="00F06AE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1f0">
    <w:name w:val="Текст сноски Знак1"/>
    <w:basedOn w:val="a0"/>
    <w:rsid w:val="00F06AE6"/>
    <w:rPr>
      <w:rFonts w:ascii="Arial" w:eastAsia="Times New Roman" w:hAnsi="Arial" w:cs="Arial"/>
      <w:sz w:val="20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9" Type="http://schemas.openxmlformats.org/officeDocument/2006/relationships/footer" Target="footer28.xml"/><Relationship Id="rId21" Type="http://schemas.openxmlformats.org/officeDocument/2006/relationships/footer" Target="footer10.xml"/><Relationship Id="rId34" Type="http://schemas.openxmlformats.org/officeDocument/2006/relationships/footer" Target="footer23.xml"/><Relationship Id="rId42" Type="http://schemas.openxmlformats.org/officeDocument/2006/relationships/hyperlink" Target="https://login.consultant.ru/link/?req=doc&amp;demo=2&amp;base=LAW&amp;n=441707&amp;date=30.04.2023&amp;dst=100137&amp;field=134" TargetMode="External"/><Relationship Id="rId47" Type="http://schemas.openxmlformats.org/officeDocument/2006/relationships/hyperlink" Target="https://login.consultant.ru/link/?req=doc&amp;demo=2&amp;base=LAW&amp;n=441707&amp;date=30.04.2023&amp;dst=100137&amp;field=134" TargetMode="External"/><Relationship Id="rId50" Type="http://schemas.openxmlformats.org/officeDocument/2006/relationships/footer" Target="footer33.xml"/><Relationship Id="rId55" Type="http://schemas.openxmlformats.org/officeDocument/2006/relationships/footer" Target="footer38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29" Type="http://schemas.openxmlformats.org/officeDocument/2006/relationships/footer" Target="footer18.xml"/><Relationship Id="rId41" Type="http://schemas.openxmlformats.org/officeDocument/2006/relationships/footer" Target="footer30.xml"/><Relationship Id="rId54" Type="http://schemas.openxmlformats.org/officeDocument/2006/relationships/footer" Target="footer37.xml"/><Relationship Id="rId62" Type="http://schemas.openxmlformats.org/officeDocument/2006/relationships/footer" Target="footer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hyperlink" Target="https://login.consultant.ru/link/?req=doc&amp;demo=2&amp;base=LAW&amp;n=371594&amp;date=30.04.2023&amp;dst=100471&amp;field=134" TargetMode="External"/><Relationship Id="rId53" Type="http://schemas.openxmlformats.org/officeDocument/2006/relationships/footer" Target="footer36.xml"/><Relationship Id="rId58" Type="http://schemas.openxmlformats.org/officeDocument/2006/relationships/footer" Target="footer4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49" Type="http://schemas.openxmlformats.org/officeDocument/2006/relationships/hyperlink" Target="https://login.consultant.ru/link/?req=doc&amp;demo=2&amp;base=LAW&amp;n=371594&amp;date=30.04.2023&amp;dst=100471&amp;field=134" TargetMode="External"/><Relationship Id="rId57" Type="http://schemas.openxmlformats.org/officeDocument/2006/relationships/footer" Target="footer40.xml"/><Relationship Id="rId61" Type="http://schemas.openxmlformats.org/officeDocument/2006/relationships/footer" Target="footer44.xml"/><Relationship Id="rId10" Type="http://schemas.openxmlformats.org/officeDocument/2006/relationships/image" Target="media/image2.png"/><Relationship Id="rId19" Type="http://schemas.openxmlformats.org/officeDocument/2006/relationships/footer" Target="footer8.xml"/><Relationship Id="rId31" Type="http://schemas.openxmlformats.org/officeDocument/2006/relationships/footer" Target="footer20.xml"/><Relationship Id="rId44" Type="http://schemas.openxmlformats.org/officeDocument/2006/relationships/footer" Target="footer31.xml"/><Relationship Id="rId52" Type="http://schemas.openxmlformats.org/officeDocument/2006/relationships/footer" Target="footer35.xml"/><Relationship Id="rId60" Type="http://schemas.openxmlformats.org/officeDocument/2006/relationships/footer" Target="footer4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43" Type="http://schemas.openxmlformats.org/officeDocument/2006/relationships/hyperlink" Target="https://login.consultant.ru/link/?req=doc&amp;demo=2&amp;base=LAW&amp;n=371594&amp;date=30.04.2023&amp;dst=100047&amp;field=134" TargetMode="External"/><Relationship Id="rId48" Type="http://schemas.openxmlformats.org/officeDocument/2006/relationships/hyperlink" Target="https://login.consultant.ru/link/?req=doc&amp;demo=2&amp;base=LAW&amp;n=371594&amp;date=30.04.2023&amp;dst=100047&amp;field=134" TargetMode="External"/><Relationship Id="rId56" Type="http://schemas.openxmlformats.org/officeDocument/2006/relationships/footer" Target="footer39.xml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footer" Target="footer34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46" Type="http://schemas.openxmlformats.org/officeDocument/2006/relationships/footer" Target="footer32.xml"/><Relationship Id="rId59" Type="http://schemas.openxmlformats.org/officeDocument/2006/relationships/footer" Target="footer4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1804-1F75-4966-93AD-E2115385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156</Pages>
  <Words>61262</Words>
  <Characters>349200</Characters>
  <Application>Microsoft Office Word</Application>
  <DocSecurity>0</DocSecurity>
  <Lines>2910</Lines>
  <Paragraphs>819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409643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Самарская средняя школа №4</dc:creator>
  <cp:lastModifiedBy>User</cp:lastModifiedBy>
  <cp:revision>12</cp:revision>
  <cp:lastPrinted>2025-02-20T07:07:00Z</cp:lastPrinted>
  <dcterms:created xsi:type="dcterms:W3CDTF">2024-11-06T11:45:00Z</dcterms:created>
  <dcterms:modified xsi:type="dcterms:W3CDTF">2026-03-10T05:28:00Z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</Properties>
</file>